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97" w:rsidRDefault="009A5597" w:rsidP="00E01A8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Сведения</w:t>
      </w:r>
    </w:p>
    <w:p w:rsidR="009A5597" w:rsidRDefault="009A5597" w:rsidP="009A559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 имущественном положении и доходах депутатов Совета местного самоуправления</w:t>
      </w:r>
    </w:p>
    <w:p w:rsidR="009A5597" w:rsidRDefault="009A5597" w:rsidP="009A559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Янтарное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КБР и членов их семей</w:t>
      </w:r>
    </w:p>
    <w:p w:rsidR="009A5597" w:rsidRDefault="00DC3EF5" w:rsidP="009A559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 период с 01.01.2023 года  по 31.12.2023</w:t>
      </w:r>
      <w:r w:rsidR="009A5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</w:t>
      </w:r>
    </w:p>
    <w:p w:rsidR="009A5597" w:rsidRDefault="009A5597" w:rsidP="009A559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ffff3"/>
        <w:tblW w:w="15705" w:type="dxa"/>
        <w:tblLayout w:type="fixed"/>
        <w:tblLook w:val="01E0" w:firstRow="1" w:lastRow="1" w:firstColumn="1" w:lastColumn="1" w:noHBand="0" w:noVBand="0"/>
      </w:tblPr>
      <w:tblGrid>
        <w:gridCol w:w="1527"/>
        <w:gridCol w:w="1842"/>
        <w:gridCol w:w="1136"/>
        <w:gridCol w:w="2552"/>
        <w:gridCol w:w="851"/>
        <w:gridCol w:w="1134"/>
        <w:gridCol w:w="1701"/>
        <w:gridCol w:w="989"/>
        <w:gridCol w:w="853"/>
        <w:gridCol w:w="1986"/>
        <w:gridCol w:w="1134"/>
      </w:tblGrid>
      <w:tr w:rsidR="009A5597" w:rsidTr="00B2175B">
        <w:trPr>
          <w:trHeight w:val="24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>
            <w:pPr>
              <w:spacing w:after="0" w:line="240" w:lineRule="auto"/>
            </w:pPr>
            <w:r>
              <w:t>Ф.И.О.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>
            <w:pPr>
              <w:spacing w:after="0" w:line="240" w:lineRule="auto"/>
            </w:pPr>
            <w:r>
              <w:t xml:space="preserve">Общая сумма </w:t>
            </w:r>
            <w:r w:rsidR="00DC3EF5">
              <w:t>дохода за 2023</w:t>
            </w:r>
            <w:r>
              <w:t xml:space="preserve"> г.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>
            <w:pPr>
              <w:spacing w:after="0" w:line="240" w:lineRule="auto"/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>
            <w:pPr>
              <w:spacing w:after="0" w:line="240" w:lineRule="auto"/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>
            <w:pPr>
              <w:spacing w:after="0" w:line="240" w:lineRule="auto"/>
            </w:pPr>
            <w:r>
              <w:t>Движимое имущество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>
            <w:pPr>
              <w:spacing w:after="0" w:line="240" w:lineRule="auto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proofErr w:type="gramStart"/>
            <w:r>
              <w:t xml:space="preserve">( </w:t>
            </w:r>
            <w:proofErr w:type="gramEnd"/>
            <w:r>
              <w:t>вид приобретенного имущества, источника)</w:t>
            </w:r>
          </w:p>
        </w:tc>
      </w:tr>
      <w:tr w:rsidR="009A5597" w:rsidTr="00E01A86">
        <w:trPr>
          <w:trHeight w:val="85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Default="009A55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Default="009A55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Default="009A55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>
            <w:pPr>
              <w:spacing w:after="0" w:line="240" w:lineRule="auto"/>
            </w:pPr>
            <w: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>
            <w:pPr>
              <w:spacing w:after="0" w:line="240" w:lineRule="auto"/>
            </w:pPr>
            <w:r>
              <w:t xml:space="preserve">Площадь </w:t>
            </w:r>
          </w:p>
          <w:p w:rsidR="009A5597" w:rsidRDefault="009A5597">
            <w:pPr>
              <w:spacing w:after="0" w:line="240" w:lineRule="auto"/>
            </w:pPr>
            <w:r>
              <w:t xml:space="preserve">(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>
            <w:pPr>
              <w:spacing w:after="0" w:line="240" w:lineRule="auto"/>
            </w:pPr>
            <w: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>
            <w:pPr>
              <w:spacing w:after="0" w:line="240" w:lineRule="auto"/>
            </w:pPr>
            <w:r>
              <w:t>Вид объектов недвижимости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>
            <w:pPr>
              <w:spacing w:after="0" w:line="240" w:lineRule="auto"/>
            </w:pPr>
            <w:r>
              <w:t xml:space="preserve">Площадь </w:t>
            </w:r>
          </w:p>
          <w:p w:rsidR="009A5597" w:rsidRDefault="009A5597">
            <w:pPr>
              <w:spacing w:after="0" w:line="240" w:lineRule="auto"/>
            </w:pPr>
            <w:r>
              <w:t xml:space="preserve">(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>
            <w:pPr>
              <w:spacing w:after="0" w:line="240" w:lineRule="auto"/>
            </w:pPr>
            <w:r>
              <w:t>Страна расположения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Default="009A55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Default="009A559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A5597" w:rsidTr="00E01A86">
        <w:trPr>
          <w:trHeight w:val="169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Default="009A55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Default="009A55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Default="009A55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>
            <w:pPr>
              <w:spacing w:after="0" w:line="240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>
            <w:pPr>
              <w:spacing w:after="0" w:line="240" w:lineRule="auto"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Default="009A55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Default="009A559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00CE0" w:rsidTr="00E01A86">
        <w:trPr>
          <w:trHeight w:val="84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700CE0">
            <w:pPr>
              <w:spacing w:after="0" w:line="240" w:lineRule="auto"/>
            </w:pPr>
            <w:proofErr w:type="spellStart"/>
            <w:r>
              <w:t>Малаховский</w:t>
            </w:r>
            <w:proofErr w:type="spellEnd"/>
            <w:r>
              <w:t xml:space="preserve"> Александр Петрович</w:t>
            </w:r>
          </w:p>
          <w:p w:rsidR="00700CE0" w:rsidRDefault="00700CE0">
            <w:pPr>
              <w:spacing w:after="0" w:line="240" w:lineRule="auto"/>
            </w:pPr>
          </w:p>
          <w:p w:rsidR="00700CE0" w:rsidRDefault="00700CE0">
            <w:pPr>
              <w:spacing w:after="0" w:line="240" w:lineRule="auto"/>
            </w:pPr>
          </w:p>
          <w:p w:rsidR="00700CE0" w:rsidRDefault="00700CE0">
            <w:pPr>
              <w:spacing w:after="0" w:line="240" w:lineRule="auto"/>
            </w:pPr>
          </w:p>
          <w:p w:rsidR="00700CE0" w:rsidRDefault="00700CE0">
            <w:pPr>
              <w:spacing w:after="0" w:line="240" w:lineRule="auto"/>
            </w:pPr>
          </w:p>
          <w:p w:rsidR="00700CE0" w:rsidRDefault="00700CE0">
            <w:pPr>
              <w:spacing w:after="0" w:line="240" w:lineRule="auto"/>
            </w:pPr>
          </w:p>
          <w:p w:rsidR="00700CE0" w:rsidRDefault="00700CE0">
            <w:pPr>
              <w:spacing w:after="0" w:line="240" w:lineRule="auto"/>
            </w:pPr>
          </w:p>
          <w:p w:rsidR="00700CE0" w:rsidRDefault="00700CE0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700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СМС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Янтарное</w:t>
            </w:r>
            <w:proofErr w:type="gramEnd"/>
            <w:r>
              <w:rPr>
                <w:sz w:val="18"/>
                <w:szCs w:val="18"/>
              </w:rPr>
              <w:t xml:space="preserve">, Председатель Совета местного самоуправления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  <w:r>
              <w:rPr>
                <w:sz w:val="18"/>
                <w:szCs w:val="18"/>
              </w:rPr>
              <w:t xml:space="preserve">. Янтарное, </w:t>
            </w:r>
          </w:p>
          <w:p w:rsidR="00700CE0" w:rsidRDefault="00700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  <w:p w:rsidR="00700CE0" w:rsidRDefault="00700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сельского поселения </w:t>
            </w:r>
            <w:proofErr w:type="gramStart"/>
            <w:r>
              <w:rPr>
                <w:sz w:val="18"/>
                <w:szCs w:val="18"/>
              </w:rPr>
              <w:t>Янтарное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Прохладненского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КБР</w:t>
            </w:r>
          </w:p>
          <w:p w:rsidR="00700CE0" w:rsidRDefault="00700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E0" w:rsidRDefault="00E714BD">
            <w:pPr>
              <w:spacing w:after="0" w:line="240" w:lineRule="auto"/>
            </w:pPr>
            <w:r>
              <w:t>589199,40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FE70A8">
            <w:pPr>
              <w:spacing w:after="0" w:line="240" w:lineRule="auto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FE70A8">
            <w:pPr>
              <w:spacing w:after="0" w:line="240" w:lineRule="auto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FE70A8">
            <w:pPr>
              <w:spacing w:after="0" w:line="240" w:lineRule="auto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Pr="004248FF" w:rsidRDefault="00700CE0" w:rsidP="00EB1D24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4248FF">
              <w:rPr>
                <w:bCs/>
                <w:color w:val="000000"/>
                <w:sz w:val="24"/>
                <w:szCs w:val="24"/>
              </w:rPr>
              <w:t>Квартира</w:t>
            </w:r>
          </w:p>
          <w:p w:rsidR="00700CE0" w:rsidRPr="004248FF" w:rsidRDefault="00700CE0" w:rsidP="00EB1D24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  <w:p w:rsidR="00700CE0" w:rsidRDefault="00700CE0" w:rsidP="00EB1D24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4248FF">
              <w:rPr>
                <w:bCs/>
                <w:color w:val="000000"/>
                <w:sz w:val="24"/>
                <w:szCs w:val="24"/>
              </w:rPr>
              <w:t>Земельный  участок</w:t>
            </w:r>
          </w:p>
          <w:p w:rsidR="00700CE0" w:rsidRDefault="00700CE0" w:rsidP="00EB1D24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  <w:p w:rsidR="00700CE0" w:rsidRPr="004248FF" w:rsidRDefault="00700CE0" w:rsidP="00EB1D24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Pr="004248FF" w:rsidRDefault="00700CE0" w:rsidP="00EB1D24">
            <w:pPr>
              <w:spacing w:after="0" w:line="240" w:lineRule="auto"/>
              <w:rPr>
                <w:sz w:val="24"/>
                <w:szCs w:val="24"/>
              </w:rPr>
            </w:pPr>
            <w:r w:rsidRPr="004248FF">
              <w:rPr>
                <w:sz w:val="24"/>
                <w:szCs w:val="24"/>
              </w:rPr>
              <w:t>98,3</w:t>
            </w:r>
          </w:p>
          <w:p w:rsidR="00700CE0" w:rsidRPr="004248FF" w:rsidRDefault="00700CE0" w:rsidP="00EB1D24">
            <w:pPr>
              <w:spacing w:after="0" w:line="240" w:lineRule="auto"/>
              <w:rPr>
                <w:sz w:val="24"/>
                <w:szCs w:val="24"/>
              </w:rPr>
            </w:pPr>
          </w:p>
          <w:p w:rsidR="00700CE0" w:rsidRDefault="00700CE0" w:rsidP="00EB1D24">
            <w:pPr>
              <w:spacing w:after="0" w:line="240" w:lineRule="auto"/>
              <w:rPr>
                <w:sz w:val="24"/>
                <w:szCs w:val="24"/>
              </w:rPr>
            </w:pPr>
            <w:r w:rsidRPr="004248FF">
              <w:rPr>
                <w:sz w:val="24"/>
                <w:szCs w:val="24"/>
              </w:rPr>
              <w:t>1787,0</w:t>
            </w:r>
          </w:p>
          <w:p w:rsidR="00700CE0" w:rsidRDefault="00700CE0" w:rsidP="00EB1D24">
            <w:pPr>
              <w:spacing w:after="0" w:line="240" w:lineRule="auto"/>
              <w:rPr>
                <w:sz w:val="24"/>
                <w:szCs w:val="24"/>
              </w:rPr>
            </w:pPr>
          </w:p>
          <w:p w:rsidR="00E01A86" w:rsidRDefault="00E01A86" w:rsidP="00EB1D24">
            <w:pPr>
              <w:spacing w:after="0" w:line="240" w:lineRule="auto"/>
              <w:rPr>
                <w:sz w:val="24"/>
                <w:szCs w:val="24"/>
              </w:rPr>
            </w:pPr>
          </w:p>
          <w:p w:rsidR="00700CE0" w:rsidRPr="004248FF" w:rsidRDefault="00700CE0" w:rsidP="00EB1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E0" w:rsidRDefault="00700CE0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700CE0">
            <w:pPr>
              <w:spacing w:after="0" w:line="240" w:lineRule="auto"/>
            </w:pPr>
            <w:r>
              <w:t xml:space="preserve">Легковые авто» </w:t>
            </w:r>
            <w:proofErr w:type="spellStart"/>
            <w:r>
              <w:t>Тайота</w:t>
            </w:r>
            <w:proofErr w:type="spellEnd"/>
            <w:r>
              <w:t xml:space="preserve"> -  </w:t>
            </w:r>
            <w:proofErr w:type="spellStart"/>
            <w:r>
              <w:t>Камри</w:t>
            </w:r>
            <w:proofErr w:type="spellEnd"/>
            <w:r>
              <w:t xml:space="preserve"> (индивидуальная) год выпуска 2006</w:t>
            </w:r>
            <w:proofErr w:type="gramStart"/>
            <w:r>
              <w:t xml:space="preserve"> ;</w:t>
            </w:r>
            <w:proofErr w:type="gramEnd"/>
          </w:p>
          <w:p w:rsidR="00700CE0" w:rsidRDefault="00700CE0">
            <w:pPr>
              <w:spacing w:after="0" w:line="240" w:lineRule="auto"/>
            </w:pPr>
            <w:r>
              <w:t>Фольксваген</w:t>
            </w:r>
            <w:proofErr w:type="gramStart"/>
            <w:r>
              <w:t xml:space="preserve"> Т</w:t>
            </w:r>
            <w:proofErr w:type="gramEnd"/>
            <w:r>
              <w:t xml:space="preserve"> -4,.(индивидуальная) год выпуска 1996.</w:t>
            </w:r>
          </w:p>
          <w:p w:rsidR="00700CE0" w:rsidRDefault="00700CE0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700CE0">
            <w:pPr>
              <w:spacing w:after="0" w:line="240" w:lineRule="auto"/>
              <w:rPr>
                <w:highlight w:val="red"/>
              </w:rPr>
            </w:pPr>
          </w:p>
        </w:tc>
      </w:tr>
      <w:tr w:rsidR="00700CE0" w:rsidTr="00E01A86">
        <w:trPr>
          <w:trHeight w:val="84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700CE0">
            <w:pPr>
              <w:spacing w:after="0" w:line="240" w:lineRule="auto"/>
            </w:pPr>
            <w:r>
              <w:t>супруга</w:t>
            </w:r>
          </w:p>
          <w:p w:rsidR="00700CE0" w:rsidRDefault="00700CE0">
            <w:pPr>
              <w:spacing w:after="0" w:line="240" w:lineRule="auto"/>
            </w:pPr>
          </w:p>
          <w:p w:rsidR="00700CE0" w:rsidRDefault="00700CE0">
            <w:pPr>
              <w:spacing w:after="0" w:line="240" w:lineRule="auto"/>
            </w:pPr>
          </w:p>
          <w:p w:rsidR="00700CE0" w:rsidRDefault="00700CE0">
            <w:pPr>
              <w:spacing w:after="0" w:line="240" w:lineRule="auto"/>
            </w:pPr>
          </w:p>
          <w:p w:rsidR="00700CE0" w:rsidRDefault="00700CE0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700CE0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E0" w:rsidRDefault="001428C1">
            <w:pPr>
              <w:spacing w:after="0" w:line="240" w:lineRule="auto"/>
              <w:jc w:val="center"/>
            </w:pPr>
            <w:r>
              <w:t>789930,00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Pr="004248FF" w:rsidRDefault="00700CE0" w:rsidP="00EB1D24">
            <w:pPr>
              <w:spacing w:after="0" w:line="240" w:lineRule="auto"/>
              <w:rPr>
                <w:sz w:val="24"/>
                <w:szCs w:val="24"/>
              </w:rPr>
            </w:pPr>
            <w:r w:rsidRPr="004248FF">
              <w:rPr>
                <w:sz w:val="24"/>
                <w:szCs w:val="24"/>
              </w:rPr>
              <w:t>Квартира (индивидуальная)</w:t>
            </w:r>
          </w:p>
          <w:p w:rsidR="00700CE0" w:rsidRPr="004248FF" w:rsidRDefault="00700CE0" w:rsidP="00EB1D24">
            <w:pPr>
              <w:spacing w:after="0" w:line="240" w:lineRule="auto"/>
              <w:rPr>
                <w:sz w:val="24"/>
                <w:szCs w:val="24"/>
              </w:rPr>
            </w:pPr>
            <w:r w:rsidRPr="004248FF">
              <w:rPr>
                <w:sz w:val="24"/>
                <w:szCs w:val="24"/>
              </w:rPr>
              <w:t xml:space="preserve">Земельный участок </w:t>
            </w:r>
          </w:p>
          <w:p w:rsidR="00700CE0" w:rsidRPr="004248FF" w:rsidRDefault="00700CE0" w:rsidP="00EB1D24">
            <w:pPr>
              <w:spacing w:after="0" w:line="240" w:lineRule="auto"/>
              <w:rPr>
                <w:sz w:val="24"/>
                <w:szCs w:val="24"/>
              </w:rPr>
            </w:pPr>
            <w:r w:rsidRPr="004248F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Pr="00E47FF9" w:rsidRDefault="00700CE0" w:rsidP="00EB1D24">
            <w:pPr>
              <w:spacing w:after="0" w:line="240" w:lineRule="auto"/>
              <w:rPr>
                <w:sz w:val="22"/>
                <w:szCs w:val="22"/>
              </w:rPr>
            </w:pPr>
            <w:r w:rsidRPr="00E47FF9">
              <w:rPr>
                <w:sz w:val="22"/>
                <w:szCs w:val="22"/>
              </w:rPr>
              <w:t>98,3</w:t>
            </w:r>
          </w:p>
          <w:p w:rsidR="00700CE0" w:rsidRPr="00E47FF9" w:rsidRDefault="00700CE0" w:rsidP="00EB1D24">
            <w:pPr>
              <w:spacing w:after="0" w:line="240" w:lineRule="auto"/>
              <w:rPr>
                <w:sz w:val="22"/>
                <w:szCs w:val="22"/>
              </w:rPr>
            </w:pPr>
          </w:p>
          <w:p w:rsidR="00700CE0" w:rsidRPr="00E47FF9" w:rsidRDefault="00700CE0" w:rsidP="00EB1D24">
            <w:pPr>
              <w:spacing w:after="0" w:line="240" w:lineRule="auto"/>
              <w:rPr>
                <w:sz w:val="22"/>
                <w:szCs w:val="22"/>
              </w:rPr>
            </w:pPr>
            <w:r w:rsidRPr="00E47FF9">
              <w:rPr>
                <w:sz w:val="22"/>
                <w:szCs w:val="22"/>
              </w:rPr>
              <w:t>1787,0</w:t>
            </w:r>
          </w:p>
          <w:p w:rsidR="00700CE0" w:rsidRPr="004248FF" w:rsidRDefault="00700CE0" w:rsidP="00EB1D24">
            <w:pPr>
              <w:spacing w:after="0" w:line="240" w:lineRule="auto"/>
              <w:rPr>
                <w:sz w:val="24"/>
                <w:szCs w:val="24"/>
              </w:rPr>
            </w:pPr>
            <w:r w:rsidRPr="00E47FF9">
              <w:rPr>
                <w:sz w:val="22"/>
                <w:szCs w:val="22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700CE0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700CE0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  <w:p w:rsidR="00700CE0" w:rsidRDefault="00700CE0">
            <w:pPr>
              <w:spacing w:after="0" w:line="240" w:lineRule="auto"/>
              <w:rPr>
                <w:bCs/>
                <w:color w:val="000000"/>
              </w:rPr>
            </w:pPr>
          </w:p>
          <w:p w:rsidR="00700CE0" w:rsidRDefault="00700CE0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700CE0">
            <w:pPr>
              <w:spacing w:after="0" w:line="240" w:lineRule="auto"/>
            </w:pPr>
            <w:r>
              <w:t>-</w:t>
            </w:r>
          </w:p>
          <w:p w:rsidR="00700CE0" w:rsidRDefault="00700CE0">
            <w:pPr>
              <w:spacing w:after="0" w:line="240" w:lineRule="auto"/>
            </w:pPr>
          </w:p>
          <w:p w:rsidR="00700CE0" w:rsidRDefault="00700CE0">
            <w:pPr>
              <w:spacing w:after="0" w:line="240" w:lineRule="auto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700CE0">
            <w:pPr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700CE0">
            <w:pPr>
              <w:spacing w:after="0" w:line="240" w:lineRule="auto"/>
            </w:pPr>
            <w:r>
              <w:t>-</w:t>
            </w:r>
          </w:p>
          <w:p w:rsidR="00700CE0" w:rsidRDefault="00700CE0">
            <w:pPr>
              <w:spacing w:after="0" w:line="240" w:lineRule="auto"/>
            </w:pPr>
          </w:p>
          <w:p w:rsidR="00700CE0" w:rsidRDefault="00700CE0">
            <w:pPr>
              <w:spacing w:after="0" w:line="240" w:lineRule="auto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700CE0">
            <w:pPr>
              <w:spacing w:after="0" w:line="240" w:lineRule="auto"/>
              <w:rPr>
                <w:highlight w:val="red"/>
              </w:rPr>
            </w:pPr>
          </w:p>
        </w:tc>
      </w:tr>
      <w:tr w:rsidR="00700CE0" w:rsidTr="00E01A86">
        <w:trPr>
          <w:trHeight w:val="84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E0" w:rsidRDefault="00700CE0">
            <w:pPr>
              <w:spacing w:after="0" w:line="240" w:lineRule="auto"/>
            </w:pPr>
            <w:r>
              <w:lastRenderedPageBreak/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700CE0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E0" w:rsidRDefault="001428C1" w:rsidP="001428C1">
            <w:pPr>
              <w:spacing w:after="0" w:line="240" w:lineRule="auto"/>
            </w:pPr>
            <w:r>
              <w:t>0,00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FE70A8">
            <w:pPr>
              <w:spacing w:after="0" w:line="240" w:lineRule="auto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FE70A8">
            <w:pPr>
              <w:spacing w:after="0" w:line="240" w:lineRule="auto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FE70A8">
            <w:pPr>
              <w:spacing w:after="0" w:line="240" w:lineRule="auto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Pr="004248FF" w:rsidRDefault="00700CE0" w:rsidP="00EB1D24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4248FF">
              <w:rPr>
                <w:bCs/>
                <w:color w:val="000000"/>
                <w:sz w:val="24"/>
                <w:szCs w:val="24"/>
              </w:rPr>
              <w:t>Квартира</w:t>
            </w:r>
          </w:p>
          <w:p w:rsidR="00700CE0" w:rsidRDefault="00700CE0" w:rsidP="00EB1D24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4248FF">
              <w:rPr>
                <w:bCs/>
                <w:color w:val="000000"/>
                <w:sz w:val="24"/>
                <w:szCs w:val="24"/>
              </w:rPr>
              <w:t>Земельный  участок</w:t>
            </w:r>
          </w:p>
          <w:p w:rsidR="00700CE0" w:rsidRPr="004248FF" w:rsidRDefault="00700CE0" w:rsidP="00EB1D24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Pr="00E47FF9" w:rsidRDefault="00700CE0" w:rsidP="00EB1D24">
            <w:pPr>
              <w:spacing w:after="0" w:line="240" w:lineRule="auto"/>
              <w:rPr>
                <w:sz w:val="22"/>
                <w:szCs w:val="22"/>
              </w:rPr>
            </w:pPr>
            <w:r w:rsidRPr="00E47FF9">
              <w:rPr>
                <w:sz w:val="22"/>
                <w:szCs w:val="22"/>
              </w:rPr>
              <w:t>98,3</w:t>
            </w:r>
          </w:p>
          <w:p w:rsidR="00700CE0" w:rsidRPr="00E47FF9" w:rsidRDefault="00700CE0" w:rsidP="00EB1D24">
            <w:pPr>
              <w:spacing w:after="0" w:line="240" w:lineRule="auto"/>
              <w:rPr>
                <w:sz w:val="22"/>
                <w:szCs w:val="22"/>
              </w:rPr>
            </w:pPr>
            <w:r w:rsidRPr="00E47FF9">
              <w:rPr>
                <w:sz w:val="22"/>
                <w:szCs w:val="22"/>
              </w:rPr>
              <w:t>1787,0</w:t>
            </w:r>
          </w:p>
          <w:p w:rsidR="00700CE0" w:rsidRPr="00E47FF9" w:rsidRDefault="00700CE0" w:rsidP="00EB1D24">
            <w:pPr>
              <w:spacing w:after="0" w:line="240" w:lineRule="auto"/>
              <w:rPr>
                <w:sz w:val="22"/>
                <w:szCs w:val="22"/>
              </w:rPr>
            </w:pPr>
          </w:p>
          <w:p w:rsidR="00700CE0" w:rsidRPr="004248FF" w:rsidRDefault="00700CE0" w:rsidP="00EB1D24">
            <w:pPr>
              <w:spacing w:after="0" w:line="240" w:lineRule="auto"/>
              <w:rPr>
                <w:sz w:val="24"/>
                <w:szCs w:val="24"/>
              </w:rPr>
            </w:pPr>
            <w:r w:rsidRPr="00E47FF9">
              <w:rPr>
                <w:sz w:val="22"/>
                <w:szCs w:val="22"/>
              </w:rPr>
              <w:t>2500,0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E0" w:rsidRDefault="00700CE0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E0" w:rsidRDefault="00700CE0">
            <w:pPr>
              <w:spacing w:after="0" w:line="240" w:lineRule="auto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0" w:rsidRDefault="00700CE0">
            <w:pPr>
              <w:spacing w:after="0" w:line="240" w:lineRule="auto"/>
            </w:pPr>
          </w:p>
        </w:tc>
      </w:tr>
    </w:tbl>
    <w:p w:rsidR="00C41BBE" w:rsidRPr="00F80229" w:rsidRDefault="00C41BBE" w:rsidP="00F80229"/>
    <w:sectPr w:rsidR="00C41BBE" w:rsidRPr="00F80229" w:rsidSect="009A55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52566E9B"/>
    <w:multiLevelType w:val="hybridMultilevel"/>
    <w:tmpl w:val="E004AF40"/>
    <w:lvl w:ilvl="0" w:tplc="F79004EA">
      <w:start w:val="3"/>
      <w:numFmt w:val="decimal"/>
      <w:pStyle w:val="11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81"/>
    <w:rsid w:val="0002674E"/>
    <w:rsid w:val="00037EBD"/>
    <w:rsid w:val="0008217E"/>
    <w:rsid w:val="00085328"/>
    <w:rsid w:val="000B3EFA"/>
    <w:rsid w:val="000D3915"/>
    <w:rsid w:val="000F2B00"/>
    <w:rsid w:val="0010354D"/>
    <w:rsid w:val="00105362"/>
    <w:rsid w:val="00122A18"/>
    <w:rsid w:val="00125903"/>
    <w:rsid w:val="001428C1"/>
    <w:rsid w:val="00155245"/>
    <w:rsid w:val="0016363B"/>
    <w:rsid w:val="00163CFA"/>
    <w:rsid w:val="00170961"/>
    <w:rsid w:val="001B50C9"/>
    <w:rsid w:val="00277859"/>
    <w:rsid w:val="00285A62"/>
    <w:rsid w:val="002B26D8"/>
    <w:rsid w:val="002C0ACA"/>
    <w:rsid w:val="002E05AE"/>
    <w:rsid w:val="003150EE"/>
    <w:rsid w:val="00331470"/>
    <w:rsid w:val="00351581"/>
    <w:rsid w:val="00353E7D"/>
    <w:rsid w:val="003743F4"/>
    <w:rsid w:val="00374FE1"/>
    <w:rsid w:val="003871C4"/>
    <w:rsid w:val="00394F9F"/>
    <w:rsid w:val="003B6559"/>
    <w:rsid w:val="00414B5A"/>
    <w:rsid w:val="00423B37"/>
    <w:rsid w:val="00444881"/>
    <w:rsid w:val="00473909"/>
    <w:rsid w:val="004F65A4"/>
    <w:rsid w:val="00517DF3"/>
    <w:rsid w:val="00545644"/>
    <w:rsid w:val="0058672A"/>
    <w:rsid w:val="00644AEF"/>
    <w:rsid w:val="00655FAF"/>
    <w:rsid w:val="0067215C"/>
    <w:rsid w:val="0067786B"/>
    <w:rsid w:val="006D7542"/>
    <w:rsid w:val="006D7DDD"/>
    <w:rsid w:val="006F0B7D"/>
    <w:rsid w:val="006F63C2"/>
    <w:rsid w:val="00700CE0"/>
    <w:rsid w:val="00702892"/>
    <w:rsid w:val="00702E85"/>
    <w:rsid w:val="007148EA"/>
    <w:rsid w:val="00730C89"/>
    <w:rsid w:val="00735063"/>
    <w:rsid w:val="00741741"/>
    <w:rsid w:val="00757E7D"/>
    <w:rsid w:val="00765596"/>
    <w:rsid w:val="00775117"/>
    <w:rsid w:val="007872FF"/>
    <w:rsid w:val="0079155D"/>
    <w:rsid w:val="007B488C"/>
    <w:rsid w:val="007E5381"/>
    <w:rsid w:val="007E756F"/>
    <w:rsid w:val="007F251F"/>
    <w:rsid w:val="00833269"/>
    <w:rsid w:val="0084596F"/>
    <w:rsid w:val="00861C61"/>
    <w:rsid w:val="008853BD"/>
    <w:rsid w:val="00890002"/>
    <w:rsid w:val="008B1E8B"/>
    <w:rsid w:val="00967985"/>
    <w:rsid w:val="009A5597"/>
    <w:rsid w:val="009C2E73"/>
    <w:rsid w:val="009C6452"/>
    <w:rsid w:val="009D377F"/>
    <w:rsid w:val="00A25DC5"/>
    <w:rsid w:val="00A40A41"/>
    <w:rsid w:val="00A500A7"/>
    <w:rsid w:val="00A52C44"/>
    <w:rsid w:val="00A66309"/>
    <w:rsid w:val="00A866CC"/>
    <w:rsid w:val="00AB1590"/>
    <w:rsid w:val="00AF0C5F"/>
    <w:rsid w:val="00B2175B"/>
    <w:rsid w:val="00B54176"/>
    <w:rsid w:val="00B9564B"/>
    <w:rsid w:val="00BF5D9B"/>
    <w:rsid w:val="00C2465C"/>
    <w:rsid w:val="00C41BBE"/>
    <w:rsid w:val="00CB328E"/>
    <w:rsid w:val="00CC6CA3"/>
    <w:rsid w:val="00D035B5"/>
    <w:rsid w:val="00D06165"/>
    <w:rsid w:val="00D13EFA"/>
    <w:rsid w:val="00D36EE2"/>
    <w:rsid w:val="00D41163"/>
    <w:rsid w:val="00D56300"/>
    <w:rsid w:val="00D81703"/>
    <w:rsid w:val="00D94AB0"/>
    <w:rsid w:val="00DA4341"/>
    <w:rsid w:val="00DC3EF5"/>
    <w:rsid w:val="00E01A86"/>
    <w:rsid w:val="00E16F21"/>
    <w:rsid w:val="00E47FF9"/>
    <w:rsid w:val="00E50BE8"/>
    <w:rsid w:val="00E57932"/>
    <w:rsid w:val="00E714BD"/>
    <w:rsid w:val="00F155C6"/>
    <w:rsid w:val="00F23F59"/>
    <w:rsid w:val="00F36EBF"/>
    <w:rsid w:val="00F720A6"/>
    <w:rsid w:val="00F80229"/>
    <w:rsid w:val="00F90165"/>
    <w:rsid w:val="00F96942"/>
    <w:rsid w:val="00FB08EF"/>
    <w:rsid w:val="00FB3BD8"/>
    <w:rsid w:val="00FD1369"/>
    <w:rsid w:val="00FD159C"/>
    <w:rsid w:val="00FE6CD2"/>
    <w:rsid w:val="00FE70A8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HTML Bottom of Form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8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E50BE8"/>
    <w:pPr>
      <w:keepNext/>
      <w:numPr>
        <w:numId w:val="1"/>
      </w:numPr>
      <w:suppressAutoHyphens/>
      <w:spacing w:after="0" w:line="100" w:lineRule="atLeast"/>
      <w:jc w:val="right"/>
      <w:outlineLvl w:val="0"/>
    </w:pPr>
    <w:rPr>
      <w:rFonts w:ascii="Cambria" w:eastAsia="Times New Roman" w:hAnsi="Cambria" w:cs="Times New Roman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E50BE8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Cambria" w:eastAsia="Times New Roman" w:hAnsi="Cambria" w:cs="Times New Roman"/>
      <w:sz w:val="26"/>
      <w:szCs w:val="26"/>
    </w:rPr>
  </w:style>
  <w:style w:type="paragraph" w:styleId="3">
    <w:name w:val="heading 3"/>
    <w:basedOn w:val="a"/>
    <w:next w:val="a0"/>
    <w:link w:val="30"/>
    <w:uiPriority w:val="99"/>
    <w:qFormat/>
    <w:rsid w:val="00E50BE8"/>
    <w:pPr>
      <w:keepNext/>
      <w:numPr>
        <w:ilvl w:val="2"/>
        <w:numId w:val="1"/>
      </w:numPr>
      <w:suppressAutoHyphens/>
      <w:spacing w:before="240" w:after="60" w:line="100" w:lineRule="atLeas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E50BE8"/>
    <w:pPr>
      <w:keepNext/>
      <w:numPr>
        <w:ilvl w:val="3"/>
        <w:numId w:val="1"/>
      </w:numPr>
      <w:suppressAutoHyphens/>
      <w:spacing w:after="0" w:line="216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rsid w:val="00E50BE8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E50BE8"/>
    <w:pPr>
      <w:numPr>
        <w:ilvl w:val="5"/>
        <w:numId w:val="1"/>
      </w:numPr>
      <w:tabs>
        <w:tab w:val="left" w:pos="1152"/>
      </w:tabs>
      <w:suppressAutoHyphens/>
      <w:spacing w:before="240" w:after="60" w:line="100" w:lineRule="atLeast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rsid w:val="00E50BE8"/>
    <w:pPr>
      <w:numPr>
        <w:ilvl w:val="6"/>
        <w:numId w:val="1"/>
      </w:numPr>
      <w:suppressAutoHyphens/>
      <w:spacing w:before="240" w:after="60" w:line="100" w:lineRule="atLeast"/>
      <w:jc w:val="center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E50BE8"/>
    <w:pPr>
      <w:numPr>
        <w:ilvl w:val="7"/>
        <w:numId w:val="1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E50BE8"/>
    <w:pPr>
      <w:numPr>
        <w:ilvl w:val="8"/>
        <w:numId w:val="1"/>
      </w:numPr>
      <w:tabs>
        <w:tab w:val="left" w:pos="1584"/>
      </w:tabs>
      <w:suppressAutoHyphens/>
      <w:spacing w:before="240" w:after="60" w:line="100" w:lineRule="atLeast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5"/>
    <w:uiPriority w:val="1"/>
    <w:locked/>
    <w:rsid w:val="007E5381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7E5381"/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unhideWhenUsed/>
    <w:rsid w:val="007E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7E5381"/>
    <w:rPr>
      <w:rFonts w:ascii="Tahoma" w:eastAsiaTheme="minorEastAsia" w:hAnsi="Tahoma" w:cs="Tahoma"/>
      <w:sz w:val="16"/>
      <w:szCs w:val="16"/>
      <w:lang w:eastAsia="ru-RU"/>
    </w:rPr>
  </w:style>
  <w:style w:type="paragraph" w:styleId="a0">
    <w:name w:val="Body Text"/>
    <w:basedOn w:val="a"/>
    <w:link w:val="a8"/>
    <w:unhideWhenUsed/>
    <w:rsid w:val="007E75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1"/>
    <w:link w:val="a0"/>
    <w:rsid w:val="007E75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D94AB0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99"/>
    <w:qFormat/>
    <w:rsid w:val="00586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styleId="aa">
    <w:name w:val="Hyperlink"/>
    <w:basedOn w:val="a1"/>
    <w:uiPriority w:val="99"/>
    <w:unhideWhenUsed/>
    <w:rsid w:val="0058672A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E50BE8"/>
    <w:rPr>
      <w:rFonts w:ascii="Cambria" w:eastAsia="Times New Roman" w:hAnsi="Cambria" w:cs="Times New Roman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50BE8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E50BE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E50B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E50B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E50BE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E50B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E50BE8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E50BE8"/>
    <w:rPr>
      <w:rFonts w:ascii="Arial" w:eastAsia="Times New Roman" w:hAnsi="Arial" w:cs="Times New Roman"/>
      <w:b/>
      <w:bCs/>
      <w:i/>
      <w:iCs/>
      <w:sz w:val="18"/>
      <w:szCs w:val="18"/>
      <w:lang w:eastAsia="ru-RU"/>
    </w:rPr>
  </w:style>
  <w:style w:type="character" w:customStyle="1" w:styleId="ab">
    <w:name w:val="Верхний колонтитул Знак"/>
    <w:uiPriority w:val="99"/>
    <w:rsid w:val="00E50BE8"/>
    <w:rPr>
      <w:rFonts w:cs="Times New Roman"/>
    </w:rPr>
  </w:style>
  <w:style w:type="character" w:customStyle="1" w:styleId="ac">
    <w:name w:val="Нижний колонтитул Знак"/>
    <w:uiPriority w:val="99"/>
    <w:rsid w:val="00E50BE8"/>
    <w:rPr>
      <w:rFonts w:cs="Times New Roman"/>
    </w:rPr>
  </w:style>
  <w:style w:type="character" w:customStyle="1" w:styleId="110">
    <w:name w:val="Заголовок 1 Знак1"/>
    <w:uiPriority w:val="99"/>
    <w:rsid w:val="00E50BE8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E50BE8"/>
    <w:rPr>
      <w:rFonts w:ascii="Arial" w:hAnsi="Arial"/>
      <w:b/>
      <w:i/>
      <w:sz w:val="28"/>
    </w:rPr>
  </w:style>
  <w:style w:type="character" w:customStyle="1" w:styleId="ad">
    <w:name w:val="Текст сноски Знак"/>
    <w:uiPriority w:val="99"/>
    <w:rsid w:val="00E50BE8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E50BE8"/>
    <w:rPr>
      <w:rFonts w:ascii="Arial" w:hAnsi="Arial"/>
      <w:sz w:val="20"/>
    </w:rPr>
  </w:style>
  <w:style w:type="character" w:customStyle="1" w:styleId="ae">
    <w:name w:val="Основной текст с отступом Знак"/>
    <w:uiPriority w:val="99"/>
    <w:rsid w:val="00E50BE8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E50BE8"/>
    <w:rPr>
      <w:rFonts w:ascii="Courier New" w:hAnsi="Courier New" w:cs="Courier New"/>
      <w:color w:val="000090"/>
      <w:sz w:val="20"/>
      <w:szCs w:val="20"/>
    </w:rPr>
  </w:style>
  <w:style w:type="character" w:styleId="af">
    <w:name w:val="page number"/>
    <w:uiPriority w:val="99"/>
    <w:rsid w:val="00E50BE8"/>
    <w:rPr>
      <w:rFonts w:cs="Times New Roman"/>
    </w:rPr>
  </w:style>
  <w:style w:type="character" w:customStyle="1" w:styleId="41">
    <w:name w:val="Знак Знак4"/>
    <w:uiPriority w:val="99"/>
    <w:rsid w:val="00E50BE8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E50BE8"/>
    <w:rPr>
      <w:rFonts w:ascii="Times New Roman" w:hAnsi="Times New Roman" w:cs="Times New Roman"/>
      <w:b/>
      <w:bCs/>
      <w:sz w:val="24"/>
      <w:szCs w:val="24"/>
    </w:rPr>
  </w:style>
  <w:style w:type="character" w:customStyle="1" w:styleId="af0">
    <w:name w:val="Подпись Знак"/>
    <w:uiPriority w:val="99"/>
    <w:rsid w:val="00E50BE8"/>
    <w:rPr>
      <w:rFonts w:ascii="Times New Roman" w:hAnsi="Times New Roman" w:cs="Times New Roman"/>
      <w:b/>
      <w:bCs/>
      <w:sz w:val="28"/>
      <w:szCs w:val="28"/>
    </w:rPr>
  </w:style>
  <w:style w:type="character" w:customStyle="1" w:styleId="af1">
    <w:name w:val="Красная строка Знак"/>
    <w:uiPriority w:val="99"/>
    <w:rsid w:val="00E50BE8"/>
  </w:style>
  <w:style w:type="character" w:customStyle="1" w:styleId="32">
    <w:name w:val="Основной текст 3 Знак"/>
    <w:uiPriority w:val="99"/>
    <w:rsid w:val="00E50BE8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E50BE8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E50BE8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E50BE8"/>
    <w:rPr>
      <w:rFonts w:ascii="Times New Roman" w:hAnsi="Times New Roman"/>
      <w:sz w:val="22"/>
    </w:rPr>
  </w:style>
  <w:style w:type="character" w:styleId="af2">
    <w:name w:val="FollowedHyperlink"/>
    <w:uiPriority w:val="99"/>
    <w:rsid w:val="00E50BE8"/>
    <w:rPr>
      <w:rFonts w:cs="Times New Roman"/>
      <w:color w:val="800080"/>
      <w:u w:val="single"/>
    </w:rPr>
  </w:style>
  <w:style w:type="character" w:styleId="af3">
    <w:name w:val="footnote reference"/>
    <w:uiPriority w:val="99"/>
    <w:rsid w:val="00E50BE8"/>
    <w:rPr>
      <w:rFonts w:cs="Times New Roman"/>
      <w:vertAlign w:val="superscript"/>
    </w:rPr>
  </w:style>
  <w:style w:type="character" w:customStyle="1" w:styleId="af4">
    <w:name w:val="Знак Знак"/>
    <w:uiPriority w:val="99"/>
    <w:rsid w:val="00E50BE8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E50BE8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E50BE8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E50BE8"/>
    <w:rPr>
      <w:rFonts w:ascii="Times New Roman" w:hAnsi="Times New Roman"/>
      <w:b/>
      <w:sz w:val="20"/>
      <w:lang w:val="en-US"/>
    </w:rPr>
  </w:style>
  <w:style w:type="character" w:customStyle="1" w:styleId="320">
    <w:name w:val="Знак Знак32"/>
    <w:uiPriority w:val="99"/>
    <w:rsid w:val="00E50BE8"/>
    <w:rPr>
      <w:rFonts w:ascii="Times New Roman" w:hAnsi="Times New Roman"/>
      <w:b/>
      <w:i/>
      <w:sz w:val="26"/>
      <w:lang w:val="en-US"/>
    </w:rPr>
  </w:style>
  <w:style w:type="character" w:customStyle="1" w:styleId="af5">
    <w:name w:val="Текст примечания Знак"/>
    <w:uiPriority w:val="99"/>
    <w:rsid w:val="00E50BE8"/>
    <w:rPr>
      <w:rFonts w:ascii="Calibri" w:hAnsi="Calibri" w:cs="Calibri"/>
      <w:sz w:val="20"/>
      <w:szCs w:val="20"/>
    </w:rPr>
  </w:style>
  <w:style w:type="character" w:customStyle="1" w:styleId="af6">
    <w:name w:val="Тема примечания Знак"/>
    <w:uiPriority w:val="99"/>
    <w:rsid w:val="00E50BE8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E50BE8"/>
  </w:style>
  <w:style w:type="character" w:customStyle="1" w:styleId="u">
    <w:name w:val="u"/>
    <w:uiPriority w:val="99"/>
    <w:rsid w:val="00E50BE8"/>
  </w:style>
  <w:style w:type="character" w:customStyle="1" w:styleId="17">
    <w:name w:val="Знак Знак17"/>
    <w:uiPriority w:val="99"/>
    <w:rsid w:val="00E50BE8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E50BE8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E50BE8"/>
    <w:rPr>
      <w:rFonts w:ascii="Times New Roman" w:hAnsi="Times New Roman"/>
      <w:sz w:val="24"/>
      <w:lang w:val="en-US"/>
    </w:rPr>
  </w:style>
  <w:style w:type="character" w:customStyle="1" w:styleId="af7">
    <w:name w:val="Название Знак"/>
    <w:uiPriority w:val="99"/>
    <w:rsid w:val="00E50BE8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E50BE8"/>
    <w:rPr>
      <w:rFonts w:ascii="Times New Roman" w:hAnsi="Times New Roman" w:cs="Times New Roman"/>
      <w:sz w:val="16"/>
      <w:szCs w:val="16"/>
    </w:rPr>
  </w:style>
  <w:style w:type="character" w:customStyle="1" w:styleId="af8">
    <w:name w:val="Текст Знак"/>
    <w:uiPriority w:val="99"/>
    <w:rsid w:val="00E50BE8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E50BE8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E50BE8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E50BE8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E50BE8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E50BE8"/>
    <w:rPr>
      <w:sz w:val="24"/>
      <w:lang w:val="ru-RU"/>
    </w:rPr>
  </w:style>
  <w:style w:type="character" w:customStyle="1" w:styleId="BodyTextChar1">
    <w:name w:val="Body Text Char1"/>
    <w:uiPriority w:val="99"/>
    <w:rsid w:val="00E50BE8"/>
    <w:rPr>
      <w:sz w:val="24"/>
      <w:lang w:val="ru-RU"/>
    </w:rPr>
  </w:style>
  <w:style w:type="character" w:customStyle="1" w:styleId="BodyTextIndentChar1">
    <w:name w:val="Body Text Indent Char1"/>
    <w:uiPriority w:val="99"/>
    <w:rsid w:val="00E50BE8"/>
    <w:rPr>
      <w:sz w:val="24"/>
      <w:lang w:val="ru-RU"/>
    </w:rPr>
  </w:style>
  <w:style w:type="character" w:customStyle="1" w:styleId="15">
    <w:name w:val="Знак Знак15"/>
    <w:uiPriority w:val="99"/>
    <w:rsid w:val="00E50BE8"/>
    <w:rPr>
      <w:rFonts w:ascii="Times New Roman" w:hAnsi="Times New Roman"/>
      <w:sz w:val="24"/>
      <w:lang w:val="en-US"/>
    </w:rPr>
  </w:style>
  <w:style w:type="character" w:styleId="af9">
    <w:name w:val="Strong"/>
    <w:qFormat/>
    <w:rsid w:val="00E50BE8"/>
    <w:rPr>
      <w:rFonts w:cs="Times New Roman"/>
      <w:b/>
      <w:bCs/>
    </w:rPr>
  </w:style>
  <w:style w:type="character" w:customStyle="1" w:styleId="HeaderChar">
    <w:name w:val="Header Char"/>
    <w:uiPriority w:val="99"/>
    <w:rsid w:val="00E50BE8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E50BE8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E50BE8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E50BE8"/>
    <w:rPr>
      <w:b/>
      <w:sz w:val="28"/>
      <w:lang w:val="ru-RU"/>
    </w:rPr>
  </w:style>
  <w:style w:type="character" w:customStyle="1" w:styleId="afa">
    <w:name w:val="Цветовое выделение"/>
    <w:uiPriority w:val="99"/>
    <w:rsid w:val="00E50BE8"/>
    <w:rPr>
      <w:b/>
      <w:color w:val="000080"/>
      <w:sz w:val="20"/>
    </w:rPr>
  </w:style>
  <w:style w:type="character" w:customStyle="1" w:styleId="afb">
    <w:name w:val="Гипертекстовая ссылка"/>
    <w:uiPriority w:val="99"/>
    <w:rsid w:val="00E50BE8"/>
    <w:rPr>
      <w:b/>
      <w:color w:val="008000"/>
      <w:sz w:val="20"/>
      <w:u w:val="single"/>
    </w:rPr>
  </w:style>
  <w:style w:type="character" w:customStyle="1" w:styleId="afc">
    <w:name w:val="Продолжение ссылки"/>
    <w:uiPriority w:val="99"/>
    <w:rsid w:val="00E50BE8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E50BE8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E50BE8"/>
    <w:rPr>
      <w:sz w:val="24"/>
      <w:lang w:val="ru-RU"/>
    </w:rPr>
  </w:style>
  <w:style w:type="character" w:customStyle="1" w:styleId="BodyText3Char">
    <w:name w:val="Body Text 3 Char"/>
    <w:uiPriority w:val="99"/>
    <w:rsid w:val="00E50BE8"/>
    <w:rPr>
      <w:sz w:val="16"/>
      <w:lang w:val="ru-RU"/>
    </w:rPr>
  </w:style>
  <w:style w:type="character" w:customStyle="1" w:styleId="27">
    <w:name w:val="Знак Знак27"/>
    <w:uiPriority w:val="99"/>
    <w:rsid w:val="00E50BE8"/>
    <w:rPr>
      <w:sz w:val="28"/>
      <w:lang w:val="ru-RU"/>
    </w:rPr>
  </w:style>
  <w:style w:type="character" w:customStyle="1" w:styleId="26">
    <w:name w:val="Знак Знак26"/>
    <w:uiPriority w:val="99"/>
    <w:rsid w:val="00E50BE8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E50BE8"/>
    <w:rPr>
      <w:rFonts w:ascii="Arial" w:hAnsi="Arial"/>
      <w:b/>
      <w:sz w:val="24"/>
      <w:lang w:val="ru-RU"/>
    </w:rPr>
  </w:style>
  <w:style w:type="character" w:styleId="afd">
    <w:name w:val="Emphasis"/>
    <w:uiPriority w:val="99"/>
    <w:qFormat/>
    <w:rsid w:val="00E50BE8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E50BE8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E50BE8"/>
    <w:rPr>
      <w:sz w:val="24"/>
      <w:lang w:val="ru-RU"/>
    </w:rPr>
  </w:style>
  <w:style w:type="character" w:customStyle="1" w:styleId="22">
    <w:name w:val="Заголовок 2 Знак2"/>
    <w:uiPriority w:val="99"/>
    <w:rsid w:val="00E50BE8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E50BE8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E50BE8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E50BE8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E50BE8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E50BE8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E50BE8"/>
    <w:rPr>
      <w:sz w:val="24"/>
      <w:lang w:val="ru-RU"/>
    </w:rPr>
  </w:style>
  <w:style w:type="character" w:customStyle="1" w:styleId="2110">
    <w:name w:val="Знак Знак211"/>
    <w:uiPriority w:val="99"/>
    <w:rsid w:val="00E50BE8"/>
    <w:rPr>
      <w:sz w:val="28"/>
      <w:lang w:val="ru-RU"/>
    </w:rPr>
  </w:style>
  <w:style w:type="character" w:customStyle="1" w:styleId="201">
    <w:name w:val="Знак Знак201"/>
    <w:uiPriority w:val="99"/>
    <w:rsid w:val="00E50BE8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E50BE8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E50BE8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E50BE8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E50BE8"/>
    <w:rPr>
      <w:sz w:val="24"/>
      <w:lang w:val="ru-RU"/>
    </w:rPr>
  </w:style>
  <w:style w:type="character" w:customStyle="1" w:styleId="91">
    <w:name w:val="Знак Знак9"/>
    <w:uiPriority w:val="99"/>
    <w:rsid w:val="00E50BE8"/>
    <w:rPr>
      <w:lang w:val="ru-RU"/>
    </w:rPr>
  </w:style>
  <w:style w:type="character" w:customStyle="1" w:styleId="37">
    <w:name w:val="Знак Знак3"/>
    <w:uiPriority w:val="99"/>
    <w:rsid w:val="00E50BE8"/>
    <w:rPr>
      <w:b/>
      <w:sz w:val="28"/>
      <w:lang w:val="ru-RU"/>
    </w:rPr>
  </w:style>
  <w:style w:type="character" w:customStyle="1" w:styleId="14">
    <w:name w:val="Знак Знак14"/>
    <w:uiPriority w:val="99"/>
    <w:rsid w:val="00E50BE8"/>
    <w:rPr>
      <w:sz w:val="24"/>
      <w:lang w:val="ru-RU"/>
    </w:rPr>
  </w:style>
  <w:style w:type="character" w:customStyle="1" w:styleId="24">
    <w:name w:val="Знак Знак2"/>
    <w:uiPriority w:val="99"/>
    <w:rsid w:val="00E50BE8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E50BE8"/>
    <w:rPr>
      <w:sz w:val="24"/>
      <w:lang w:val="ru-RU"/>
    </w:rPr>
  </w:style>
  <w:style w:type="character" w:customStyle="1" w:styleId="1a">
    <w:name w:val="Знак Знак1"/>
    <w:uiPriority w:val="99"/>
    <w:rsid w:val="00E50BE8"/>
    <w:rPr>
      <w:sz w:val="16"/>
      <w:lang w:val="ru-RU"/>
    </w:rPr>
  </w:style>
  <w:style w:type="character" w:customStyle="1" w:styleId="51">
    <w:name w:val="Знак Знак5"/>
    <w:uiPriority w:val="99"/>
    <w:rsid w:val="00E50BE8"/>
    <w:rPr>
      <w:rFonts w:ascii="Tahoma" w:hAnsi="Tahoma"/>
      <w:sz w:val="16"/>
    </w:rPr>
  </w:style>
  <w:style w:type="character" w:customStyle="1" w:styleId="121">
    <w:name w:val="Знак Знак121"/>
    <w:uiPriority w:val="99"/>
    <w:rsid w:val="00E50BE8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E50BE8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E50BE8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E50BE8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E50BE8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E50BE8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E50BE8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E50BE8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E50BE8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E50BE8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E50BE8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E50BE8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E50BE8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E50BE8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E50BE8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E50BE8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E50BE8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E50BE8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E50BE8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E50BE8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E50BE8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E50BE8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E50BE8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E50BE8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E50BE8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E50BE8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E50BE8"/>
    <w:rPr>
      <w:rFonts w:cs="Times New Roman"/>
    </w:rPr>
  </w:style>
  <w:style w:type="character" w:styleId="afe">
    <w:name w:val="annotation reference"/>
    <w:uiPriority w:val="99"/>
    <w:rsid w:val="00E50BE8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E50BE8"/>
    <w:rPr>
      <w:color w:val="auto"/>
      <w:sz w:val="28"/>
    </w:rPr>
  </w:style>
  <w:style w:type="character" w:customStyle="1" w:styleId="ListLabel2">
    <w:name w:val="ListLabel 2"/>
    <w:uiPriority w:val="99"/>
    <w:rsid w:val="00E50BE8"/>
    <w:rPr>
      <w:sz w:val="24"/>
    </w:rPr>
  </w:style>
  <w:style w:type="character" w:customStyle="1" w:styleId="ListLabel3">
    <w:name w:val="ListLabel 3"/>
    <w:uiPriority w:val="99"/>
    <w:rsid w:val="00E50BE8"/>
    <w:rPr>
      <w:rFonts w:eastAsia="Times New Roman"/>
      <w:sz w:val="22"/>
    </w:rPr>
  </w:style>
  <w:style w:type="character" w:customStyle="1" w:styleId="ListLabel4">
    <w:name w:val="ListLabel 4"/>
    <w:uiPriority w:val="99"/>
    <w:rsid w:val="00E50BE8"/>
    <w:rPr>
      <w:sz w:val="28"/>
    </w:rPr>
  </w:style>
  <w:style w:type="character" w:customStyle="1" w:styleId="ListLabel5">
    <w:name w:val="ListLabel 5"/>
    <w:uiPriority w:val="99"/>
    <w:rsid w:val="00E50BE8"/>
  </w:style>
  <w:style w:type="character" w:customStyle="1" w:styleId="ListLabel6">
    <w:name w:val="ListLabel 6"/>
    <w:uiPriority w:val="99"/>
    <w:rsid w:val="00E50BE8"/>
  </w:style>
  <w:style w:type="character" w:customStyle="1" w:styleId="ListLabel7">
    <w:name w:val="ListLabel 7"/>
    <w:uiPriority w:val="99"/>
    <w:rsid w:val="00E50BE8"/>
  </w:style>
  <w:style w:type="character" w:customStyle="1" w:styleId="ListLabel8">
    <w:name w:val="ListLabel 8"/>
    <w:uiPriority w:val="99"/>
    <w:rsid w:val="00E50BE8"/>
  </w:style>
  <w:style w:type="paragraph" w:styleId="aff">
    <w:name w:val="Title"/>
    <w:basedOn w:val="a"/>
    <w:next w:val="aff0"/>
    <w:link w:val="1d"/>
    <w:uiPriority w:val="99"/>
    <w:qFormat/>
    <w:rsid w:val="00E50BE8"/>
    <w:pPr>
      <w:suppressAutoHyphens/>
      <w:spacing w:after="0" w:line="100" w:lineRule="atLeast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1d">
    <w:name w:val="Название Знак1"/>
    <w:basedOn w:val="a1"/>
    <w:link w:val="aff"/>
    <w:uiPriority w:val="99"/>
    <w:rsid w:val="00E50BE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f0">
    <w:name w:val="Subtitle"/>
    <w:basedOn w:val="aff"/>
    <w:next w:val="a0"/>
    <w:link w:val="aff1"/>
    <w:uiPriority w:val="99"/>
    <w:qFormat/>
    <w:rsid w:val="00E50BE8"/>
    <w:pPr>
      <w:keepNext/>
      <w:spacing w:before="240" w:after="120" w:line="276" w:lineRule="auto"/>
    </w:pPr>
    <w:rPr>
      <w:b w:val="0"/>
      <w:bCs w:val="0"/>
    </w:rPr>
  </w:style>
  <w:style w:type="character" w:customStyle="1" w:styleId="aff1">
    <w:name w:val="Подзаголовок Знак"/>
    <w:basedOn w:val="a1"/>
    <w:link w:val="aff0"/>
    <w:uiPriority w:val="99"/>
    <w:rsid w:val="00E50BE8"/>
    <w:rPr>
      <w:rFonts w:ascii="Cambria" w:eastAsia="Times New Roman" w:hAnsi="Cambria" w:cs="Times New Roman"/>
      <w:kern w:val="28"/>
      <w:sz w:val="32"/>
      <w:szCs w:val="32"/>
      <w:lang w:eastAsia="ar-SA"/>
    </w:rPr>
  </w:style>
  <w:style w:type="character" w:customStyle="1" w:styleId="1e">
    <w:name w:val="Основной текст Знак1"/>
    <w:basedOn w:val="a1"/>
    <w:uiPriority w:val="99"/>
    <w:rsid w:val="00E50BE8"/>
    <w:rPr>
      <w:rFonts w:ascii="Calibri" w:eastAsia="SimSun" w:hAnsi="Calibri" w:cs="Calibri"/>
      <w:lang w:eastAsia="ar-SA"/>
    </w:rPr>
  </w:style>
  <w:style w:type="paragraph" w:styleId="aff2">
    <w:name w:val="List"/>
    <w:basedOn w:val="a0"/>
    <w:uiPriority w:val="99"/>
    <w:rsid w:val="00E50BE8"/>
    <w:pPr>
      <w:suppressAutoHyphens/>
      <w:overflowPunct/>
      <w:autoSpaceDE/>
      <w:autoSpaceDN/>
      <w:adjustRightInd/>
      <w:spacing w:line="100" w:lineRule="atLeast"/>
      <w:jc w:val="both"/>
    </w:pPr>
    <w:rPr>
      <w:rFonts w:ascii="Calibri" w:eastAsia="SimSun" w:hAnsi="Calibri" w:cs="Calibri"/>
      <w:sz w:val="20"/>
      <w:lang w:eastAsia="ar-SA"/>
    </w:rPr>
  </w:style>
  <w:style w:type="paragraph" w:customStyle="1" w:styleId="1f">
    <w:name w:val="Название1"/>
    <w:basedOn w:val="a"/>
    <w:uiPriority w:val="99"/>
    <w:rsid w:val="00E50BE8"/>
    <w:pPr>
      <w:suppressLineNumbers/>
      <w:suppressAutoHyphens/>
      <w:spacing w:before="120" w:after="120"/>
    </w:pPr>
    <w:rPr>
      <w:rFonts w:ascii="Calibri" w:eastAsia="SimSun" w:hAnsi="Calibri" w:cs="Calibri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E50BE8"/>
    <w:pPr>
      <w:suppressLineNumbers/>
      <w:suppressAutoHyphens/>
    </w:pPr>
    <w:rPr>
      <w:rFonts w:ascii="Calibri" w:eastAsia="SimSun" w:hAnsi="Calibri" w:cs="Calibri"/>
      <w:lang w:eastAsia="ar-SA"/>
    </w:rPr>
  </w:style>
  <w:style w:type="paragraph" w:customStyle="1" w:styleId="ConsPlusNormal0">
    <w:name w:val="ConsPlusNormal"/>
    <w:rsid w:val="00E50BE8"/>
    <w:pPr>
      <w:suppressAutoHyphens/>
      <w:spacing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ff3">
    <w:name w:val="header"/>
    <w:basedOn w:val="a"/>
    <w:link w:val="1f1"/>
    <w:uiPriority w:val="99"/>
    <w:rsid w:val="00E50BE8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1">
    <w:name w:val="Верхний колонтитул Знак1"/>
    <w:basedOn w:val="a1"/>
    <w:link w:val="aff3"/>
    <w:uiPriority w:val="99"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styleId="aff4">
    <w:name w:val="footer"/>
    <w:basedOn w:val="a"/>
    <w:link w:val="1f2"/>
    <w:uiPriority w:val="99"/>
    <w:rsid w:val="00E50BE8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2">
    <w:name w:val="Нижний колонтитул Знак1"/>
    <w:basedOn w:val="a1"/>
    <w:link w:val="aff4"/>
    <w:uiPriority w:val="99"/>
    <w:rsid w:val="00E50BE8"/>
    <w:rPr>
      <w:rFonts w:ascii="Calibri" w:eastAsia="SimSun" w:hAnsi="Calibri" w:cs="Calibri"/>
      <w:sz w:val="20"/>
      <w:szCs w:val="20"/>
      <w:lang w:eastAsia="ar-SA"/>
    </w:rPr>
  </w:style>
  <w:style w:type="character" w:customStyle="1" w:styleId="2b">
    <w:name w:val="Текст выноски Знак2"/>
    <w:basedOn w:val="a1"/>
    <w:uiPriority w:val="99"/>
    <w:semiHidden/>
    <w:rsid w:val="00E50BE8"/>
    <w:rPr>
      <w:rFonts w:ascii="Tahoma" w:eastAsia="SimSun" w:hAnsi="Tahoma" w:cs="Tahoma"/>
      <w:sz w:val="16"/>
      <w:szCs w:val="16"/>
      <w:lang w:eastAsia="ar-SA"/>
    </w:rPr>
  </w:style>
  <w:style w:type="paragraph" w:customStyle="1" w:styleId="aff5">
    <w:name w:val="МУ Обычный стиль"/>
    <w:basedOn w:val="a"/>
    <w:uiPriority w:val="99"/>
    <w:rsid w:val="00E50BE8"/>
    <w:pPr>
      <w:widowControl w:val="0"/>
      <w:tabs>
        <w:tab w:val="left" w:pos="1134"/>
        <w:tab w:val="left" w:pos="1560"/>
      </w:tabs>
      <w:suppressAutoHyphens/>
      <w:spacing w:after="0"/>
      <w:jc w:val="both"/>
    </w:pPr>
    <w:rPr>
      <w:rFonts w:ascii="Times New Roman" w:eastAsia="SimSu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E50BE8"/>
    <w:pPr>
      <w:widowControl w:val="0"/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6">
    <w:name w:val="footnote text"/>
    <w:basedOn w:val="a"/>
    <w:link w:val="1f3"/>
    <w:uiPriority w:val="99"/>
    <w:rsid w:val="00E50BE8"/>
    <w:pPr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3">
    <w:name w:val="Текст сноски Знак1"/>
    <w:basedOn w:val="a1"/>
    <w:link w:val="aff6"/>
    <w:uiPriority w:val="99"/>
    <w:semiHidden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styleId="aff7">
    <w:name w:val="Body Text Indent"/>
    <w:basedOn w:val="a0"/>
    <w:link w:val="1f4"/>
    <w:uiPriority w:val="99"/>
    <w:rsid w:val="00E50BE8"/>
    <w:pPr>
      <w:suppressAutoHyphens/>
      <w:overflowPunct/>
      <w:autoSpaceDE/>
      <w:autoSpaceDN/>
      <w:adjustRightInd/>
      <w:spacing w:after="120" w:line="100" w:lineRule="atLeast"/>
      <w:ind w:firstLine="210"/>
    </w:pPr>
    <w:rPr>
      <w:rFonts w:ascii="Calibri" w:eastAsia="SimSun" w:hAnsi="Calibri" w:cs="Calibri"/>
      <w:sz w:val="20"/>
      <w:lang w:eastAsia="ar-SA"/>
    </w:rPr>
  </w:style>
  <w:style w:type="character" w:customStyle="1" w:styleId="1f4">
    <w:name w:val="Основной текст с отступом Знак1"/>
    <w:basedOn w:val="a1"/>
    <w:link w:val="aff7"/>
    <w:uiPriority w:val="99"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8">
    <w:name w:val="Знак"/>
    <w:basedOn w:val="a"/>
    <w:uiPriority w:val="99"/>
    <w:rsid w:val="00E50BE8"/>
    <w:pPr>
      <w:widowControl w:val="0"/>
      <w:suppressAutoHyphens/>
      <w:spacing w:after="160" w:line="240" w:lineRule="exact"/>
      <w:jc w:val="both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customStyle="1" w:styleId="ConsPlusTitle">
    <w:name w:val="ConsPlusTitle"/>
    <w:rsid w:val="00E50BE8"/>
    <w:pPr>
      <w:widowControl w:val="0"/>
      <w:suppressAutoHyphens/>
      <w:spacing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E50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E50BE8"/>
    <w:rPr>
      <w:rFonts w:ascii="Courier New" w:eastAsia="SimSun" w:hAnsi="Courier New" w:cs="Courier New"/>
      <w:sz w:val="20"/>
      <w:szCs w:val="20"/>
      <w:lang w:eastAsia="ar-SA"/>
    </w:rPr>
  </w:style>
  <w:style w:type="paragraph" w:styleId="2c">
    <w:name w:val="Body Text 2"/>
    <w:basedOn w:val="a"/>
    <w:link w:val="212"/>
    <w:uiPriority w:val="99"/>
    <w:rsid w:val="00E50BE8"/>
    <w:pPr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212">
    <w:name w:val="Основной текст 2 Знак1"/>
    <w:basedOn w:val="a1"/>
    <w:link w:val="2c"/>
    <w:uiPriority w:val="99"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9">
    <w:name w:val="Готовый"/>
    <w:basedOn w:val="a"/>
    <w:uiPriority w:val="99"/>
    <w:rsid w:val="00E50BE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a">
    <w:name w:val="Signature"/>
    <w:basedOn w:val="a"/>
    <w:link w:val="1f5"/>
    <w:uiPriority w:val="99"/>
    <w:rsid w:val="00E50BE8"/>
    <w:pPr>
      <w:suppressLineNumbers/>
      <w:suppressAutoHyphens/>
      <w:spacing w:after="0" w:line="100" w:lineRule="atLeast"/>
      <w:ind w:left="4252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5">
    <w:name w:val="Подпись Знак1"/>
    <w:basedOn w:val="a1"/>
    <w:link w:val="affa"/>
    <w:uiPriority w:val="99"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styleId="38">
    <w:name w:val="Body Text 3"/>
    <w:basedOn w:val="a"/>
    <w:link w:val="310"/>
    <w:uiPriority w:val="99"/>
    <w:rsid w:val="00E50BE8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E50BE8"/>
    <w:rPr>
      <w:rFonts w:ascii="Calibri" w:eastAsia="SimSun" w:hAnsi="Calibri" w:cs="Calibri"/>
      <w:sz w:val="16"/>
      <w:szCs w:val="16"/>
      <w:lang w:eastAsia="ar-SA"/>
    </w:rPr>
  </w:style>
  <w:style w:type="paragraph" w:styleId="affb">
    <w:name w:val="Normal (Web)"/>
    <w:aliases w:val="Обычный (Web),Title1,Обычный (веб) Знак1,Обычный (веб) Знак Знак"/>
    <w:basedOn w:val="a"/>
    <w:link w:val="affc"/>
    <w:uiPriority w:val="99"/>
    <w:qFormat/>
    <w:rsid w:val="00E50BE8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f6">
    <w:name w:val="Абзац списка1"/>
    <w:basedOn w:val="a"/>
    <w:rsid w:val="00E50BE8"/>
    <w:pPr>
      <w:suppressAutoHyphens/>
      <w:spacing w:after="0"/>
      <w:ind w:left="720"/>
      <w:jc w:val="center"/>
    </w:pPr>
    <w:rPr>
      <w:rFonts w:ascii="Calibri" w:eastAsia="Times New Roman" w:hAnsi="Calibri" w:cs="Calibri"/>
      <w:lang w:eastAsia="ar-SA"/>
    </w:rPr>
  </w:style>
  <w:style w:type="paragraph" w:customStyle="1" w:styleId="Style3">
    <w:name w:val="Style3"/>
    <w:basedOn w:val="a"/>
    <w:uiPriority w:val="99"/>
    <w:rsid w:val="00E50BE8"/>
    <w:pPr>
      <w:widowControl w:val="0"/>
      <w:suppressAutoHyphens/>
      <w:spacing w:after="0" w:line="317" w:lineRule="exact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"/>
    <w:basedOn w:val="a"/>
    <w:uiPriority w:val="99"/>
    <w:rsid w:val="00E50BE8"/>
    <w:pPr>
      <w:suppressAutoHyphens/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styleId="affe">
    <w:name w:val="annotation text"/>
    <w:basedOn w:val="a"/>
    <w:link w:val="1f7"/>
    <w:uiPriority w:val="99"/>
    <w:rsid w:val="00E50BE8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7">
    <w:name w:val="Текст примечания Знак1"/>
    <w:basedOn w:val="a1"/>
    <w:link w:val="affe"/>
    <w:uiPriority w:val="99"/>
    <w:semiHidden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styleId="afff">
    <w:name w:val="annotation subject"/>
    <w:basedOn w:val="affe"/>
    <w:link w:val="1f8"/>
    <w:uiPriority w:val="99"/>
    <w:rsid w:val="00E50BE8"/>
    <w:rPr>
      <w:b/>
      <w:bCs/>
    </w:rPr>
  </w:style>
  <w:style w:type="character" w:customStyle="1" w:styleId="1f8">
    <w:name w:val="Тема примечания Знак1"/>
    <w:basedOn w:val="1f7"/>
    <w:link w:val="afff"/>
    <w:uiPriority w:val="99"/>
    <w:semiHidden/>
    <w:rsid w:val="00E50BE8"/>
    <w:rPr>
      <w:rFonts w:ascii="Calibri" w:eastAsia="SimSun" w:hAnsi="Calibri" w:cs="Calibri"/>
      <w:b/>
      <w:bCs/>
      <w:sz w:val="20"/>
      <w:szCs w:val="20"/>
      <w:lang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E50BE8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link w:val="NoSpacingChar"/>
    <w:uiPriority w:val="99"/>
    <w:rsid w:val="00E50BE8"/>
    <w:pPr>
      <w:suppressAutoHyphens/>
      <w:spacing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E50BE8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0">
    <w:name w:val="caption"/>
    <w:basedOn w:val="a"/>
    <w:uiPriority w:val="99"/>
    <w:qFormat/>
    <w:rsid w:val="00E50BE8"/>
    <w:pPr>
      <w:suppressAutoHyphens/>
      <w:spacing w:after="0" w:line="216" w:lineRule="auto"/>
      <w:jc w:val="center"/>
    </w:pPr>
    <w:rPr>
      <w:rFonts w:ascii="Calibri" w:eastAsia="Times New Roman" w:hAnsi="Calibri" w:cs="Calibri"/>
      <w:b/>
      <w:bCs/>
      <w:lang w:eastAsia="ar-SA"/>
    </w:rPr>
  </w:style>
  <w:style w:type="paragraph" w:customStyle="1" w:styleId="213">
    <w:name w:val="Основной текст 21"/>
    <w:basedOn w:val="a"/>
    <w:uiPriority w:val="99"/>
    <w:rsid w:val="00E50BE8"/>
    <w:pPr>
      <w:suppressAutoHyphens/>
      <w:spacing w:after="0"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E50BE8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E50BE8"/>
    <w:rPr>
      <w:rFonts w:ascii="Calibri" w:eastAsia="SimSun" w:hAnsi="Calibri" w:cs="Calibri"/>
      <w:sz w:val="16"/>
      <w:szCs w:val="16"/>
      <w:lang w:eastAsia="ar-SA"/>
    </w:rPr>
  </w:style>
  <w:style w:type="paragraph" w:styleId="afff1">
    <w:name w:val="Plain Text"/>
    <w:basedOn w:val="a"/>
    <w:link w:val="1fa"/>
    <w:uiPriority w:val="99"/>
    <w:rsid w:val="00E50BE8"/>
    <w:pPr>
      <w:suppressAutoHyphens/>
      <w:spacing w:after="0" w:line="100" w:lineRule="atLeast"/>
      <w:jc w:val="center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1fa">
    <w:name w:val="Текст Знак1"/>
    <w:basedOn w:val="a1"/>
    <w:link w:val="afff1"/>
    <w:uiPriority w:val="99"/>
    <w:rsid w:val="00E50BE8"/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E50BE8"/>
    <w:pPr>
      <w:widowControl w:val="0"/>
      <w:suppressAutoHyphens/>
      <w:spacing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E50BE8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E50BE8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2">
    <w:name w:val="Нумерованный Список"/>
    <w:basedOn w:val="a"/>
    <w:uiPriority w:val="99"/>
    <w:rsid w:val="00E50BE8"/>
    <w:pPr>
      <w:suppressAutoHyphens/>
      <w:spacing w:before="120" w:after="120" w:line="100" w:lineRule="atLeast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E50BE8"/>
    <w:pPr>
      <w:widowControl w:val="0"/>
      <w:suppressAutoHyphens/>
      <w:spacing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E50BE8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E50BE8"/>
    <w:pPr>
      <w:widowControl w:val="0"/>
      <w:suppressAutoHyphens/>
      <w:spacing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E50BE8"/>
    <w:pPr>
      <w:suppressAutoHyphens/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  <w:lang w:eastAsia="ar-SA"/>
    </w:rPr>
  </w:style>
  <w:style w:type="paragraph" w:customStyle="1" w:styleId="afff3">
    <w:name w:val="Адресат"/>
    <w:basedOn w:val="a"/>
    <w:uiPriority w:val="99"/>
    <w:rsid w:val="00E50BE8"/>
    <w:pPr>
      <w:suppressAutoHyphens/>
      <w:spacing w:after="120" w:line="240" w:lineRule="exact"/>
      <w:jc w:val="center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afff4">
    <w:name w:val="Приложение"/>
    <w:basedOn w:val="a0"/>
    <w:uiPriority w:val="99"/>
    <w:rsid w:val="00E50BE8"/>
    <w:pPr>
      <w:tabs>
        <w:tab w:val="left" w:pos="1673"/>
      </w:tabs>
      <w:suppressAutoHyphens/>
      <w:overflowPunct/>
      <w:autoSpaceDE/>
      <w:autoSpaceDN/>
      <w:adjustRightInd/>
      <w:spacing w:before="240" w:line="240" w:lineRule="exact"/>
      <w:ind w:left="1985" w:hanging="1985"/>
      <w:jc w:val="both"/>
    </w:pPr>
    <w:rPr>
      <w:rFonts w:ascii="Calibri" w:eastAsia="SimSun" w:hAnsi="Calibri" w:cs="Calibri"/>
      <w:b/>
      <w:bCs/>
      <w:sz w:val="20"/>
      <w:lang w:eastAsia="ar-SA"/>
    </w:rPr>
  </w:style>
  <w:style w:type="paragraph" w:customStyle="1" w:styleId="afff5">
    <w:name w:val="Заголовок к тексту"/>
    <w:basedOn w:val="a"/>
    <w:uiPriority w:val="99"/>
    <w:rsid w:val="00E50BE8"/>
    <w:pPr>
      <w:suppressAutoHyphens/>
      <w:spacing w:after="480" w:line="240" w:lineRule="exact"/>
      <w:jc w:val="center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afff6">
    <w:name w:val="регистрационные поля"/>
    <w:basedOn w:val="a"/>
    <w:uiPriority w:val="99"/>
    <w:rsid w:val="00E50BE8"/>
    <w:pPr>
      <w:suppressAutoHyphens/>
      <w:spacing w:after="0" w:line="240" w:lineRule="exact"/>
      <w:jc w:val="center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customStyle="1" w:styleId="afff7">
    <w:name w:val="Исполнитель"/>
    <w:basedOn w:val="a0"/>
    <w:uiPriority w:val="99"/>
    <w:rsid w:val="00E50BE8"/>
    <w:pPr>
      <w:suppressAutoHyphens/>
      <w:overflowPunct/>
      <w:autoSpaceDE/>
      <w:autoSpaceDN/>
      <w:adjustRightInd/>
      <w:spacing w:after="120" w:line="240" w:lineRule="exact"/>
    </w:pPr>
    <w:rPr>
      <w:rFonts w:ascii="Calibri" w:eastAsia="SimSun" w:hAnsi="Calibri" w:cs="Calibri"/>
      <w:b/>
      <w:bCs/>
      <w:szCs w:val="24"/>
      <w:lang w:eastAsia="ar-SA"/>
    </w:rPr>
  </w:style>
  <w:style w:type="paragraph" w:customStyle="1" w:styleId="afff8">
    <w:name w:val="Подпись на общем бланке"/>
    <w:basedOn w:val="affa"/>
    <w:uiPriority w:val="99"/>
    <w:rsid w:val="00E50BE8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9">
    <w:name w:val="Таблицы (моноширинный)"/>
    <w:basedOn w:val="a"/>
    <w:uiPriority w:val="99"/>
    <w:rsid w:val="00E50BE8"/>
    <w:pPr>
      <w:suppressAutoHyphens/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a">
    <w:name w:val="Заголовок статьи"/>
    <w:basedOn w:val="a"/>
    <w:uiPriority w:val="99"/>
    <w:rsid w:val="00E50BE8"/>
    <w:pPr>
      <w:suppressAutoHyphens/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b">
    <w:name w:val="Комментарий"/>
    <w:basedOn w:val="a"/>
    <w:uiPriority w:val="99"/>
    <w:rsid w:val="00E50BE8"/>
    <w:pPr>
      <w:suppressAutoHyphens/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E50BE8"/>
    <w:pPr>
      <w:suppressAutoHyphens/>
      <w:spacing w:after="0" w:line="100" w:lineRule="atLeast"/>
      <w:ind w:right="2" w:firstLine="110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1fc">
    <w:name w:val="Стиль1"/>
    <w:basedOn w:val="aff7"/>
    <w:uiPriority w:val="99"/>
    <w:rsid w:val="00E50BE8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E50BE8"/>
    <w:pPr>
      <w:suppressAutoHyphens/>
      <w:spacing w:after="160" w:line="240" w:lineRule="exact"/>
      <w:jc w:val="both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customStyle="1" w:styleId="Normal1">
    <w:name w:val="Normal1"/>
    <w:uiPriority w:val="99"/>
    <w:rsid w:val="00E50BE8"/>
    <w:pPr>
      <w:widowControl w:val="0"/>
      <w:suppressAutoHyphens/>
      <w:spacing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E50BE8"/>
    <w:pPr>
      <w:suppressAutoHyphens/>
      <w:spacing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c">
    <w:name w:val="Знак Знак Знак Знак Знак Знак Знак"/>
    <w:basedOn w:val="a"/>
    <w:uiPriority w:val="99"/>
    <w:rsid w:val="00E50BE8"/>
    <w:pPr>
      <w:suppressAutoHyphens/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E50BE8"/>
    <w:pPr>
      <w:suppressAutoHyphens/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E50BE8"/>
    <w:pPr>
      <w:suppressAutoHyphens/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E50BE8"/>
    <w:pPr>
      <w:suppressAutoHyphens/>
      <w:spacing w:before="100" w:after="100" w:line="100" w:lineRule="atLeast"/>
      <w:jc w:val="center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msonormalcxsplast">
    <w:name w:val="msonormalcxsplast"/>
    <w:basedOn w:val="a"/>
    <w:uiPriority w:val="99"/>
    <w:rsid w:val="00E50BE8"/>
    <w:pPr>
      <w:suppressAutoHyphens/>
      <w:spacing w:before="100" w:after="100" w:line="100" w:lineRule="atLeast"/>
      <w:jc w:val="center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fffd">
    <w:name w:val="......."/>
    <w:basedOn w:val="a"/>
    <w:uiPriority w:val="99"/>
    <w:rsid w:val="00E50BE8"/>
    <w:pPr>
      <w:suppressAutoHyphens/>
      <w:spacing w:after="0" w:line="100" w:lineRule="atLeast"/>
      <w:jc w:val="center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2d">
    <w:name w:val="Обычный2"/>
    <w:uiPriority w:val="99"/>
    <w:rsid w:val="00E50BE8"/>
    <w:pPr>
      <w:widowControl w:val="0"/>
      <w:suppressAutoHyphen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7"/>
    <w:link w:val="214"/>
    <w:uiPriority w:val="99"/>
    <w:rsid w:val="00E50BE8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customStyle="1" w:styleId="222">
    <w:name w:val="Основной текст 22"/>
    <w:basedOn w:val="a"/>
    <w:uiPriority w:val="99"/>
    <w:rsid w:val="00E50BE8"/>
    <w:pPr>
      <w:suppressAutoHyphens/>
      <w:spacing w:after="0"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E50BE8"/>
    <w:pPr>
      <w:suppressAutoHyphens/>
      <w:spacing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50BE8"/>
    <w:pPr>
      <w:suppressAutoHyphens/>
      <w:spacing w:after="0" w:line="100" w:lineRule="atLeas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e">
    <w:name w:val="Прижатый влево"/>
    <w:basedOn w:val="a"/>
    <w:next w:val="a"/>
    <w:uiPriority w:val="99"/>
    <w:rsid w:val="00E50B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">
    <w:name w:val="Знак Знак Знак Знак"/>
    <w:basedOn w:val="a"/>
    <w:uiPriority w:val="99"/>
    <w:rsid w:val="00E50B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E50BE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ListLabel11">
    <w:name w:val="ListLabel 11"/>
    <w:uiPriority w:val="99"/>
    <w:rsid w:val="00E50BE8"/>
    <w:rPr>
      <w:rFonts w:ascii="Times New Roman" w:hAnsi="Times New Roman"/>
      <w:color w:val="FF0000"/>
      <w:sz w:val="28"/>
    </w:rPr>
  </w:style>
  <w:style w:type="paragraph" w:styleId="2f">
    <w:name w:val="List 2"/>
    <w:basedOn w:val="a"/>
    <w:uiPriority w:val="99"/>
    <w:rsid w:val="00E50BE8"/>
    <w:pPr>
      <w:suppressAutoHyphens/>
      <w:ind w:left="566" w:hanging="283"/>
      <w:contextualSpacing/>
    </w:pPr>
    <w:rPr>
      <w:rFonts w:ascii="Calibri" w:eastAsia="SimSun" w:hAnsi="Calibri" w:cs="Calibri"/>
      <w:lang w:eastAsia="ar-SA"/>
    </w:rPr>
  </w:style>
  <w:style w:type="paragraph" w:customStyle="1" w:styleId="bodytext">
    <w:name w:val="bodytext"/>
    <w:basedOn w:val="a"/>
    <w:uiPriority w:val="99"/>
    <w:rsid w:val="00E5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0">
    <w:name w:val="Intense Emphasis"/>
    <w:uiPriority w:val="99"/>
    <w:qFormat/>
    <w:rsid w:val="00E50BE8"/>
    <w:rPr>
      <w:b/>
      <w:bCs/>
      <w:i/>
      <w:iCs/>
      <w:color w:val="4F81BD"/>
    </w:rPr>
  </w:style>
  <w:style w:type="paragraph" w:customStyle="1" w:styleId="normalweb">
    <w:name w:val="normalweb"/>
    <w:basedOn w:val="a"/>
    <w:uiPriority w:val="99"/>
    <w:rsid w:val="00E5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f0">
    <w:name w:val="Строгий1"/>
    <w:uiPriority w:val="99"/>
    <w:rsid w:val="00E50BE8"/>
  </w:style>
  <w:style w:type="paragraph" w:customStyle="1" w:styleId="consplusnormal1">
    <w:name w:val="consplusnormal"/>
    <w:basedOn w:val="a"/>
    <w:uiPriority w:val="99"/>
    <w:rsid w:val="00E5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">
    <w:name w:val="Название2"/>
    <w:basedOn w:val="a"/>
    <w:rsid w:val="00E5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1">
    <w:name w:val="Знак1 Знак Знак Знак"/>
    <w:basedOn w:val="a"/>
    <w:rsid w:val="00E5793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ff1">
    <w:name w:val="Стиль"/>
    <w:rsid w:val="00E5793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нак Знак Знак"/>
    <w:basedOn w:val="a"/>
    <w:rsid w:val="00E5793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ffff3">
    <w:name w:val="Table Grid"/>
    <w:basedOn w:val="a2"/>
    <w:rsid w:val="00E5793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a"/>
    <w:rsid w:val="00E57932"/>
    <w:pPr>
      <w:widowControl w:val="0"/>
      <w:autoSpaceDE w:val="0"/>
      <w:autoSpaceDN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 2"/>
    <w:basedOn w:val="a"/>
    <w:rsid w:val="00E57932"/>
    <w:pPr>
      <w:widowControl w:val="0"/>
      <w:autoSpaceDE w:val="0"/>
      <w:autoSpaceDN w:val="0"/>
      <w:spacing w:after="0" w:line="240" w:lineRule="auto"/>
      <w:ind w:left="1944" w:firstLine="5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E579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yle20">
    <w:name w:val="Style2"/>
    <w:basedOn w:val="a"/>
    <w:rsid w:val="00E57932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</w:rPr>
  </w:style>
  <w:style w:type="paragraph" w:customStyle="1" w:styleId="Style6">
    <w:name w:val="Style6"/>
    <w:basedOn w:val="a"/>
    <w:rsid w:val="00E57932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2">
    <w:name w:val="Font Style12"/>
    <w:basedOn w:val="a1"/>
    <w:rsid w:val="00E57932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basedOn w:val="a1"/>
    <w:rsid w:val="00E57932"/>
    <w:rPr>
      <w:rFonts w:ascii="Microsoft Sans Serif" w:hAnsi="Microsoft Sans Serif" w:cs="Microsoft Sans Serif" w:hint="default"/>
      <w:sz w:val="14"/>
      <w:szCs w:val="14"/>
    </w:rPr>
  </w:style>
  <w:style w:type="character" w:customStyle="1" w:styleId="0pt">
    <w:name w:val="Основной текст + Интервал 0 pt"/>
    <w:basedOn w:val="a1"/>
    <w:rsid w:val="00E57932"/>
    <w:rPr>
      <w:spacing w:val="-10"/>
      <w:sz w:val="18"/>
      <w:szCs w:val="18"/>
      <w:lang w:val="en-US" w:eastAsia="en-US" w:bidi="ar-SA"/>
    </w:rPr>
  </w:style>
  <w:style w:type="character" w:customStyle="1" w:styleId="0pt1">
    <w:name w:val="Основной текст + Интервал 0 pt1"/>
    <w:basedOn w:val="a1"/>
    <w:rsid w:val="00E57932"/>
    <w:rPr>
      <w:spacing w:val="-10"/>
      <w:sz w:val="18"/>
      <w:szCs w:val="18"/>
      <w:lang w:val="en-US" w:eastAsia="en-US" w:bidi="ar-SA"/>
    </w:rPr>
  </w:style>
  <w:style w:type="paragraph" w:customStyle="1" w:styleId="western">
    <w:name w:val="western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1">
    <w:name w:val="Основной текст (2)_"/>
    <w:basedOn w:val="a1"/>
    <w:link w:val="215"/>
    <w:uiPriority w:val="99"/>
    <w:locked/>
    <w:rsid w:val="00E57932"/>
    <w:rPr>
      <w:b/>
      <w:bCs/>
      <w:sz w:val="23"/>
      <w:szCs w:val="23"/>
      <w:shd w:val="clear" w:color="auto" w:fill="FFFFFF"/>
    </w:rPr>
  </w:style>
  <w:style w:type="paragraph" w:customStyle="1" w:styleId="215">
    <w:name w:val="Основной текст (2)1"/>
    <w:basedOn w:val="a"/>
    <w:link w:val="2f1"/>
    <w:uiPriority w:val="99"/>
    <w:rsid w:val="00E57932"/>
    <w:pPr>
      <w:shd w:val="clear" w:color="auto" w:fill="FFFFFF"/>
      <w:spacing w:after="240" w:line="317" w:lineRule="exact"/>
      <w:ind w:hanging="1080"/>
      <w:jc w:val="center"/>
    </w:pPr>
    <w:rPr>
      <w:rFonts w:eastAsiaTheme="minorHAnsi"/>
      <w:b/>
      <w:bCs/>
      <w:sz w:val="23"/>
      <w:szCs w:val="23"/>
      <w:shd w:val="clear" w:color="auto" w:fill="FFFFFF"/>
      <w:lang w:eastAsia="en-US"/>
    </w:rPr>
  </w:style>
  <w:style w:type="character" w:customStyle="1" w:styleId="1ff2">
    <w:name w:val="Заголовок №1_"/>
    <w:basedOn w:val="a1"/>
    <w:link w:val="1ff3"/>
    <w:locked/>
    <w:rsid w:val="00E57932"/>
    <w:rPr>
      <w:b/>
      <w:bCs/>
      <w:sz w:val="25"/>
      <w:szCs w:val="25"/>
      <w:shd w:val="clear" w:color="auto" w:fill="FFFFFF"/>
    </w:rPr>
  </w:style>
  <w:style w:type="paragraph" w:customStyle="1" w:styleId="1ff3">
    <w:name w:val="Заголовок №1"/>
    <w:basedOn w:val="a"/>
    <w:link w:val="1ff2"/>
    <w:rsid w:val="00E57932"/>
    <w:pPr>
      <w:shd w:val="clear" w:color="auto" w:fill="FFFFFF"/>
      <w:spacing w:before="360" w:after="0" w:line="298" w:lineRule="exact"/>
      <w:jc w:val="center"/>
      <w:outlineLvl w:val="0"/>
    </w:pPr>
    <w:rPr>
      <w:rFonts w:eastAsiaTheme="minorHAnsi"/>
      <w:b/>
      <w:bCs/>
      <w:sz w:val="25"/>
      <w:szCs w:val="25"/>
      <w:shd w:val="clear" w:color="auto" w:fill="FFFFFF"/>
      <w:lang w:eastAsia="en-US"/>
    </w:rPr>
  </w:style>
  <w:style w:type="character" w:customStyle="1" w:styleId="122">
    <w:name w:val="Основной текст + 12"/>
    <w:aliases w:val="5 pt5,Полужирный,Основной текст + 11,5 pt,Основной текст + 9"/>
    <w:basedOn w:val="32"/>
    <w:rsid w:val="00E57932"/>
    <w:rPr>
      <w:rFonts w:ascii="Times New Roman" w:hAnsi="Times New Roman" w:cs="Times New Roman"/>
      <w:b/>
      <w:bCs/>
      <w:noProof/>
      <w:sz w:val="25"/>
      <w:szCs w:val="25"/>
      <w:shd w:val="clear" w:color="auto" w:fill="FFFFFF"/>
      <w:lang w:val="ru-RU" w:eastAsia="ru-RU" w:bidi="ar-SA"/>
    </w:rPr>
  </w:style>
  <w:style w:type="character" w:customStyle="1" w:styleId="affff4">
    <w:name w:val="Основной текст + Курсив"/>
    <w:basedOn w:val="32"/>
    <w:rsid w:val="00E57932"/>
    <w:rPr>
      <w:rFonts w:ascii="Times New Roman" w:hAnsi="Times New Roman" w:cs="Times New Roman"/>
      <w:i/>
      <w:iCs/>
      <w:sz w:val="26"/>
      <w:szCs w:val="26"/>
      <w:shd w:val="clear" w:color="auto" w:fill="FFFFFF"/>
      <w:lang w:val="ru-RU" w:eastAsia="ru-RU" w:bidi="ar-SA"/>
    </w:rPr>
  </w:style>
  <w:style w:type="character" w:customStyle="1" w:styleId="apple-converted-space">
    <w:name w:val="apple-converted-space"/>
    <w:basedOn w:val="a1"/>
    <w:uiPriority w:val="99"/>
    <w:rsid w:val="00E57932"/>
  </w:style>
  <w:style w:type="character" w:customStyle="1" w:styleId="-1pt">
    <w:name w:val="Основной текст + Интервал -1 pt"/>
    <w:basedOn w:val="a1"/>
    <w:rsid w:val="00E57932"/>
    <w:rPr>
      <w:rFonts w:ascii="Century Schoolbook" w:hAnsi="Century Schoolbook"/>
      <w:spacing w:val="-20"/>
      <w:sz w:val="19"/>
      <w:szCs w:val="19"/>
      <w:shd w:val="clear" w:color="auto" w:fill="FFFFFF"/>
    </w:rPr>
  </w:style>
  <w:style w:type="character" w:customStyle="1" w:styleId="s10">
    <w:name w:val="s1"/>
    <w:basedOn w:val="a1"/>
    <w:rsid w:val="00E57932"/>
  </w:style>
  <w:style w:type="paragraph" w:customStyle="1" w:styleId="p15">
    <w:name w:val="p15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1"/>
    <w:rsid w:val="00E57932"/>
  </w:style>
  <w:style w:type="paragraph" w:customStyle="1" w:styleId="p16">
    <w:name w:val="p16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pt2">
    <w:name w:val="Основной текст + 12 pt2"/>
    <w:aliases w:val="Курсив2"/>
    <w:basedOn w:val="a1"/>
    <w:uiPriority w:val="99"/>
    <w:rsid w:val="00E57932"/>
    <w:rPr>
      <w:rFonts w:eastAsia="Arial Unicode MS"/>
      <w:i/>
      <w:iCs/>
      <w:sz w:val="24"/>
      <w:szCs w:val="24"/>
      <w:shd w:val="clear" w:color="auto" w:fill="FFFFFF"/>
    </w:rPr>
  </w:style>
  <w:style w:type="paragraph" w:customStyle="1" w:styleId="p8">
    <w:name w:val="p8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1"/>
    <w:rsid w:val="00E57932"/>
  </w:style>
  <w:style w:type="paragraph" w:customStyle="1" w:styleId="p2">
    <w:name w:val="p2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headertitle">
    <w:name w:val="b-header__title"/>
    <w:basedOn w:val="a1"/>
    <w:rsid w:val="00E57932"/>
  </w:style>
  <w:style w:type="paragraph" w:customStyle="1" w:styleId="p1">
    <w:name w:val="p1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1"/>
    <w:rsid w:val="00E57932"/>
  </w:style>
  <w:style w:type="paragraph" w:customStyle="1" w:styleId="p6">
    <w:name w:val="p6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1"/>
    <w:rsid w:val="00E57932"/>
  </w:style>
  <w:style w:type="paragraph" w:customStyle="1" w:styleId="p17">
    <w:name w:val="p17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E57932"/>
  </w:style>
  <w:style w:type="paragraph" w:customStyle="1" w:styleId="p21">
    <w:name w:val="p21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1"/>
    <w:rsid w:val="00E57932"/>
  </w:style>
  <w:style w:type="paragraph" w:customStyle="1" w:styleId="p31">
    <w:name w:val="p31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5">
    <w:name w:val="Текст концевой сноски Знак"/>
    <w:basedOn w:val="a1"/>
    <w:link w:val="affff6"/>
    <w:uiPriority w:val="99"/>
    <w:rsid w:val="00E579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endnote text"/>
    <w:basedOn w:val="a"/>
    <w:link w:val="affff5"/>
    <w:uiPriority w:val="99"/>
    <w:unhideWhenUsed/>
    <w:rsid w:val="00E579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4">
    <w:name w:val="Текст концевой сноски Знак1"/>
    <w:basedOn w:val="a1"/>
    <w:uiPriority w:val="99"/>
    <w:semiHidden/>
    <w:rsid w:val="00E57932"/>
    <w:rPr>
      <w:rFonts w:eastAsiaTheme="minorEastAsia"/>
      <w:sz w:val="20"/>
      <w:szCs w:val="20"/>
      <w:lang w:eastAsia="ru-RU"/>
    </w:rPr>
  </w:style>
  <w:style w:type="paragraph" w:customStyle="1" w:styleId="affff7">
    <w:name w:val="Основной_текст"/>
    <w:basedOn w:val="a"/>
    <w:uiPriority w:val="99"/>
    <w:rsid w:val="00E57932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30">
    <w:name w:val="s_3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0">
    <w:name w:val="s_10"/>
    <w:basedOn w:val="a1"/>
    <w:uiPriority w:val="99"/>
    <w:rsid w:val="00E57932"/>
  </w:style>
  <w:style w:type="numbering" w:customStyle="1" w:styleId="1ff5">
    <w:name w:val="Нет списка1"/>
    <w:next w:val="a3"/>
    <w:uiPriority w:val="99"/>
    <w:semiHidden/>
    <w:unhideWhenUsed/>
    <w:rsid w:val="00E57932"/>
  </w:style>
  <w:style w:type="paragraph" w:styleId="2f2">
    <w:name w:val="Body Text Indent 2"/>
    <w:basedOn w:val="a"/>
    <w:link w:val="2f3"/>
    <w:rsid w:val="00E5793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f3">
    <w:name w:val="Основной текст с отступом 2 Знак"/>
    <w:basedOn w:val="a1"/>
    <w:link w:val="2f2"/>
    <w:rsid w:val="00E579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f6">
    <w:name w:val="нум список 1"/>
    <w:basedOn w:val="a"/>
    <w:rsid w:val="00E5793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0">
    <w:name w:val="consnormal"/>
    <w:rsid w:val="00E57932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8">
    <w:name w:val="Document Map"/>
    <w:basedOn w:val="a"/>
    <w:link w:val="affff9"/>
    <w:unhideWhenUsed/>
    <w:rsid w:val="00E5793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ff9">
    <w:name w:val="Схема документа Знак"/>
    <w:basedOn w:val="a1"/>
    <w:link w:val="affff8"/>
    <w:rsid w:val="00E5793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mail-message-sender-email">
    <w:name w:val="mail-message-sender-email"/>
    <w:basedOn w:val="a1"/>
    <w:rsid w:val="00E57932"/>
  </w:style>
  <w:style w:type="paragraph" w:customStyle="1" w:styleId="affffa">
    <w:name w:val="реквизитПодпись"/>
    <w:basedOn w:val="a"/>
    <w:rsid w:val="00E5793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uiPriority w:val="99"/>
    <w:rsid w:val="00E57932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plustitle0">
    <w:name w:val="consplustitle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Bottom of Form"/>
    <w:basedOn w:val="a"/>
    <w:next w:val="a"/>
    <w:link w:val="z-0"/>
    <w:hidden/>
    <w:rsid w:val="00E579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E5793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80">
    <w:name w:val="Обычный (веб)18"/>
    <w:basedOn w:val="a"/>
    <w:rsid w:val="00E5793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paragraph" w:customStyle="1" w:styleId="0">
    <w:name w:val="Стиль0"/>
    <w:rsid w:val="00E57932"/>
    <w:pPr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pright">
    <w:name w:val="pright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a">
    <w:name w:val="Основной текст (3)_"/>
    <w:basedOn w:val="a1"/>
    <w:link w:val="312"/>
    <w:locked/>
    <w:rsid w:val="00E57932"/>
    <w:rPr>
      <w:spacing w:val="4"/>
      <w:sz w:val="25"/>
      <w:szCs w:val="25"/>
      <w:shd w:val="clear" w:color="auto" w:fill="FFFFFF"/>
    </w:rPr>
  </w:style>
  <w:style w:type="character" w:customStyle="1" w:styleId="3b">
    <w:name w:val="Основной текст (3)"/>
    <w:basedOn w:val="3a"/>
    <w:rsid w:val="00E57932"/>
    <w:rPr>
      <w:spacing w:val="4"/>
      <w:sz w:val="25"/>
      <w:szCs w:val="25"/>
      <w:shd w:val="clear" w:color="auto" w:fill="FFFFFF"/>
    </w:rPr>
  </w:style>
  <w:style w:type="character" w:customStyle="1" w:styleId="321">
    <w:name w:val="Основной текст (3)2"/>
    <w:basedOn w:val="3a"/>
    <w:rsid w:val="00E57932"/>
    <w:rPr>
      <w:spacing w:val="4"/>
      <w:sz w:val="25"/>
      <w:szCs w:val="25"/>
      <w:shd w:val="clear" w:color="auto" w:fill="FFFFFF"/>
    </w:rPr>
  </w:style>
  <w:style w:type="paragraph" w:customStyle="1" w:styleId="312">
    <w:name w:val="Основной текст (3)1"/>
    <w:basedOn w:val="a"/>
    <w:link w:val="3a"/>
    <w:rsid w:val="00E57932"/>
    <w:pPr>
      <w:shd w:val="clear" w:color="auto" w:fill="FFFFFF"/>
      <w:spacing w:before="360" w:after="0" w:line="322" w:lineRule="exact"/>
      <w:jc w:val="center"/>
    </w:pPr>
    <w:rPr>
      <w:rFonts w:eastAsiaTheme="minorHAnsi"/>
      <w:spacing w:val="4"/>
      <w:sz w:val="25"/>
      <w:szCs w:val="25"/>
      <w:lang w:eastAsia="en-US"/>
    </w:rPr>
  </w:style>
  <w:style w:type="character" w:customStyle="1" w:styleId="affffb">
    <w:name w:val="Основной текст_"/>
    <w:basedOn w:val="a1"/>
    <w:link w:val="71"/>
    <w:uiPriority w:val="99"/>
    <w:locked/>
    <w:rsid w:val="00E57932"/>
    <w:rPr>
      <w:spacing w:val="2"/>
      <w:sz w:val="25"/>
      <w:szCs w:val="25"/>
      <w:shd w:val="clear" w:color="auto" w:fill="FFFFFF"/>
    </w:rPr>
  </w:style>
  <w:style w:type="character" w:customStyle="1" w:styleId="1ff7">
    <w:name w:val="Основной текст1"/>
    <w:basedOn w:val="affffb"/>
    <w:rsid w:val="00E57932"/>
    <w:rPr>
      <w:spacing w:val="2"/>
      <w:sz w:val="25"/>
      <w:szCs w:val="25"/>
      <w:shd w:val="clear" w:color="auto" w:fill="FFFFFF"/>
    </w:rPr>
  </w:style>
  <w:style w:type="character" w:customStyle="1" w:styleId="3c">
    <w:name w:val="Основной текст3"/>
    <w:basedOn w:val="affffb"/>
    <w:rsid w:val="00E57932"/>
    <w:rPr>
      <w:spacing w:val="2"/>
      <w:sz w:val="25"/>
      <w:szCs w:val="25"/>
      <w:shd w:val="clear" w:color="auto" w:fill="FFFFFF"/>
    </w:rPr>
  </w:style>
  <w:style w:type="paragraph" w:customStyle="1" w:styleId="71">
    <w:name w:val="Основной текст7"/>
    <w:basedOn w:val="a"/>
    <w:link w:val="affffb"/>
    <w:uiPriority w:val="99"/>
    <w:rsid w:val="00E57932"/>
    <w:pPr>
      <w:shd w:val="clear" w:color="auto" w:fill="FFFFFF"/>
      <w:spacing w:before="540" w:after="0" w:line="240" w:lineRule="atLeast"/>
    </w:pPr>
    <w:rPr>
      <w:rFonts w:eastAsiaTheme="minorHAnsi"/>
      <w:spacing w:val="2"/>
      <w:sz w:val="25"/>
      <w:szCs w:val="25"/>
      <w:lang w:eastAsia="en-US"/>
    </w:rPr>
  </w:style>
  <w:style w:type="character" w:customStyle="1" w:styleId="2f4">
    <w:name w:val="Основной текст Знак2"/>
    <w:basedOn w:val="a1"/>
    <w:uiPriority w:val="99"/>
    <w:semiHidden/>
    <w:rsid w:val="00E57932"/>
    <w:rPr>
      <w:rFonts w:cs="Courier New"/>
      <w:color w:val="000000"/>
    </w:rPr>
  </w:style>
  <w:style w:type="character" w:customStyle="1" w:styleId="61">
    <w:name w:val="Основной текст (6)_"/>
    <w:basedOn w:val="a1"/>
    <w:link w:val="610"/>
    <w:uiPriority w:val="99"/>
    <w:locked/>
    <w:rsid w:val="00E57932"/>
    <w:rPr>
      <w:b/>
      <w:bCs/>
      <w:sz w:val="27"/>
      <w:szCs w:val="27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E57932"/>
    <w:rPr>
      <w:b/>
      <w:bCs/>
      <w:sz w:val="27"/>
      <w:szCs w:val="27"/>
      <w:shd w:val="clear" w:color="auto" w:fill="FFFFFF"/>
    </w:rPr>
  </w:style>
  <w:style w:type="character" w:customStyle="1" w:styleId="1ff8">
    <w:name w:val="Основной текст + Полужирный1"/>
    <w:aliases w:val="Курсив1"/>
    <w:basedOn w:val="2f4"/>
    <w:uiPriority w:val="99"/>
    <w:rsid w:val="00E57932"/>
    <w:rPr>
      <w:rFonts w:ascii="Times New Roman" w:hAnsi="Times New Roman" w:cs="Times New Roman"/>
      <w:b/>
      <w:bCs/>
      <w:i/>
      <w:iCs/>
      <w:color w:val="000000"/>
      <w:sz w:val="27"/>
      <w:szCs w:val="27"/>
      <w:u w:val="none"/>
    </w:rPr>
  </w:style>
  <w:style w:type="character" w:customStyle="1" w:styleId="231">
    <w:name w:val="Основной текст (23)_"/>
    <w:basedOn w:val="a1"/>
    <w:link w:val="232"/>
    <w:uiPriority w:val="99"/>
    <w:locked/>
    <w:rsid w:val="00E57932"/>
    <w:rPr>
      <w:b/>
      <w:bCs/>
      <w:sz w:val="18"/>
      <w:szCs w:val="1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E57932"/>
    <w:pPr>
      <w:widowControl w:val="0"/>
      <w:shd w:val="clear" w:color="auto" w:fill="FFFFFF"/>
      <w:spacing w:after="300" w:line="326" w:lineRule="exact"/>
    </w:pPr>
    <w:rPr>
      <w:rFonts w:eastAsiaTheme="minorHAnsi"/>
      <w:b/>
      <w:bCs/>
      <w:sz w:val="27"/>
      <w:szCs w:val="27"/>
      <w:lang w:eastAsia="en-US"/>
    </w:rPr>
  </w:style>
  <w:style w:type="paragraph" w:customStyle="1" w:styleId="232">
    <w:name w:val="Основной текст (23)"/>
    <w:basedOn w:val="a"/>
    <w:link w:val="231"/>
    <w:uiPriority w:val="99"/>
    <w:rsid w:val="00E57932"/>
    <w:pPr>
      <w:widowControl w:val="0"/>
      <w:shd w:val="clear" w:color="auto" w:fill="FFFFFF"/>
      <w:spacing w:before="180" w:after="540" w:line="240" w:lineRule="atLeast"/>
      <w:jc w:val="center"/>
    </w:pPr>
    <w:rPr>
      <w:rFonts w:eastAsiaTheme="minorHAnsi"/>
      <w:b/>
      <w:bCs/>
      <w:sz w:val="18"/>
      <w:szCs w:val="18"/>
      <w:lang w:eastAsia="en-US"/>
    </w:rPr>
  </w:style>
  <w:style w:type="paragraph" w:customStyle="1" w:styleId="dt-p">
    <w:name w:val="dt-p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topleveltext">
    <w:name w:val="unformattext topleveltext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c">
    <w:name w:val="a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">
    <w:name w:val="Основной текст2"/>
    <w:basedOn w:val="a"/>
    <w:uiPriority w:val="99"/>
    <w:rsid w:val="00E5793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n1r">
    <w:name w:val="fn1r"/>
    <w:basedOn w:val="a"/>
    <w:uiPriority w:val="99"/>
    <w:rsid w:val="00E579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a"/>
    <w:uiPriority w:val="99"/>
    <w:rsid w:val="00E57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">
    <w:name w:val="Абзац списка2"/>
    <w:basedOn w:val="a"/>
    <w:rsid w:val="00E57932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x-phauthusertext">
    <w:name w:val="x-ph__auth__user__text"/>
    <w:basedOn w:val="a1"/>
    <w:rsid w:val="00E57932"/>
  </w:style>
  <w:style w:type="paragraph" w:customStyle="1" w:styleId="Text20body">
    <w:name w:val="Text_20_body"/>
    <w:basedOn w:val="Standard"/>
    <w:uiPriority w:val="99"/>
    <w:rsid w:val="00E57932"/>
  </w:style>
  <w:style w:type="paragraph" w:styleId="affffd">
    <w:name w:val="Block Text"/>
    <w:basedOn w:val="a"/>
    <w:unhideWhenUsed/>
    <w:rsid w:val="00E57932"/>
    <w:pPr>
      <w:spacing w:after="0" w:line="240" w:lineRule="auto"/>
      <w:ind w:left="-142" w:right="-14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ro-List1">
    <w:name w:val="Pro-List #1 Знак Знак"/>
    <w:link w:val="Pro-List10"/>
    <w:locked/>
    <w:rsid w:val="00E57932"/>
    <w:rPr>
      <w:rFonts w:ascii="Georgia" w:hAnsi="Georgia" w:cs="Georgia"/>
      <w:sz w:val="24"/>
      <w:szCs w:val="24"/>
    </w:rPr>
  </w:style>
  <w:style w:type="paragraph" w:customStyle="1" w:styleId="Pro-List10">
    <w:name w:val="Pro-List #1"/>
    <w:basedOn w:val="a"/>
    <w:link w:val="Pro-List1"/>
    <w:rsid w:val="00E57932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eastAsiaTheme="minorHAnsi" w:hAnsi="Georgia" w:cs="Georgia"/>
      <w:sz w:val="24"/>
      <w:szCs w:val="24"/>
      <w:lang w:eastAsia="en-US"/>
    </w:rPr>
  </w:style>
  <w:style w:type="paragraph" w:customStyle="1" w:styleId="Pro-Gramma">
    <w:name w:val="Pro-Gramma"/>
    <w:basedOn w:val="a"/>
    <w:rsid w:val="00E57932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4"/>
      <w:szCs w:val="24"/>
    </w:rPr>
  </w:style>
  <w:style w:type="paragraph" w:customStyle="1" w:styleId="Style28">
    <w:name w:val="Style28"/>
    <w:basedOn w:val="a"/>
    <w:rsid w:val="00E579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Обычный + Times New Roman"/>
    <w:basedOn w:val="a"/>
    <w:rsid w:val="00E57932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2f7">
    <w:name w:val="?????2"/>
    <w:basedOn w:val="a"/>
    <w:rsid w:val="00E5793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</w:rPr>
  </w:style>
  <w:style w:type="paragraph" w:customStyle="1" w:styleId="affffe">
    <w:name w:val="???????"/>
    <w:rsid w:val="00E57932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Noeeu1">
    <w:name w:val="Noeeu1"/>
    <w:basedOn w:val="a"/>
    <w:rsid w:val="00E5793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paragraph" w:customStyle="1" w:styleId="FR3">
    <w:name w:val="FR3"/>
    <w:rsid w:val="00E57932"/>
    <w:pPr>
      <w:widowControl w:val="0"/>
      <w:snapToGrid w:val="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ff">
    <w:name w:val="Основное меню"/>
    <w:basedOn w:val="a"/>
    <w:next w:val="a"/>
    <w:rsid w:val="00E5793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BodyText21">
    <w:name w:val="Body Text 21"/>
    <w:basedOn w:val="a"/>
    <w:rsid w:val="00E57932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">
    <w:name w:val="Heading"/>
    <w:rsid w:val="00E57932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  <w:lang w:eastAsia="ru-RU"/>
    </w:rPr>
  </w:style>
  <w:style w:type="paragraph" w:customStyle="1" w:styleId="default-paragraph-style">
    <w:name w:val="default-paragraph-style"/>
    <w:uiPriority w:val="99"/>
    <w:rsid w:val="00E57932"/>
    <w:pPr>
      <w:widowControl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9">
    <w:name w:val="Название объекта1"/>
    <w:basedOn w:val="Standard"/>
    <w:uiPriority w:val="99"/>
    <w:rsid w:val="00E57932"/>
    <w:pPr>
      <w:suppressLineNumbers/>
      <w:suppressAutoHyphens w:val="0"/>
      <w:autoSpaceDE/>
      <w:autoSpaceDN/>
      <w:adjustRightInd w:val="0"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Standard"/>
    <w:uiPriority w:val="99"/>
    <w:rsid w:val="00E57932"/>
    <w:pPr>
      <w:suppressLineNumbers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2">
    <w:name w:val="P1"/>
    <w:basedOn w:val="Standard"/>
    <w:uiPriority w:val="99"/>
    <w:rsid w:val="00E57932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25">
    <w:name w:val="P2"/>
    <w:basedOn w:val="Standard"/>
    <w:uiPriority w:val="99"/>
    <w:rsid w:val="00E57932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33">
    <w:name w:val="P3"/>
    <w:basedOn w:val="Standard"/>
    <w:uiPriority w:val="99"/>
    <w:rsid w:val="00E57932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40">
    <w:name w:val="P4"/>
    <w:basedOn w:val="Standard"/>
    <w:uiPriority w:val="99"/>
    <w:rsid w:val="00E57932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50">
    <w:name w:val="P5"/>
    <w:basedOn w:val="Standard"/>
    <w:uiPriority w:val="99"/>
    <w:rsid w:val="00E57932"/>
    <w:pPr>
      <w:suppressAutoHyphens w:val="0"/>
      <w:autoSpaceDE/>
      <w:autoSpaceDN/>
      <w:adjustRightInd w:val="0"/>
      <w:jc w:val="center"/>
    </w:pPr>
    <w:rPr>
      <w:b/>
      <w:bCs/>
      <w:kern w:val="0"/>
      <w:sz w:val="26"/>
      <w:szCs w:val="26"/>
    </w:rPr>
  </w:style>
  <w:style w:type="paragraph" w:customStyle="1" w:styleId="P60">
    <w:name w:val="P6"/>
    <w:basedOn w:val="Standard"/>
    <w:uiPriority w:val="99"/>
    <w:rsid w:val="00E57932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70">
    <w:name w:val="P7"/>
    <w:basedOn w:val="Standard"/>
    <w:uiPriority w:val="99"/>
    <w:rsid w:val="00E57932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80">
    <w:name w:val="P8"/>
    <w:basedOn w:val="Standard"/>
    <w:uiPriority w:val="99"/>
    <w:rsid w:val="00E57932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90">
    <w:name w:val="P9"/>
    <w:basedOn w:val="Standard"/>
    <w:uiPriority w:val="99"/>
    <w:rsid w:val="00E57932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00">
    <w:name w:val="P10"/>
    <w:basedOn w:val="Standard"/>
    <w:uiPriority w:val="99"/>
    <w:rsid w:val="00E57932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10">
    <w:name w:val="P11"/>
    <w:basedOn w:val="Standard"/>
    <w:uiPriority w:val="99"/>
    <w:rsid w:val="00E57932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20">
    <w:name w:val="P12"/>
    <w:basedOn w:val="Standard"/>
    <w:uiPriority w:val="99"/>
    <w:rsid w:val="00E57932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30">
    <w:name w:val="P13"/>
    <w:basedOn w:val="Standard"/>
    <w:uiPriority w:val="99"/>
    <w:rsid w:val="00E57932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40">
    <w:name w:val="P14"/>
    <w:basedOn w:val="Standard"/>
    <w:uiPriority w:val="99"/>
    <w:rsid w:val="00E57932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50">
    <w:name w:val="P15"/>
    <w:basedOn w:val="Standard"/>
    <w:uiPriority w:val="99"/>
    <w:rsid w:val="00E57932"/>
    <w:pPr>
      <w:suppressAutoHyphens w:val="0"/>
      <w:autoSpaceDE/>
      <w:autoSpaceDN/>
      <w:adjustRightInd w:val="0"/>
      <w:jc w:val="center"/>
    </w:pPr>
    <w:rPr>
      <w:b/>
      <w:bCs/>
      <w:kern w:val="0"/>
      <w:sz w:val="26"/>
      <w:szCs w:val="26"/>
    </w:rPr>
  </w:style>
  <w:style w:type="paragraph" w:customStyle="1" w:styleId="fn2r">
    <w:name w:val="fn2r"/>
    <w:basedOn w:val="a"/>
    <w:uiPriority w:val="99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0">
    <w:name w:val="Стандарт"/>
    <w:basedOn w:val="a"/>
    <w:rsid w:val="00E57932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f1">
    <w:name w:val="Статья"/>
    <w:basedOn w:val="a"/>
    <w:next w:val="a"/>
    <w:rsid w:val="00E57932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norHeading">
    <w:name w:val="Minor Heading"/>
    <w:next w:val="a"/>
    <w:rsid w:val="00E57932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customStyle="1" w:styleId="1ffa">
    <w:name w:val="1"/>
    <w:basedOn w:val="a"/>
    <w:rsid w:val="00E579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8">
    <w:name w:val="style8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b">
    <w:name w:val="нижний колонтитул1"/>
    <w:basedOn w:val="aff4"/>
    <w:rsid w:val="00E57932"/>
    <w:pPr>
      <w:suppressLineNumbers w:val="0"/>
      <w:tabs>
        <w:tab w:val="clear" w:pos="4677"/>
        <w:tab w:val="clear" w:pos="9355"/>
        <w:tab w:val="center" w:pos="4153"/>
        <w:tab w:val="right" w:pos="8306"/>
      </w:tabs>
      <w:suppressAutoHyphens w:val="0"/>
      <w:spacing w:line="240" w:lineRule="auto"/>
    </w:pPr>
    <w:rPr>
      <w:rFonts w:ascii="Times New Roman" w:eastAsia="Times New Roman" w:hAnsi="Times New Roman" w:cs="Times New Roman"/>
      <w:sz w:val="12"/>
      <w:szCs w:val="24"/>
      <w:lang w:eastAsia="ru-RU"/>
    </w:rPr>
  </w:style>
  <w:style w:type="paragraph" w:customStyle="1" w:styleId="afffff2">
    <w:name w:val="адресат"/>
    <w:basedOn w:val="a"/>
    <w:next w:val="a"/>
    <w:autoRedefine/>
    <w:rsid w:val="00E5793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1ffc">
    <w:name w:val="адресат1"/>
    <w:basedOn w:val="a"/>
    <w:next w:val="afffff2"/>
    <w:autoRedefine/>
    <w:rsid w:val="00E57932"/>
    <w:pPr>
      <w:spacing w:after="0" w:line="240" w:lineRule="auto"/>
      <w:jc w:val="center"/>
    </w:pPr>
    <w:rPr>
      <w:rFonts w:ascii="Times New Roman" w:eastAsia="Times New Roman" w:hAnsi="Times New Roman" w:cs="Times New Roman"/>
      <w:caps/>
      <w:color w:val="0000FF"/>
      <w:sz w:val="30"/>
      <w:szCs w:val="24"/>
    </w:rPr>
  </w:style>
  <w:style w:type="paragraph" w:customStyle="1" w:styleId="afffff3">
    <w:name w:val="подпись"/>
    <w:basedOn w:val="a"/>
    <w:next w:val="a"/>
    <w:rsid w:val="00E57932"/>
    <w:pPr>
      <w:spacing w:before="480" w:after="0" w:line="240" w:lineRule="auto"/>
      <w:jc w:val="right"/>
    </w:pPr>
    <w:rPr>
      <w:rFonts w:ascii="Times New Roman" w:eastAsia="Times New Roman" w:hAnsi="Times New Roman" w:cs="Times New Roman"/>
      <w:color w:val="FF00FF"/>
      <w:sz w:val="30"/>
      <w:szCs w:val="24"/>
    </w:rPr>
  </w:style>
  <w:style w:type="paragraph" w:customStyle="1" w:styleId="afffff4">
    <w:name w:val="дата"/>
    <w:basedOn w:val="afffff3"/>
    <w:next w:val="a"/>
    <w:rsid w:val="00E57932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2">
    <w:name w:val="заголовок4"/>
    <w:basedOn w:val="a"/>
    <w:next w:val="1"/>
    <w:rsid w:val="00E57932"/>
    <w:pPr>
      <w:spacing w:after="0" w:line="240" w:lineRule="auto"/>
    </w:pPr>
    <w:rPr>
      <w:rFonts w:ascii="Times New Roman" w:eastAsia="Times New Roman" w:hAnsi="Times New Roman" w:cs="Times New Roman"/>
      <w:color w:val="800080"/>
      <w:sz w:val="30"/>
      <w:szCs w:val="24"/>
    </w:rPr>
  </w:style>
  <w:style w:type="paragraph" w:customStyle="1" w:styleId="AS">
    <w:name w:val="_AS_Стиль"/>
    <w:basedOn w:val="a"/>
    <w:rsid w:val="00E5793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2">
    <w:name w:val="Стиль 10 пт Черный Междустр.интервал:  точно 12 пт"/>
    <w:basedOn w:val="a"/>
    <w:next w:val="a"/>
    <w:rsid w:val="00E5793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mesNewRoman0">
    <w:name w:val="Стиль Текст + Times New Roman"/>
    <w:basedOn w:val="afff1"/>
    <w:rsid w:val="00E57932"/>
    <w:pPr>
      <w:widowControl w:val="0"/>
      <w:suppressAutoHyphens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 New Roman" w:eastAsia="Times New Roman" w:hAnsi="Times New Roman"/>
      <w:lang w:eastAsia="ru-RU"/>
    </w:rPr>
  </w:style>
  <w:style w:type="paragraph" w:customStyle="1" w:styleId="UVDL">
    <w:name w:val="UVDL Текст"/>
    <w:rsid w:val="00E57932"/>
    <w:pPr>
      <w:widowControl w:val="0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customStyle="1" w:styleId="127">
    <w:name w:val="Стиль Текст + Первая строка:  127 см"/>
    <w:basedOn w:val="afff1"/>
    <w:rsid w:val="00E57932"/>
    <w:pPr>
      <w:widowControl w:val="0"/>
      <w:shd w:val="clear" w:color="auto" w:fill="FFFFFF"/>
      <w:suppressAutoHyphens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TextNPA">
    <w:name w:val="Text NPA"/>
    <w:rsid w:val="00E57932"/>
    <w:rPr>
      <w:rFonts w:ascii="Courier New" w:hAnsi="Courier New" w:cs="Courier New" w:hint="default"/>
    </w:rPr>
  </w:style>
  <w:style w:type="paragraph" w:customStyle="1" w:styleId="Pro-List2">
    <w:name w:val="Pro-List #2"/>
    <w:basedOn w:val="a"/>
    <w:link w:val="Pro-List20"/>
    <w:rsid w:val="00E5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List20">
    <w:name w:val="Pro-List #2 Знак"/>
    <w:basedOn w:val="Pro-List1"/>
    <w:link w:val="Pro-List2"/>
    <w:locked/>
    <w:rsid w:val="00E57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List11">
    <w:name w:val="Pro-List #1 Знак Знак Знак"/>
    <w:rsid w:val="00E57932"/>
    <w:rPr>
      <w:rFonts w:ascii="Georgia" w:hAnsi="Georgia" w:cs="Georgia" w:hint="default"/>
      <w:sz w:val="24"/>
      <w:szCs w:val="24"/>
      <w:lang w:val="ru-RU" w:eastAsia="ru-RU"/>
    </w:rPr>
  </w:style>
  <w:style w:type="character" w:customStyle="1" w:styleId="val">
    <w:name w:val="val"/>
    <w:basedOn w:val="a1"/>
    <w:rsid w:val="00E57932"/>
  </w:style>
  <w:style w:type="character" w:customStyle="1" w:styleId="FontStyle52">
    <w:name w:val="Font Style52"/>
    <w:rsid w:val="00E5793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5">
    <w:name w:val="Font Style15"/>
    <w:rsid w:val="00E5793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ff5">
    <w:name w:val="Символ нумерации"/>
    <w:rsid w:val="00E57932"/>
  </w:style>
  <w:style w:type="character" w:customStyle="1" w:styleId="s101">
    <w:name w:val="s_101"/>
    <w:rsid w:val="00E57932"/>
    <w:rPr>
      <w:b/>
      <w:bCs/>
      <w:strike w:val="0"/>
      <w:dstrike w:val="0"/>
      <w:color w:val="000080"/>
      <w:u w:val="none"/>
      <w:effect w:val="none"/>
    </w:rPr>
  </w:style>
  <w:style w:type="character" w:customStyle="1" w:styleId="72">
    <w:name w:val="Знак Знак7"/>
    <w:locked/>
    <w:rsid w:val="00E57932"/>
    <w:rPr>
      <w:rFonts w:ascii="Arial" w:hAnsi="Arial" w:cs="Arial" w:hint="default"/>
      <w:b/>
      <w:bCs/>
      <w:color w:val="000080"/>
      <w:lang w:val="ru-RU" w:eastAsia="ru-RU" w:bidi="ar-SA"/>
    </w:rPr>
  </w:style>
  <w:style w:type="character" w:customStyle="1" w:styleId="afffff6">
    <w:name w:val="Не вступил в силу"/>
    <w:rsid w:val="00E57932"/>
    <w:rPr>
      <w:b/>
      <w:bCs/>
      <w:color w:val="008080"/>
      <w:sz w:val="18"/>
      <w:szCs w:val="18"/>
    </w:rPr>
  </w:style>
  <w:style w:type="character" w:customStyle="1" w:styleId="T1">
    <w:name w:val="T1"/>
    <w:uiPriority w:val="99"/>
    <w:rsid w:val="00E57932"/>
  </w:style>
  <w:style w:type="character" w:customStyle="1" w:styleId="T14">
    <w:name w:val="T14"/>
    <w:uiPriority w:val="99"/>
    <w:rsid w:val="00E57932"/>
  </w:style>
  <w:style w:type="character" w:customStyle="1" w:styleId="Numbering20Symbols">
    <w:name w:val="Numbering_20_Symbols"/>
    <w:uiPriority w:val="99"/>
    <w:rsid w:val="00E57932"/>
  </w:style>
  <w:style w:type="character" w:customStyle="1" w:styleId="T2">
    <w:name w:val="T2"/>
    <w:uiPriority w:val="99"/>
    <w:rsid w:val="00E57932"/>
  </w:style>
  <w:style w:type="character" w:customStyle="1" w:styleId="T3">
    <w:name w:val="T3"/>
    <w:uiPriority w:val="99"/>
    <w:rsid w:val="00E57932"/>
  </w:style>
  <w:style w:type="character" w:customStyle="1" w:styleId="T4">
    <w:name w:val="T4"/>
    <w:uiPriority w:val="99"/>
    <w:rsid w:val="00E57932"/>
  </w:style>
  <w:style w:type="character" w:customStyle="1" w:styleId="T5">
    <w:name w:val="T5"/>
    <w:uiPriority w:val="99"/>
    <w:rsid w:val="00E57932"/>
  </w:style>
  <w:style w:type="character" w:customStyle="1" w:styleId="T6">
    <w:name w:val="T6"/>
    <w:uiPriority w:val="99"/>
    <w:rsid w:val="00E57932"/>
    <w:rPr>
      <w:shd w:val="clear" w:color="auto" w:fill="FFFF00"/>
    </w:rPr>
  </w:style>
  <w:style w:type="character" w:customStyle="1" w:styleId="T7">
    <w:name w:val="T7"/>
    <w:uiPriority w:val="99"/>
    <w:rsid w:val="00E57932"/>
    <w:rPr>
      <w:shd w:val="clear" w:color="auto" w:fill="FFFF00"/>
    </w:rPr>
  </w:style>
  <w:style w:type="character" w:customStyle="1" w:styleId="T8">
    <w:name w:val="T8"/>
    <w:uiPriority w:val="99"/>
    <w:rsid w:val="00E57932"/>
    <w:rPr>
      <w:shd w:val="clear" w:color="auto" w:fill="FFFF00"/>
    </w:rPr>
  </w:style>
  <w:style w:type="character" w:customStyle="1" w:styleId="T9">
    <w:name w:val="T9"/>
    <w:uiPriority w:val="99"/>
    <w:rsid w:val="00E57932"/>
  </w:style>
  <w:style w:type="character" w:customStyle="1" w:styleId="T10">
    <w:name w:val="T10"/>
    <w:uiPriority w:val="99"/>
    <w:rsid w:val="00E57932"/>
  </w:style>
  <w:style w:type="character" w:customStyle="1" w:styleId="T11">
    <w:name w:val="T11"/>
    <w:uiPriority w:val="99"/>
    <w:rsid w:val="00E57932"/>
  </w:style>
  <w:style w:type="character" w:customStyle="1" w:styleId="T12">
    <w:name w:val="T12"/>
    <w:uiPriority w:val="99"/>
    <w:rsid w:val="00E57932"/>
  </w:style>
  <w:style w:type="character" w:customStyle="1" w:styleId="T13">
    <w:name w:val="T13"/>
    <w:uiPriority w:val="99"/>
    <w:rsid w:val="00E57932"/>
  </w:style>
  <w:style w:type="character" w:customStyle="1" w:styleId="T15">
    <w:name w:val="T15"/>
    <w:uiPriority w:val="99"/>
    <w:rsid w:val="00E57932"/>
  </w:style>
  <w:style w:type="character" w:customStyle="1" w:styleId="T16">
    <w:name w:val="T16"/>
    <w:uiPriority w:val="99"/>
    <w:rsid w:val="00E57932"/>
  </w:style>
  <w:style w:type="character" w:customStyle="1" w:styleId="T17">
    <w:name w:val="T17"/>
    <w:uiPriority w:val="99"/>
    <w:rsid w:val="00E57932"/>
    <w:rPr>
      <w:shd w:val="clear" w:color="auto" w:fill="FFFF00"/>
    </w:rPr>
  </w:style>
  <w:style w:type="character" w:customStyle="1" w:styleId="T18">
    <w:name w:val="T18"/>
    <w:uiPriority w:val="99"/>
    <w:rsid w:val="00E57932"/>
  </w:style>
  <w:style w:type="character" w:customStyle="1" w:styleId="T19">
    <w:name w:val="T19"/>
    <w:uiPriority w:val="99"/>
    <w:rsid w:val="00E57932"/>
    <w:rPr>
      <w:sz w:val="28"/>
    </w:rPr>
  </w:style>
  <w:style w:type="character" w:customStyle="1" w:styleId="T20">
    <w:name w:val="T20"/>
    <w:uiPriority w:val="99"/>
    <w:rsid w:val="00E57932"/>
    <w:rPr>
      <w:sz w:val="24"/>
    </w:rPr>
  </w:style>
  <w:style w:type="character" w:customStyle="1" w:styleId="spelle">
    <w:name w:val="spelle"/>
    <w:uiPriority w:val="99"/>
    <w:rsid w:val="00E57932"/>
    <w:rPr>
      <w:rFonts w:ascii="Times New Roman" w:hAnsi="Times New Roman" w:cs="Times New Roman" w:hint="default"/>
    </w:rPr>
  </w:style>
  <w:style w:type="character" w:customStyle="1" w:styleId="grame">
    <w:name w:val="grame"/>
    <w:uiPriority w:val="99"/>
    <w:rsid w:val="00E57932"/>
    <w:rPr>
      <w:rFonts w:ascii="Times New Roman" w:hAnsi="Times New Roman" w:cs="Times New Roman" w:hint="default"/>
    </w:rPr>
  </w:style>
  <w:style w:type="character" w:customStyle="1" w:styleId="afffff7">
    <w:name w:val="Основной текст + Полужирный"/>
    <w:aliases w:val="Интервал 0 pt"/>
    <w:rsid w:val="00E579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2"/>
      <w:szCs w:val="12"/>
      <w:u w:val="none"/>
      <w:effect w:val="none"/>
      <w:lang w:val="ru-RU"/>
    </w:rPr>
  </w:style>
  <w:style w:type="table" w:customStyle="1" w:styleId="1ffd">
    <w:name w:val="Сетка таблицы1"/>
    <w:basedOn w:val="a2"/>
    <w:uiPriority w:val="59"/>
    <w:rsid w:val="00E5793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-table-style">
    <w:name w:val="default-table-style"/>
    <w:uiPriority w:val="99"/>
    <w:rsid w:val="00E57932"/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8">
    <w:name w:val="Сетка таблицы2"/>
    <w:basedOn w:val="a2"/>
    <w:rsid w:val="00E5793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Постоянная часть"/>
    <w:basedOn w:val="afffff"/>
    <w:next w:val="a"/>
    <w:rsid w:val="00E57932"/>
    <w:rPr>
      <w:sz w:val="18"/>
      <w:szCs w:val="18"/>
    </w:rPr>
  </w:style>
  <w:style w:type="paragraph" w:customStyle="1" w:styleId="11">
    <w:name w:val="Заголовок 11"/>
    <w:basedOn w:val="a"/>
    <w:next w:val="a"/>
    <w:rsid w:val="00E57932"/>
    <w:pPr>
      <w:widowControl w:val="0"/>
      <w:numPr>
        <w:numId w:val="2"/>
      </w:numPr>
      <w:tabs>
        <w:tab w:val="left" w:pos="0"/>
        <w:tab w:val="left" w:pos="432"/>
      </w:tabs>
      <w:suppressAutoHyphens/>
      <w:autoSpaceDE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bCs/>
      <w:color w:val="26282F"/>
      <w:sz w:val="24"/>
      <w:szCs w:val="24"/>
      <w:lang w:eastAsia="ar-SA"/>
    </w:rPr>
  </w:style>
  <w:style w:type="paragraph" w:customStyle="1" w:styleId="1ffe">
    <w:name w:val="Обычный (веб)1"/>
    <w:basedOn w:val="a"/>
    <w:rsid w:val="00E57932"/>
    <w:pPr>
      <w:widowControl w:val="0"/>
      <w:suppressAutoHyphens/>
      <w:spacing w:before="100" w:after="10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710">
    <w:name w:val="Знак Знак71"/>
    <w:locked/>
    <w:rsid w:val="00E57932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510">
    <w:name w:val="Знак Знак51"/>
    <w:semiHidden/>
    <w:locked/>
    <w:rsid w:val="00E57932"/>
    <w:rPr>
      <w:rFonts w:ascii="Courier New" w:hAnsi="Courier New" w:cs="Courier New"/>
      <w:lang w:val="ru-RU" w:eastAsia="ru-RU" w:bidi="ar-SA"/>
    </w:rPr>
  </w:style>
  <w:style w:type="paragraph" w:customStyle="1" w:styleId="43">
    <w:name w:val="Абзац списка4"/>
    <w:basedOn w:val="a"/>
    <w:rsid w:val="00E57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f9">
    <w:name w:val="Нет списка2"/>
    <w:next w:val="a3"/>
    <w:uiPriority w:val="99"/>
    <w:semiHidden/>
    <w:unhideWhenUsed/>
    <w:rsid w:val="00E57932"/>
  </w:style>
  <w:style w:type="numbering" w:customStyle="1" w:styleId="112">
    <w:name w:val="Нет списка11"/>
    <w:next w:val="a3"/>
    <w:semiHidden/>
    <w:unhideWhenUsed/>
    <w:rsid w:val="00E57932"/>
  </w:style>
  <w:style w:type="character" w:customStyle="1" w:styleId="115pt">
    <w:name w:val="Основной текст + 11;5 pt"/>
    <w:rsid w:val="00E57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0">
    <w:name w:val="Основной текст + Полужирный;Интервал 0 pt"/>
    <w:rsid w:val="00E579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E57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E579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E57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customStyle="1" w:styleId="afffff9">
    <w:name w:val="Нормальный (таблица)"/>
    <w:basedOn w:val="a"/>
    <w:next w:val="a"/>
    <w:uiPriority w:val="99"/>
    <w:rsid w:val="00E57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NoSpacingChar">
    <w:name w:val="No Spacing Char"/>
    <w:basedOn w:val="a1"/>
    <w:link w:val="1f9"/>
    <w:uiPriority w:val="99"/>
    <w:locked/>
    <w:rsid w:val="00E57932"/>
    <w:rPr>
      <w:rFonts w:ascii="Calibri" w:eastAsia="Times New Roman" w:hAnsi="Calibri" w:cs="Calibri"/>
      <w:lang w:eastAsia="ar-SA"/>
    </w:rPr>
  </w:style>
  <w:style w:type="paragraph" w:customStyle="1" w:styleId="afffffa">
    <w:name w:val="Содержимое таблицы"/>
    <w:basedOn w:val="a"/>
    <w:rsid w:val="00E5793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afffffb">
    <w:name w:val="Текст акта"/>
    <w:rsid w:val="00E57932"/>
    <w:pPr>
      <w:widowControl w:val="0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4">
    <w:name w:val="Без интервала4"/>
    <w:rsid w:val="00170961"/>
    <w:rPr>
      <w:rFonts w:ascii="Calibri" w:hAnsi="Calibri"/>
    </w:rPr>
  </w:style>
  <w:style w:type="character" w:customStyle="1" w:styleId="affc">
    <w:name w:val="Обычный (веб) Знак"/>
    <w:aliases w:val="Обычный (Web) Знак,Title1 Знак,Обычный (веб) Знак1 Знак,Обычный (веб) Знак Знак Знак"/>
    <w:link w:val="affb"/>
    <w:uiPriority w:val="99"/>
    <w:rsid w:val="00170961"/>
    <w:rPr>
      <w:rFonts w:ascii="Calibri" w:eastAsia="Times New Roman" w:hAnsi="Calibri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HTML Bottom of Form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8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E50BE8"/>
    <w:pPr>
      <w:keepNext/>
      <w:numPr>
        <w:numId w:val="1"/>
      </w:numPr>
      <w:suppressAutoHyphens/>
      <w:spacing w:after="0" w:line="100" w:lineRule="atLeast"/>
      <w:jc w:val="right"/>
      <w:outlineLvl w:val="0"/>
    </w:pPr>
    <w:rPr>
      <w:rFonts w:ascii="Cambria" w:eastAsia="Times New Roman" w:hAnsi="Cambria" w:cs="Times New Roman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E50BE8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Cambria" w:eastAsia="Times New Roman" w:hAnsi="Cambria" w:cs="Times New Roman"/>
      <w:sz w:val="26"/>
      <w:szCs w:val="26"/>
    </w:rPr>
  </w:style>
  <w:style w:type="paragraph" w:styleId="3">
    <w:name w:val="heading 3"/>
    <w:basedOn w:val="a"/>
    <w:next w:val="a0"/>
    <w:link w:val="30"/>
    <w:uiPriority w:val="99"/>
    <w:qFormat/>
    <w:rsid w:val="00E50BE8"/>
    <w:pPr>
      <w:keepNext/>
      <w:numPr>
        <w:ilvl w:val="2"/>
        <w:numId w:val="1"/>
      </w:numPr>
      <w:suppressAutoHyphens/>
      <w:spacing w:before="240" w:after="60" w:line="100" w:lineRule="atLeas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E50BE8"/>
    <w:pPr>
      <w:keepNext/>
      <w:numPr>
        <w:ilvl w:val="3"/>
        <w:numId w:val="1"/>
      </w:numPr>
      <w:suppressAutoHyphens/>
      <w:spacing w:after="0" w:line="216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rsid w:val="00E50BE8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E50BE8"/>
    <w:pPr>
      <w:numPr>
        <w:ilvl w:val="5"/>
        <w:numId w:val="1"/>
      </w:numPr>
      <w:tabs>
        <w:tab w:val="left" w:pos="1152"/>
      </w:tabs>
      <w:suppressAutoHyphens/>
      <w:spacing w:before="240" w:after="60" w:line="100" w:lineRule="atLeast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rsid w:val="00E50BE8"/>
    <w:pPr>
      <w:numPr>
        <w:ilvl w:val="6"/>
        <w:numId w:val="1"/>
      </w:numPr>
      <w:suppressAutoHyphens/>
      <w:spacing w:before="240" w:after="60" w:line="100" w:lineRule="atLeast"/>
      <w:jc w:val="center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E50BE8"/>
    <w:pPr>
      <w:numPr>
        <w:ilvl w:val="7"/>
        <w:numId w:val="1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E50BE8"/>
    <w:pPr>
      <w:numPr>
        <w:ilvl w:val="8"/>
        <w:numId w:val="1"/>
      </w:numPr>
      <w:tabs>
        <w:tab w:val="left" w:pos="1584"/>
      </w:tabs>
      <w:suppressAutoHyphens/>
      <w:spacing w:before="240" w:after="60" w:line="100" w:lineRule="atLeast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5"/>
    <w:uiPriority w:val="1"/>
    <w:locked/>
    <w:rsid w:val="007E5381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7E5381"/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unhideWhenUsed/>
    <w:rsid w:val="007E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7E5381"/>
    <w:rPr>
      <w:rFonts w:ascii="Tahoma" w:eastAsiaTheme="minorEastAsia" w:hAnsi="Tahoma" w:cs="Tahoma"/>
      <w:sz w:val="16"/>
      <w:szCs w:val="16"/>
      <w:lang w:eastAsia="ru-RU"/>
    </w:rPr>
  </w:style>
  <w:style w:type="paragraph" w:styleId="a0">
    <w:name w:val="Body Text"/>
    <w:basedOn w:val="a"/>
    <w:link w:val="a8"/>
    <w:unhideWhenUsed/>
    <w:rsid w:val="007E75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1"/>
    <w:link w:val="a0"/>
    <w:rsid w:val="007E75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D94AB0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99"/>
    <w:qFormat/>
    <w:rsid w:val="00586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styleId="aa">
    <w:name w:val="Hyperlink"/>
    <w:basedOn w:val="a1"/>
    <w:uiPriority w:val="99"/>
    <w:unhideWhenUsed/>
    <w:rsid w:val="0058672A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E50BE8"/>
    <w:rPr>
      <w:rFonts w:ascii="Cambria" w:eastAsia="Times New Roman" w:hAnsi="Cambria" w:cs="Times New Roman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50BE8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E50BE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E50B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E50B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E50BE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E50B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E50BE8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E50BE8"/>
    <w:rPr>
      <w:rFonts w:ascii="Arial" w:eastAsia="Times New Roman" w:hAnsi="Arial" w:cs="Times New Roman"/>
      <w:b/>
      <w:bCs/>
      <w:i/>
      <w:iCs/>
      <w:sz w:val="18"/>
      <w:szCs w:val="18"/>
      <w:lang w:eastAsia="ru-RU"/>
    </w:rPr>
  </w:style>
  <w:style w:type="character" w:customStyle="1" w:styleId="ab">
    <w:name w:val="Верхний колонтитул Знак"/>
    <w:uiPriority w:val="99"/>
    <w:rsid w:val="00E50BE8"/>
    <w:rPr>
      <w:rFonts w:cs="Times New Roman"/>
    </w:rPr>
  </w:style>
  <w:style w:type="character" w:customStyle="1" w:styleId="ac">
    <w:name w:val="Нижний колонтитул Знак"/>
    <w:uiPriority w:val="99"/>
    <w:rsid w:val="00E50BE8"/>
    <w:rPr>
      <w:rFonts w:cs="Times New Roman"/>
    </w:rPr>
  </w:style>
  <w:style w:type="character" w:customStyle="1" w:styleId="110">
    <w:name w:val="Заголовок 1 Знак1"/>
    <w:uiPriority w:val="99"/>
    <w:rsid w:val="00E50BE8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E50BE8"/>
    <w:rPr>
      <w:rFonts w:ascii="Arial" w:hAnsi="Arial"/>
      <w:b/>
      <w:i/>
      <w:sz w:val="28"/>
    </w:rPr>
  </w:style>
  <w:style w:type="character" w:customStyle="1" w:styleId="ad">
    <w:name w:val="Текст сноски Знак"/>
    <w:uiPriority w:val="99"/>
    <w:rsid w:val="00E50BE8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E50BE8"/>
    <w:rPr>
      <w:rFonts w:ascii="Arial" w:hAnsi="Arial"/>
      <w:sz w:val="20"/>
    </w:rPr>
  </w:style>
  <w:style w:type="character" w:customStyle="1" w:styleId="ae">
    <w:name w:val="Основной текст с отступом Знак"/>
    <w:uiPriority w:val="99"/>
    <w:rsid w:val="00E50BE8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E50BE8"/>
    <w:rPr>
      <w:rFonts w:ascii="Courier New" w:hAnsi="Courier New" w:cs="Courier New"/>
      <w:color w:val="000090"/>
      <w:sz w:val="20"/>
      <w:szCs w:val="20"/>
    </w:rPr>
  </w:style>
  <w:style w:type="character" w:styleId="af">
    <w:name w:val="page number"/>
    <w:uiPriority w:val="99"/>
    <w:rsid w:val="00E50BE8"/>
    <w:rPr>
      <w:rFonts w:cs="Times New Roman"/>
    </w:rPr>
  </w:style>
  <w:style w:type="character" w:customStyle="1" w:styleId="41">
    <w:name w:val="Знак Знак4"/>
    <w:uiPriority w:val="99"/>
    <w:rsid w:val="00E50BE8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E50BE8"/>
    <w:rPr>
      <w:rFonts w:ascii="Times New Roman" w:hAnsi="Times New Roman" w:cs="Times New Roman"/>
      <w:b/>
      <w:bCs/>
      <w:sz w:val="24"/>
      <w:szCs w:val="24"/>
    </w:rPr>
  </w:style>
  <w:style w:type="character" w:customStyle="1" w:styleId="af0">
    <w:name w:val="Подпись Знак"/>
    <w:uiPriority w:val="99"/>
    <w:rsid w:val="00E50BE8"/>
    <w:rPr>
      <w:rFonts w:ascii="Times New Roman" w:hAnsi="Times New Roman" w:cs="Times New Roman"/>
      <w:b/>
      <w:bCs/>
      <w:sz w:val="28"/>
      <w:szCs w:val="28"/>
    </w:rPr>
  </w:style>
  <w:style w:type="character" w:customStyle="1" w:styleId="af1">
    <w:name w:val="Красная строка Знак"/>
    <w:uiPriority w:val="99"/>
    <w:rsid w:val="00E50BE8"/>
  </w:style>
  <w:style w:type="character" w:customStyle="1" w:styleId="32">
    <w:name w:val="Основной текст 3 Знак"/>
    <w:uiPriority w:val="99"/>
    <w:rsid w:val="00E50BE8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E50BE8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E50BE8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E50BE8"/>
    <w:rPr>
      <w:rFonts w:ascii="Times New Roman" w:hAnsi="Times New Roman"/>
      <w:sz w:val="22"/>
    </w:rPr>
  </w:style>
  <w:style w:type="character" w:styleId="af2">
    <w:name w:val="FollowedHyperlink"/>
    <w:uiPriority w:val="99"/>
    <w:rsid w:val="00E50BE8"/>
    <w:rPr>
      <w:rFonts w:cs="Times New Roman"/>
      <w:color w:val="800080"/>
      <w:u w:val="single"/>
    </w:rPr>
  </w:style>
  <w:style w:type="character" w:styleId="af3">
    <w:name w:val="footnote reference"/>
    <w:uiPriority w:val="99"/>
    <w:rsid w:val="00E50BE8"/>
    <w:rPr>
      <w:rFonts w:cs="Times New Roman"/>
      <w:vertAlign w:val="superscript"/>
    </w:rPr>
  </w:style>
  <w:style w:type="character" w:customStyle="1" w:styleId="af4">
    <w:name w:val="Знак Знак"/>
    <w:uiPriority w:val="99"/>
    <w:rsid w:val="00E50BE8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E50BE8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E50BE8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E50BE8"/>
    <w:rPr>
      <w:rFonts w:ascii="Times New Roman" w:hAnsi="Times New Roman"/>
      <w:b/>
      <w:sz w:val="20"/>
      <w:lang w:val="en-US"/>
    </w:rPr>
  </w:style>
  <w:style w:type="character" w:customStyle="1" w:styleId="320">
    <w:name w:val="Знак Знак32"/>
    <w:uiPriority w:val="99"/>
    <w:rsid w:val="00E50BE8"/>
    <w:rPr>
      <w:rFonts w:ascii="Times New Roman" w:hAnsi="Times New Roman"/>
      <w:b/>
      <w:i/>
      <w:sz w:val="26"/>
      <w:lang w:val="en-US"/>
    </w:rPr>
  </w:style>
  <w:style w:type="character" w:customStyle="1" w:styleId="af5">
    <w:name w:val="Текст примечания Знак"/>
    <w:uiPriority w:val="99"/>
    <w:rsid w:val="00E50BE8"/>
    <w:rPr>
      <w:rFonts w:ascii="Calibri" w:hAnsi="Calibri" w:cs="Calibri"/>
      <w:sz w:val="20"/>
      <w:szCs w:val="20"/>
    </w:rPr>
  </w:style>
  <w:style w:type="character" w:customStyle="1" w:styleId="af6">
    <w:name w:val="Тема примечания Знак"/>
    <w:uiPriority w:val="99"/>
    <w:rsid w:val="00E50BE8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E50BE8"/>
  </w:style>
  <w:style w:type="character" w:customStyle="1" w:styleId="u">
    <w:name w:val="u"/>
    <w:uiPriority w:val="99"/>
    <w:rsid w:val="00E50BE8"/>
  </w:style>
  <w:style w:type="character" w:customStyle="1" w:styleId="17">
    <w:name w:val="Знак Знак17"/>
    <w:uiPriority w:val="99"/>
    <w:rsid w:val="00E50BE8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E50BE8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E50BE8"/>
    <w:rPr>
      <w:rFonts w:ascii="Times New Roman" w:hAnsi="Times New Roman"/>
      <w:sz w:val="24"/>
      <w:lang w:val="en-US"/>
    </w:rPr>
  </w:style>
  <w:style w:type="character" w:customStyle="1" w:styleId="af7">
    <w:name w:val="Название Знак"/>
    <w:uiPriority w:val="99"/>
    <w:rsid w:val="00E50BE8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E50BE8"/>
    <w:rPr>
      <w:rFonts w:ascii="Times New Roman" w:hAnsi="Times New Roman" w:cs="Times New Roman"/>
      <w:sz w:val="16"/>
      <w:szCs w:val="16"/>
    </w:rPr>
  </w:style>
  <w:style w:type="character" w:customStyle="1" w:styleId="af8">
    <w:name w:val="Текст Знак"/>
    <w:uiPriority w:val="99"/>
    <w:rsid w:val="00E50BE8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E50BE8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E50BE8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E50BE8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E50BE8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E50BE8"/>
    <w:rPr>
      <w:sz w:val="24"/>
      <w:lang w:val="ru-RU"/>
    </w:rPr>
  </w:style>
  <w:style w:type="character" w:customStyle="1" w:styleId="BodyTextChar1">
    <w:name w:val="Body Text Char1"/>
    <w:uiPriority w:val="99"/>
    <w:rsid w:val="00E50BE8"/>
    <w:rPr>
      <w:sz w:val="24"/>
      <w:lang w:val="ru-RU"/>
    </w:rPr>
  </w:style>
  <w:style w:type="character" w:customStyle="1" w:styleId="BodyTextIndentChar1">
    <w:name w:val="Body Text Indent Char1"/>
    <w:uiPriority w:val="99"/>
    <w:rsid w:val="00E50BE8"/>
    <w:rPr>
      <w:sz w:val="24"/>
      <w:lang w:val="ru-RU"/>
    </w:rPr>
  </w:style>
  <w:style w:type="character" w:customStyle="1" w:styleId="15">
    <w:name w:val="Знак Знак15"/>
    <w:uiPriority w:val="99"/>
    <w:rsid w:val="00E50BE8"/>
    <w:rPr>
      <w:rFonts w:ascii="Times New Roman" w:hAnsi="Times New Roman"/>
      <w:sz w:val="24"/>
      <w:lang w:val="en-US"/>
    </w:rPr>
  </w:style>
  <w:style w:type="character" w:styleId="af9">
    <w:name w:val="Strong"/>
    <w:qFormat/>
    <w:rsid w:val="00E50BE8"/>
    <w:rPr>
      <w:rFonts w:cs="Times New Roman"/>
      <w:b/>
      <w:bCs/>
    </w:rPr>
  </w:style>
  <w:style w:type="character" w:customStyle="1" w:styleId="HeaderChar">
    <w:name w:val="Header Char"/>
    <w:uiPriority w:val="99"/>
    <w:rsid w:val="00E50BE8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E50BE8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E50BE8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E50BE8"/>
    <w:rPr>
      <w:b/>
      <w:sz w:val="28"/>
      <w:lang w:val="ru-RU"/>
    </w:rPr>
  </w:style>
  <w:style w:type="character" w:customStyle="1" w:styleId="afa">
    <w:name w:val="Цветовое выделение"/>
    <w:uiPriority w:val="99"/>
    <w:rsid w:val="00E50BE8"/>
    <w:rPr>
      <w:b/>
      <w:color w:val="000080"/>
      <w:sz w:val="20"/>
    </w:rPr>
  </w:style>
  <w:style w:type="character" w:customStyle="1" w:styleId="afb">
    <w:name w:val="Гипертекстовая ссылка"/>
    <w:uiPriority w:val="99"/>
    <w:rsid w:val="00E50BE8"/>
    <w:rPr>
      <w:b/>
      <w:color w:val="008000"/>
      <w:sz w:val="20"/>
      <w:u w:val="single"/>
    </w:rPr>
  </w:style>
  <w:style w:type="character" w:customStyle="1" w:styleId="afc">
    <w:name w:val="Продолжение ссылки"/>
    <w:uiPriority w:val="99"/>
    <w:rsid w:val="00E50BE8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E50BE8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E50BE8"/>
    <w:rPr>
      <w:sz w:val="24"/>
      <w:lang w:val="ru-RU"/>
    </w:rPr>
  </w:style>
  <w:style w:type="character" w:customStyle="1" w:styleId="BodyText3Char">
    <w:name w:val="Body Text 3 Char"/>
    <w:uiPriority w:val="99"/>
    <w:rsid w:val="00E50BE8"/>
    <w:rPr>
      <w:sz w:val="16"/>
      <w:lang w:val="ru-RU"/>
    </w:rPr>
  </w:style>
  <w:style w:type="character" w:customStyle="1" w:styleId="27">
    <w:name w:val="Знак Знак27"/>
    <w:uiPriority w:val="99"/>
    <w:rsid w:val="00E50BE8"/>
    <w:rPr>
      <w:sz w:val="28"/>
      <w:lang w:val="ru-RU"/>
    </w:rPr>
  </w:style>
  <w:style w:type="character" w:customStyle="1" w:styleId="26">
    <w:name w:val="Знак Знак26"/>
    <w:uiPriority w:val="99"/>
    <w:rsid w:val="00E50BE8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E50BE8"/>
    <w:rPr>
      <w:rFonts w:ascii="Arial" w:hAnsi="Arial"/>
      <w:b/>
      <w:sz w:val="24"/>
      <w:lang w:val="ru-RU"/>
    </w:rPr>
  </w:style>
  <w:style w:type="character" w:styleId="afd">
    <w:name w:val="Emphasis"/>
    <w:uiPriority w:val="99"/>
    <w:qFormat/>
    <w:rsid w:val="00E50BE8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E50BE8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E50BE8"/>
    <w:rPr>
      <w:sz w:val="24"/>
      <w:lang w:val="ru-RU"/>
    </w:rPr>
  </w:style>
  <w:style w:type="character" w:customStyle="1" w:styleId="22">
    <w:name w:val="Заголовок 2 Знак2"/>
    <w:uiPriority w:val="99"/>
    <w:rsid w:val="00E50BE8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E50BE8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E50BE8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E50BE8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E50BE8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E50BE8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E50BE8"/>
    <w:rPr>
      <w:sz w:val="24"/>
      <w:lang w:val="ru-RU"/>
    </w:rPr>
  </w:style>
  <w:style w:type="character" w:customStyle="1" w:styleId="2110">
    <w:name w:val="Знак Знак211"/>
    <w:uiPriority w:val="99"/>
    <w:rsid w:val="00E50BE8"/>
    <w:rPr>
      <w:sz w:val="28"/>
      <w:lang w:val="ru-RU"/>
    </w:rPr>
  </w:style>
  <w:style w:type="character" w:customStyle="1" w:styleId="201">
    <w:name w:val="Знак Знак201"/>
    <w:uiPriority w:val="99"/>
    <w:rsid w:val="00E50BE8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E50BE8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E50BE8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E50BE8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E50BE8"/>
    <w:rPr>
      <w:sz w:val="24"/>
      <w:lang w:val="ru-RU"/>
    </w:rPr>
  </w:style>
  <w:style w:type="character" w:customStyle="1" w:styleId="91">
    <w:name w:val="Знак Знак9"/>
    <w:uiPriority w:val="99"/>
    <w:rsid w:val="00E50BE8"/>
    <w:rPr>
      <w:lang w:val="ru-RU"/>
    </w:rPr>
  </w:style>
  <w:style w:type="character" w:customStyle="1" w:styleId="37">
    <w:name w:val="Знак Знак3"/>
    <w:uiPriority w:val="99"/>
    <w:rsid w:val="00E50BE8"/>
    <w:rPr>
      <w:b/>
      <w:sz w:val="28"/>
      <w:lang w:val="ru-RU"/>
    </w:rPr>
  </w:style>
  <w:style w:type="character" w:customStyle="1" w:styleId="14">
    <w:name w:val="Знак Знак14"/>
    <w:uiPriority w:val="99"/>
    <w:rsid w:val="00E50BE8"/>
    <w:rPr>
      <w:sz w:val="24"/>
      <w:lang w:val="ru-RU"/>
    </w:rPr>
  </w:style>
  <w:style w:type="character" w:customStyle="1" w:styleId="24">
    <w:name w:val="Знак Знак2"/>
    <w:uiPriority w:val="99"/>
    <w:rsid w:val="00E50BE8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E50BE8"/>
    <w:rPr>
      <w:sz w:val="24"/>
      <w:lang w:val="ru-RU"/>
    </w:rPr>
  </w:style>
  <w:style w:type="character" w:customStyle="1" w:styleId="1a">
    <w:name w:val="Знак Знак1"/>
    <w:uiPriority w:val="99"/>
    <w:rsid w:val="00E50BE8"/>
    <w:rPr>
      <w:sz w:val="16"/>
      <w:lang w:val="ru-RU"/>
    </w:rPr>
  </w:style>
  <w:style w:type="character" w:customStyle="1" w:styleId="51">
    <w:name w:val="Знак Знак5"/>
    <w:uiPriority w:val="99"/>
    <w:rsid w:val="00E50BE8"/>
    <w:rPr>
      <w:rFonts w:ascii="Tahoma" w:hAnsi="Tahoma"/>
      <w:sz w:val="16"/>
    </w:rPr>
  </w:style>
  <w:style w:type="character" w:customStyle="1" w:styleId="121">
    <w:name w:val="Знак Знак121"/>
    <w:uiPriority w:val="99"/>
    <w:rsid w:val="00E50BE8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E50BE8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E50BE8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E50BE8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E50BE8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E50BE8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E50BE8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E50BE8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E50BE8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E50BE8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E50BE8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E50BE8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E50BE8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E50BE8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E50BE8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E50BE8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E50BE8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E50BE8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E50BE8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E50BE8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E50BE8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E50BE8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E50BE8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E50BE8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E50BE8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E50BE8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E50BE8"/>
    <w:rPr>
      <w:rFonts w:cs="Times New Roman"/>
    </w:rPr>
  </w:style>
  <w:style w:type="character" w:styleId="afe">
    <w:name w:val="annotation reference"/>
    <w:uiPriority w:val="99"/>
    <w:rsid w:val="00E50BE8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E50BE8"/>
    <w:rPr>
      <w:color w:val="auto"/>
      <w:sz w:val="28"/>
    </w:rPr>
  </w:style>
  <w:style w:type="character" w:customStyle="1" w:styleId="ListLabel2">
    <w:name w:val="ListLabel 2"/>
    <w:uiPriority w:val="99"/>
    <w:rsid w:val="00E50BE8"/>
    <w:rPr>
      <w:sz w:val="24"/>
    </w:rPr>
  </w:style>
  <w:style w:type="character" w:customStyle="1" w:styleId="ListLabel3">
    <w:name w:val="ListLabel 3"/>
    <w:uiPriority w:val="99"/>
    <w:rsid w:val="00E50BE8"/>
    <w:rPr>
      <w:rFonts w:eastAsia="Times New Roman"/>
      <w:sz w:val="22"/>
    </w:rPr>
  </w:style>
  <w:style w:type="character" w:customStyle="1" w:styleId="ListLabel4">
    <w:name w:val="ListLabel 4"/>
    <w:uiPriority w:val="99"/>
    <w:rsid w:val="00E50BE8"/>
    <w:rPr>
      <w:sz w:val="28"/>
    </w:rPr>
  </w:style>
  <w:style w:type="character" w:customStyle="1" w:styleId="ListLabel5">
    <w:name w:val="ListLabel 5"/>
    <w:uiPriority w:val="99"/>
    <w:rsid w:val="00E50BE8"/>
  </w:style>
  <w:style w:type="character" w:customStyle="1" w:styleId="ListLabel6">
    <w:name w:val="ListLabel 6"/>
    <w:uiPriority w:val="99"/>
    <w:rsid w:val="00E50BE8"/>
  </w:style>
  <w:style w:type="character" w:customStyle="1" w:styleId="ListLabel7">
    <w:name w:val="ListLabel 7"/>
    <w:uiPriority w:val="99"/>
    <w:rsid w:val="00E50BE8"/>
  </w:style>
  <w:style w:type="character" w:customStyle="1" w:styleId="ListLabel8">
    <w:name w:val="ListLabel 8"/>
    <w:uiPriority w:val="99"/>
    <w:rsid w:val="00E50BE8"/>
  </w:style>
  <w:style w:type="paragraph" w:styleId="aff">
    <w:name w:val="Title"/>
    <w:basedOn w:val="a"/>
    <w:next w:val="aff0"/>
    <w:link w:val="1d"/>
    <w:uiPriority w:val="99"/>
    <w:qFormat/>
    <w:rsid w:val="00E50BE8"/>
    <w:pPr>
      <w:suppressAutoHyphens/>
      <w:spacing w:after="0" w:line="100" w:lineRule="atLeast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1d">
    <w:name w:val="Название Знак1"/>
    <w:basedOn w:val="a1"/>
    <w:link w:val="aff"/>
    <w:uiPriority w:val="99"/>
    <w:rsid w:val="00E50BE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f0">
    <w:name w:val="Subtitle"/>
    <w:basedOn w:val="aff"/>
    <w:next w:val="a0"/>
    <w:link w:val="aff1"/>
    <w:uiPriority w:val="99"/>
    <w:qFormat/>
    <w:rsid w:val="00E50BE8"/>
    <w:pPr>
      <w:keepNext/>
      <w:spacing w:before="240" w:after="120" w:line="276" w:lineRule="auto"/>
    </w:pPr>
    <w:rPr>
      <w:b w:val="0"/>
      <w:bCs w:val="0"/>
    </w:rPr>
  </w:style>
  <w:style w:type="character" w:customStyle="1" w:styleId="aff1">
    <w:name w:val="Подзаголовок Знак"/>
    <w:basedOn w:val="a1"/>
    <w:link w:val="aff0"/>
    <w:uiPriority w:val="99"/>
    <w:rsid w:val="00E50BE8"/>
    <w:rPr>
      <w:rFonts w:ascii="Cambria" w:eastAsia="Times New Roman" w:hAnsi="Cambria" w:cs="Times New Roman"/>
      <w:kern w:val="28"/>
      <w:sz w:val="32"/>
      <w:szCs w:val="32"/>
      <w:lang w:eastAsia="ar-SA"/>
    </w:rPr>
  </w:style>
  <w:style w:type="character" w:customStyle="1" w:styleId="1e">
    <w:name w:val="Основной текст Знак1"/>
    <w:basedOn w:val="a1"/>
    <w:uiPriority w:val="99"/>
    <w:rsid w:val="00E50BE8"/>
    <w:rPr>
      <w:rFonts w:ascii="Calibri" w:eastAsia="SimSun" w:hAnsi="Calibri" w:cs="Calibri"/>
      <w:lang w:eastAsia="ar-SA"/>
    </w:rPr>
  </w:style>
  <w:style w:type="paragraph" w:styleId="aff2">
    <w:name w:val="List"/>
    <w:basedOn w:val="a0"/>
    <w:uiPriority w:val="99"/>
    <w:rsid w:val="00E50BE8"/>
    <w:pPr>
      <w:suppressAutoHyphens/>
      <w:overflowPunct/>
      <w:autoSpaceDE/>
      <w:autoSpaceDN/>
      <w:adjustRightInd/>
      <w:spacing w:line="100" w:lineRule="atLeast"/>
      <w:jc w:val="both"/>
    </w:pPr>
    <w:rPr>
      <w:rFonts w:ascii="Calibri" w:eastAsia="SimSun" w:hAnsi="Calibri" w:cs="Calibri"/>
      <w:sz w:val="20"/>
      <w:lang w:eastAsia="ar-SA"/>
    </w:rPr>
  </w:style>
  <w:style w:type="paragraph" w:customStyle="1" w:styleId="1f">
    <w:name w:val="Название1"/>
    <w:basedOn w:val="a"/>
    <w:uiPriority w:val="99"/>
    <w:rsid w:val="00E50BE8"/>
    <w:pPr>
      <w:suppressLineNumbers/>
      <w:suppressAutoHyphens/>
      <w:spacing w:before="120" w:after="120"/>
    </w:pPr>
    <w:rPr>
      <w:rFonts w:ascii="Calibri" w:eastAsia="SimSun" w:hAnsi="Calibri" w:cs="Calibri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E50BE8"/>
    <w:pPr>
      <w:suppressLineNumbers/>
      <w:suppressAutoHyphens/>
    </w:pPr>
    <w:rPr>
      <w:rFonts w:ascii="Calibri" w:eastAsia="SimSun" w:hAnsi="Calibri" w:cs="Calibri"/>
      <w:lang w:eastAsia="ar-SA"/>
    </w:rPr>
  </w:style>
  <w:style w:type="paragraph" w:customStyle="1" w:styleId="ConsPlusNormal0">
    <w:name w:val="ConsPlusNormal"/>
    <w:rsid w:val="00E50BE8"/>
    <w:pPr>
      <w:suppressAutoHyphens/>
      <w:spacing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ff3">
    <w:name w:val="header"/>
    <w:basedOn w:val="a"/>
    <w:link w:val="1f1"/>
    <w:uiPriority w:val="99"/>
    <w:rsid w:val="00E50BE8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1">
    <w:name w:val="Верхний колонтитул Знак1"/>
    <w:basedOn w:val="a1"/>
    <w:link w:val="aff3"/>
    <w:uiPriority w:val="99"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styleId="aff4">
    <w:name w:val="footer"/>
    <w:basedOn w:val="a"/>
    <w:link w:val="1f2"/>
    <w:uiPriority w:val="99"/>
    <w:rsid w:val="00E50BE8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2">
    <w:name w:val="Нижний колонтитул Знак1"/>
    <w:basedOn w:val="a1"/>
    <w:link w:val="aff4"/>
    <w:uiPriority w:val="99"/>
    <w:rsid w:val="00E50BE8"/>
    <w:rPr>
      <w:rFonts w:ascii="Calibri" w:eastAsia="SimSun" w:hAnsi="Calibri" w:cs="Calibri"/>
      <w:sz w:val="20"/>
      <w:szCs w:val="20"/>
      <w:lang w:eastAsia="ar-SA"/>
    </w:rPr>
  </w:style>
  <w:style w:type="character" w:customStyle="1" w:styleId="2b">
    <w:name w:val="Текст выноски Знак2"/>
    <w:basedOn w:val="a1"/>
    <w:uiPriority w:val="99"/>
    <w:semiHidden/>
    <w:rsid w:val="00E50BE8"/>
    <w:rPr>
      <w:rFonts w:ascii="Tahoma" w:eastAsia="SimSun" w:hAnsi="Tahoma" w:cs="Tahoma"/>
      <w:sz w:val="16"/>
      <w:szCs w:val="16"/>
      <w:lang w:eastAsia="ar-SA"/>
    </w:rPr>
  </w:style>
  <w:style w:type="paragraph" w:customStyle="1" w:styleId="aff5">
    <w:name w:val="МУ Обычный стиль"/>
    <w:basedOn w:val="a"/>
    <w:uiPriority w:val="99"/>
    <w:rsid w:val="00E50BE8"/>
    <w:pPr>
      <w:widowControl w:val="0"/>
      <w:tabs>
        <w:tab w:val="left" w:pos="1134"/>
        <w:tab w:val="left" w:pos="1560"/>
      </w:tabs>
      <w:suppressAutoHyphens/>
      <w:spacing w:after="0"/>
      <w:jc w:val="both"/>
    </w:pPr>
    <w:rPr>
      <w:rFonts w:ascii="Times New Roman" w:eastAsia="SimSu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E50BE8"/>
    <w:pPr>
      <w:widowControl w:val="0"/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6">
    <w:name w:val="footnote text"/>
    <w:basedOn w:val="a"/>
    <w:link w:val="1f3"/>
    <w:uiPriority w:val="99"/>
    <w:rsid w:val="00E50BE8"/>
    <w:pPr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3">
    <w:name w:val="Текст сноски Знак1"/>
    <w:basedOn w:val="a1"/>
    <w:link w:val="aff6"/>
    <w:uiPriority w:val="99"/>
    <w:semiHidden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styleId="aff7">
    <w:name w:val="Body Text Indent"/>
    <w:basedOn w:val="a0"/>
    <w:link w:val="1f4"/>
    <w:uiPriority w:val="99"/>
    <w:rsid w:val="00E50BE8"/>
    <w:pPr>
      <w:suppressAutoHyphens/>
      <w:overflowPunct/>
      <w:autoSpaceDE/>
      <w:autoSpaceDN/>
      <w:adjustRightInd/>
      <w:spacing w:after="120" w:line="100" w:lineRule="atLeast"/>
      <w:ind w:firstLine="210"/>
    </w:pPr>
    <w:rPr>
      <w:rFonts w:ascii="Calibri" w:eastAsia="SimSun" w:hAnsi="Calibri" w:cs="Calibri"/>
      <w:sz w:val="20"/>
      <w:lang w:eastAsia="ar-SA"/>
    </w:rPr>
  </w:style>
  <w:style w:type="character" w:customStyle="1" w:styleId="1f4">
    <w:name w:val="Основной текст с отступом Знак1"/>
    <w:basedOn w:val="a1"/>
    <w:link w:val="aff7"/>
    <w:uiPriority w:val="99"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8">
    <w:name w:val="Знак"/>
    <w:basedOn w:val="a"/>
    <w:uiPriority w:val="99"/>
    <w:rsid w:val="00E50BE8"/>
    <w:pPr>
      <w:widowControl w:val="0"/>
      <w:suppressAutoHyphens/>
      <w:spacing w:after="160" w:line="240" w:lineRule="exact"/>
      <w:jc w:val="both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customStyle="1" w:styleId="ConsPlusTitle">
    <w:name w:val="ConsPlusTitle"/>
    <w:rsid w:val="00E50BE8"/>
    <w:pPr>
      <w:widowControl w:val="0"/>
      <w:suppressAutoHyphens/>
      <w:spacing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E50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E50BE8"/>
    <w:rPr>
      <w:rFonts w:ascii="Courier New" w:eastAsia="SimSun" w:hAnsi="Courier New" w:cs="Courier New"/>
      <w:sz w:val="20"/>
      <w:szCs w:val="20"/>
      <w:lang w:eastAsia="ar-SA"/>
    </w:rPr>
  </w:style>
  <w:style w:type="paragraph" w:styleId="2c">
    <w:name w:val="Body Text 2"/>
    <w:basedOn w:val="a"/>
    <w:link w:val="212"/>
    <w:uiPriority w:val="99"/>
    <w:rsid w:val="00E50BE8"/>
    <w:pPr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212">
    <w:name w:val="Основной текст 2 Знак1"/>
    <w:basedOn w:val="a1"/>
    <w:link w:val="2c"/>
    <w:uiPriority w:val="99"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9">
    <w:name w:val="Готовый"/>
    <w:basedOn w:val="a"/>
    <w:uiPriority w:val="99"/>
    <w:rsid w:val="00E50BE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a">
    <w:name w:val="Signature"/>
    <w:basedOn w:val="a"/>
    <w:link w:val="1f5"/>
    <w:uiPriority w:val="99"/>
    <w:rsid w:val="00E50BE8"/>
    <w:pPr>
      <w:suppressLineNumbers/>
      <w:suppressAutoHyphens/>
      <w:spacing w:after="0" w:line="100" w:lineRule="atLeast"/>
      <w:ind w:left="4252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5">
    <w:name w:val="Подпись Знак1"/>
    <w:basedOn w:val="a1"/>
    <w:link w:val="affa"/>
    <w:uiPriority w:val="99"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styleId="38">
    <w:name w:val="Body Text 3"/>
    <w:basedOn w:val="a"/>
    <w:link w:val="310"/>
    <w:uiPriority w:val="99"/>
    <w:rsid w:val="00E50BE8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E50BE8"/>
    <w:rPr>
      <w:rFonts w:ascii="Calibri" w:eastAsia="SimSun" w:hAnsi="Calibri" w:cs="Calibri"/>
      <w:sz w:val="16"/>
      <w:szCs w:val="16"/>
      <w:lang w:eastAsia="ar-SA"/>
    </w:rPr>
  </w:style>
  <w:style w:type="paragraph" w:styleId="affb">
    <w:name w:val="Normal (Web)"/>
    <w:aliases w:val="Обычный (Web),Title1,Обычный (веб) Знак1,Обычный (веб) Знак Знак"/>
    <w:basedOn w:val="a"/>
    <w:link w:val="affc"/>
    <w:uiPriority w:val="99"/>
    <w:qFormat/>
    <w:rsid w:val="00E50BE8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f6">
    <w:name w:val="Абзац списка1"/>
    <w:basedOn w:val="a"/>
    <w:rsid w:val="00E50BE8"/>
    <w:pPr>
      <w:suppressAutoHyphens/>
      <w:spacing w:after="0"/>
      <w:ind w:left="720"/>
      <w:jc w:val="center"/>
    </w:pPr>
    <w:rPr>
      <w:rFonts w:ascii="Calibri" w:eastAsia="Times New Roman" w:hAnsi="Calibri" w:cs="Calibri"/>
      <w:lang w:eastAsia="ar-SA"/>
    </w:rPr>
  </w:style>
  <w:style w:type="paragraph" w:customStyle="1" w:styleId="Style3">
    <w:name w:val="Style3"/>
    <w:basedOn w:val="a"/>
    <w:uiPriority w:val="99"/>
    <w:rsid w:val="00E50BE8"/>
    <w:pPr>
      <w:widowControl w:val="0"/>
      <w:suppressAutoHyphens/>
      <w:spacing w:after="0" w:line="317" w:lineRule="exact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"/>
    <w:basedOn w:val="a"/>
    <w:uiPriority w:val="99"/>
    <w:rsid w:val="00E50BE8"/>
    <w:pPr>
      <w:suppressAutoHyphens/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styleId="affe">
    <w:name w:val="annotation text"/>
    <w:basedOn w:val="a"/>
    <w:link w:val="1f7"/>
    <w:uiPriority w:val="99"/>
    <w:rsid w:val="00E50BE8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7">
    <w:name w:val="Текст примечания Знак1"/>
    <w:basedOn w:val="a1"/>
    <w:link w:val="affe"/>
    <w:uiPriority w:val="99"/>
    <w:semiHidden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styleId="afff">
    <w:name w:val="annotation subject"/>
    <w:basedOn w:val="affe"/>
    <w:link w:val="1f8"/>
    <w:uiPriority w:val="99"/>
    <w:rsid w:val="00E50BE8"/>
    <w:rPr>
      <w:b/>
      <w:bCs/>
    </w:rPr>
  </w:style>
  <w:style w:type="character" w:customStyle="1" w:styleId="1f8">
    <w:name w:val="Тема примечания Знак1"/>
    <w:basedOn w:val="1f7"/>
    <w:link w:val="afff"/>
    <w:uiPriority w:val="99"/>
    <w:semiHidden/>
    <w:rsid w:val="00E50BE8"/>
    <w:rPr>
      <w:rFonts w:ascii="Calibri" w:eastAsia="SimSun" w:hAnsi="Calibri" w:cs="Calibri"/>
      <w:b/>
      <w:bCs/>
      <w:sz w:val="20"/>
      <w:szCs w:val="20"/>
      <w:lang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E50BE8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link w:val="NoSpacingChar"/>
    <w:uiPriority w:val="99"/>
    <w:rsid w:val="00E50BE8"/>
    <w:pPr>
      <w:suppressAutoHyphens/>
      <w:spacing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E50BE8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0">
    <w:name w:val="caption"/>
    <w:basedOn w:val="a"/>
    <w:uiPriority w:val="99"/>
    <w:qFormat/>
    <w:rsid w:val="00E50BE8"/>
    <w:pPr>
      <w:suppressAutoHyphens/>
      <w:spacing w:after="0" w:line="216" w:lineRule="auto"/>
      <w:jc w:val="center"/>
    </w:pPr>
    <w:rPr>
      <w:rFonts w:ascii="Calibri" w:eastAsia="Times New Roman" w:hAnsi="Calibri" w:cs="Calibri"/>
      <w:b/>
      <w:bCs/>
      <w:lang w:eastAsia="ar-SA"/>
    </w:rPr>
  </w:style>
  <w:style w:type="paragraph" w:customStyle="1" w:styleId="213">
    <w:name w:val="Основной текст 21"/>
    <w:basedOn w:val="a"/>
    <w:uiPriority w:val="99"/>
    <w:rsid w:val="00E50BE8"/>
    <w:pPr>
      <w:suppressAutoHyphens/>
      <w:spacing w:after="0"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E50BE8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E50BE8"/>
    <w:rPr>
      <w:rFonts w:ascii="Calibri" w:eastAsia="SimSun" w:hAnsi="Calibri" w:cs="Calibri"/>
      <w:sz w:val="16"/>
      <w:szCs w:val="16"/>
      <w:lang w:eastAsia="ar-SA"/>
    </w:rPr>
  </w:style>
  <w:style w:type="paragraph" w:styleId="afff1">
    <w:name w:val="Plain Text"/>
    <w:basedOn w:val="a"/>
    <w:link w:val="1fa"/>
    <w:uiPriority w:val="99"/>
    <w:rsid w:val="00E50BE8"/>
    <w:pPr>
      <w:suppressAutoHyphens/>
      <w:spacing w:after="0" w:line="100" w:lineRule="atLeast"/>
      <w:jc w:val="center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1fa">
    <w:name w:val="Текст Знак1"/>
    <w:basedOn w:val="a1"/>
    <w:link w:val="afff1"/>
    <w:uiPriority w:val="99"/>
    <w:rsid w:val="00E50BE8"/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E50BE8"/>
    <w:pPr>
      <w:widowControl w:val="0"/>
      <w:suppressAutoHyphens/>
      <w:spacing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E50BE8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E50BE8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2">
    <w:name w:val="Нумерованный Список"/>
    <w:basedOn w:val="a"/>
    <w:uiPriority w:val="99"/>
    <w:rsid w:val="00E50BE8"/>
    <w:pPr>
      <w:suppressAutoHyphens/>
      <w:spacing w:before="120" w:after="120" w:line="100" w:lineRule="atLeast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E50BE8"/>
    <w:pPr>
      <w:widowControl w:val="0"/>
      <w:suppressAutoHyphens/>
      <w:spacing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E50BE8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E50BE8"/>
    <w:pPr>
      <w:widowControl w:val="0"/>
      <w:suppressAutoHyphens/>
      <w:spacing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E50BE8"/>
    <w:pPr>
      <w:suppressAutoHyphens/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  <w:lang w:eastAsia="ar-SA"/>
    </w:rPr>
  </w:style>
  <w:style w:type="paragraph" w:customStyle="1" w:styleId="afff3">
    <w:name w:val="Адресат"/>
    <w:basedOn w:val="a"/>
    <w:uiPriority w:val="99"/>
    <w:rsid w:val="00E50BE8"/>
    <w:pPr>
      <w:suppressAutoHyphens/>
      <w:spacing w:after="120" w:line="240" w:lineRule="exact"/>
      <w:jc w:val="center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afff4">
    <w:name w:val="Приложение"/>
    <w:basedOn w:val="a0"/>
    <w:uiPriority w:val="99"/>
    <w:rsid w:val="00E50BE8"/>
    <w:pPr>
      <w:tabs>
        <w:tab w:val="left" w:pos="1673"/>
      </w:tabs>
      <w:suppressAutoHyphens/>
      <w:overflowPunct/>
      <w:autoSpaceDE/>
      <w:autoSpaceDN/>
      <w:adjustRightInd/>
      <w:spacing w:before="240" w:line="240" w:lineRule="exact"/>
      <w:ind w:left="1985" w:hanging="1985"/>
      <w:jc w:val="both"/>
    </w:pPr>
    <w:rPr>
      <w:rFonts w:ascii="Calibri" w:eastAsia="SimSun" w:hAnsi="Calibri" w:cs="Calibri"/>
      <w:b/>
      <w:bCs/>
      <w:sz w:val="20"/>
      <w:lang w:eastAsia="ar-SA"/>
    </w:rPr>
  </w:style>
  <w:style w:type="paragraph" w:customStyle="1" w:styleId="afff5">
    <w:name w:val="Заголовок к тексту"/>
    <w:basedOn w:val="a"/>
    <w:uiPriority w:val="99"/>
    <w:rsid w:val="00E50BE8"/>
    <w:pPr>
      <w:suppressAutoHyphens/>
      <w:spacing w:after="480" w:line="240" w:lineRule="exact"/>
      <w:jc w:val="center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afff6">
    <w:name w:val="регистрационные поля"/>
    <w:basedOn w:val="a"/>
    <w:uiPriority w:val="99"/>
    <w:rsid w:val="00E50BE8"/>
    <w:pPr>
      <w:suppressAutoHyphens/>
      <w:spacing w:after="0" w:line="240" w:lineRule="exact"/>
      <w:jc w:val="center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customStyle="1" w:styleId="afff7">
    <w:name w:val="Исполнитель"/>
    <w:basedOn w:val="a0"/>
    <w:uiPriority w:val="99"/>
    <w:rsid w:val="00E50BE8"/>
    <w:pPr>
      <w:suppressAutoHyphens/>
      <w:overflowPunct/>
      <w:autoSpaceDE/>
      <w:autoSpaceDN/>
      <w:adjustRightInd/>
      <w:spacing w:after="120" w:line="240" w:lineRule="exact"/>
    </w:pPr>
    <w:rPr>
      <w:rFonts w:ascii="Calibri" w:eastAsia="SimSun" w:hAnsi="Calibri" w:cs="Calibri"/>
      <w:b/>
      <w:bCs/>
      <w:szCs w:val="24"/>
      <w:lang w:eastAsia="ar-SA"/>
    </w:rPr>
  </w:style>
  <w:style w:type="paragraph" w:customStyle="1" w:styleId="afff8">
    <w:name w:val="Подпись на общем бланке"/>
    <w:basedOn w:val="affa"/>
    <w:uiPriority w:val="99"/>
    <w:rsid w:val="00E50BE8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9">
    <w:name w:val="Таблицы (моноширинный)"/>
    <w:basedOn w:val="a"/>
    <w:uiPriority w:val="99"/>
    <w:rsid w:val="00E50BE8"/>
    <w:pPr>
      <w:suppressAutoHyphens/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a">
    <w:name w:val="Заголовок статьи"/>
    <w:basedOn w:val="a"/>
    <w:uiPriority w:val="99"/>
    <w:rsid w:val="00E50BE8"/>
    <w:pPr>
      <w:suppressAutoHyphens/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b">
    <w:name w:val="Комментарий"/>
    <w:basedOn w:val="a"/>
    <w:uiPriority w:val="99"/>
    <w:rsid w:val="00E50BE8"/>
    <w:pPr>
      <w:suppressAutoHyphens/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E50BE8"/>
    <w:pPr>
      <w:suppressAutoHyphens/>
      <w:spacing w:after="0" w:line="100" w:lineRule="atLeast"/>
      <w:ind w:right="2" w:firstLine="110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1fc">
    <w:name w:val="Стиль1"/>
    <w:basedOn w:val="aff7"/>
    <w:uiPriority w:val="99"/>
    <w:rsid w:val="00E50BE8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E50BE8"/>
    <w:pPr>
      <w:suppressAutoHyphens/>
      <w:spacing w:after="160" w:line="240" w:lineRule="exact"/>
      <w:jc w:val="both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customStyle="1" w:styleId="Normal1">
    <w:name w:val="Normal1"/>
    <w:uiPriority w:val="99"/>
    <w:rsid w:val="00E50BE8"/>
    <w:pPr>
      <w:widowControl w:val="0"/>
      <w:suppressAutoHyphens/>
      <w:spacing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E50BE8"/>
    <w:pPr>
      <w:suppressAutoHyphens/>
      <w:spacing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c">
    <w:name w:val="Знак Знак Знак Знак Знак Знак Знак"/>
    <w:basedOn w:val="a"/>
    <w:uiPriority w:val="99"/>
    <w:rsid w:val="00E50BE8"/>
    <w:pPr>
      <w:suppressAutoHyphens/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E50BE8"/>
    <w:pPr>
      <w:suppressAutoHyphens/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E50BE8"/>
    <w:pPr>
      <w:suppressAutoHyphens/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E50BE8"/>
    <w:pPr>
      <w:suppressAutoHyphens/>
      <w:spacing w:before="100" w:after="100" w:line="100" w:lineRule="atLeast"/>
      <w:jc w:val="center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msonormalcxsplast">
    <w:name w:val="msonormalcxsplast"/>
    <w:basedOn w:val="a"/>
    <w:uiPriority w:val="99"/>
    <w:rsid w:val="00E50BE8"/>
    <w:pPr>
      <w:suppressAutoHyphens/>
      <w:spacing w:before="100" w:after="100" w:line="100" w:lineRule="atLeast"/>
      <w:jc w:val="center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fffd">
    <w:name w:val="......."/>
    <w:basedOn w:val="a"/>
    <w:uiPriority w:val="99"/>
    <w:rsid w:val="00E50BE8"/>
    <w:pPr>
      <w:suppressAutoHyphens/>
      <w:spacing w:after="0" w:line="100" w:lineRule="atLeast"/>
      <w:jc w:val="center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2d">
    <w:name w:val="Обычный2"/>
    <w:uiPriority w:val="99"/>
    <w:rsid w:val="00E50BE8"/>
    <w:pPr>
      <w:widowControl w:val="0"/>
      <w:suppressAutoHyphen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7"/>
    <w:link w:val="214"/>
    <w:uiPriority w:val="99"/>
    <w:rsid w:val="00E50BE8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customStyle="1" w:styleId="222">
    <w:name w:val="Основной текст 22"/>
    <w:basedOn w:val="a"/>
    <w:uiPriority w:val="99"/>
    <w:rsid w:val="00E50BE8"/>
    <w:pPr>
      <w:suppressAutoHyphens/>
      <w:spacing w:after="0"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E50BE8"/>
    <w:pPr>
      <w:suppressAutoHyphens/>
      <w:spacing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50BE8"/>
    <w:pPr>
      <w:suppressAutoHyphens/>
      <w:spacing w:after="0" w:line="100" w:lineRule="atLeas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e">
    <w:name w:val="Прижатый влево"/>
    <w:basedOn w:val="a"/>
    <w:next w:val="a"/>
    <w:uiPriority w:val="99"/>
    <w:rsid w:val="00E50B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">
    <w:name w:val="Знак Знак Знак Знак"/>
    <w:basedOn w:val="a"/>
    <w:uiPriority w:val="99"/>
    <w:rsid w:val="00E50B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E50BE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ListLabel11">
    <w:name w:val="ListLabel 11"/>
    <w:uiPriority w:val="99"/>
    <w:rsid w:val="00E50BE8"/>
    <w:rPr>
      <w:rFonts w:ascii="Times New Roman" w:hAnsi="Times New Roman"/>
      <w:color w:val="FF0000"/>
      <w:sz w:val="28"/>
    </w:rPr>
  </w:style>
  <w:style w:type="paragraph" w:styleId="2f">
    <w:name w:val="List 2"/>
    <w:basedOn w:val="a"/>
    <w:uiPriority w:val="99"/>
    <w:rsid w:val="00E50BE8"/>
    <w:pPr>
      <w:suppressAutoHyphens/>
      <w:ind w:left="566" w:hanging="283"/>
      <w:contextualSpacing/>
    </w:pPr>
    <w:rPr>
      <w:rFonts w:ascii="Calibri" w:eastAsia="SimSun" w:hAnsi="Calibri" w:cs="Calibri"/>
      <w:lang w:eastAsia="ar-SA"/>
    </w:rPr>
  </w:style>
  <w:style w:type="paragraph" w:customStyle="1" w:styleId="bodytext">
    <w:name w:val="bodytext"/>
    <w:basedOn w:val="a"/>
    <w:uiPriority w:val="99"/>
    <w:rsid w:val="00E5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0">
    <w:name w:val="Intense Emphasis"/>
    <w:uiPriority w:val="99"/>
    <w:qFormat/>
    <w:rsid w:val="00E50BE8"/>
    <w:rPr>
      <w:b/>
      <w:bCs/>
      <w:i/>
      <w:iCs/>
      <w:color w:val="4F81BD"/>
    </w:rPr>
  </w:style>
  <w:style w:type="paragraph" w:customStyle="1" w:styleId="normalweb">
    <w:name w:val="normalweb"/>
    <w:basedOn w:val="a"/>
    <w:uiPriority w:val="99"/>
    <w:rsid w:val="00E5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f0">
    <w:name w:val="Строгий1"/>
    <w:uiPriority w:val="99"/>
    <w:rsid w:val="00E50BE8"/>
  </w:style>
  <w:style w:type="paragraph" w:customStyle="1" w:styleId="consplusnormal1">
    <w:name w:val="consplusnormal"/>
    <w:basedOn w:val="a"/>
    <w:uiPriority w:val="99"/>
    <w:rsid w:val="00E5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">
    <w:name w:val="Название2"/>
    <w:basedOn w:val="a"/>
    <w:rsid w:val="00E5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1">
    <w:name w:val="Знак1 Знак Знак Знак"/>
    <w:basedOn w:val="a"/>
    <w:rsid w:val="00E5793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ff1">
    <w:name w:val="Стиль"/>
    <w:rsid w:val="00E5793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нак Знак Знак"/>
    <w:basedOn w:val="a"/>
    <w:rsid w:val="00E5793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ffff3">
    <w:name w:val="Table Grid"/>
    <w:basedOn w:val="a2"/>
    <w:rsid w:val="00E5793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a"/>
    <w:rsid w:val="00E57932"/>
    <w:pPr>
      <w:widowControl w:val="0"/>
      <w:autoSpaceDE w:val="0"/>
      <w:autoSpaceDN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 2"/>
    <w:basedOn w:val="a"/>
    <w:rsid w:val="00E57932"/>
    <w:pPr>
      <w:widowControl w:val="0"/>
      <w:autoSpaceDE w:val="0"/>
      <w:autoSpaceDN w:val="0"/>
      <w:spacing w:after="0" w:line="240" w:lineRule="auto"/>
      <w:ind w:left="1944" w:firstLine="5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E579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yle20">
    <w:name w:val="Style2"/>
    <w:basedOn w:val="a"/>
    <w:rsid w:val="00E57932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</w:rPr>
  </w:style>
  <w:style w:type="paragraph" w:customStyle="1" w:styleId="Style6">
    <w:name w:val="Style6"/>
    <w:basedOn w:val="a"/>
    <w:rsid w:val="00E57932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2">
    <w:name w:val="Font Style12"/>
    <w:basedOn w:val="a1"/>
    <w:rsid w:val="00E57932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basedOn w:val="a1"/>
    <w:rsid w:val="00E57932"/>
    <w:rPr>
      <w:rFonts w:ascii="Microsoft Sans Serif" w:hAnsi="Microsoft Sans Serif" w:cs="Microsoft Sans Serif" w:hint="default"/>
      <w:sz w:val="14"/>
      <w:szCs w:val="14"/>
    </w:rPr>
  </w:style>
  <w:style w:type="character" w:customStyle="1" w:styleId="0pt">
    <w:name w:val="Основной текст + Интервал 0 pt"/>
    <w:basedOn w:val="a1"/>
    <w:rsid w:val="00E57932"/>
    <w:rPr>
      <w:spacing w:val="-10"/>
      <w:sz w:val="18"/>
      <w:szCs w:val="18"/>
      <w:lang w:val="en-US" w:eastAsia="en-US" w:bidi="ar-SA"/>
    </w:rPr>
  </w:style>
  <w:style w:type="character" w:customStyle="1" w:styleId="0pt1">
    <w:name w:val="Основной текст + Интервал 0 pt1"/>
    <w:basedOn w:val="a1"/>
    <w:rsid w:val="00E57932"/>
    <w:rPr>
      <w:spacing w:val="-10"/>
      <w:sz w:val="18"/>
      <w:szCs w:val="18"/>
      <w:lang w:val="en-US" w:eastAsia="en-US" w:bidi="ar-SA"/>
    </w:rPr>
  </w:style>
  <w:style w:type="paragraph" w:customStyle="1" w:styleId="western">
    <w:name w:val="western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1">
    <w:name w:val="Основной текст (2)_"/>
    <w:basedOn w:val="a1"/>
    <w:link w:val="215"/>
    <w:uiPriority w:val="99"/>
    <w:locked/>
    <w:rsid w:val="00E57932"/>
    <w:rPr>
      <w:b/>
      <w:bCs/>
      <w:sz w:val="23"/>
      <w:szCs w:val="23"/>
      <w:shd w:val="clear" w:color="auto" w:fill="FFFFFF"/>
    </w:rPr>
  </w:style>
  <w:style w:type="paragraph" w:customStyle="1" w:styleId="215">
    <w:name w:val="Основной текст (2)1"/>
    <w:basedOn w:val="a"/>
    <w:link w:val="2f1"/>
    <w:uiPriority w:val="99"/>
    <w:rsid w:val="00E57932"/>
    <w:pPr>
      <w:shd w:val="clear" w:color="auto" w:fill="FFFFFF"/>
      <w:spacing w:after="240" w:line="317" w:lineRule="exact"/>
      <w:ind w:hanging="1080"/>
      <w:jc w:val="center"/>
    </w:pPr>
    <w:rPr>
      <w:rFonts w:eastAsiaTheme="minorHAnsi"/>
      <w:b/>
      <w:bCs/>
      <w:sz w:val="23"/>
      <w:szCs w:val="23"/>
      <w:shd w:val="clear" w:color="auto" w:fill="FFFFFF"/>
      <w:lang w:eastAsia="en-US"/>
    </w:rPr>
  </w:style>
  <w:style w:type="character" w:customStyle="1" w:styleId="1ff2">
    <w:name w:val="Заголовок №1_"/>
    <w:basedOn w:val="a1"/>
    <w:link w:val="1ff3"/>
    <w:locked/>
    <w:rsid w:val="00E57932"/>
    <w:rPr>
      <w:b/>
      <w:bCs/>
      <w:sz w:val="25"/>
      <w:szCs w:val="25"/>
      <w:shd w:val="clear" w:color="auto" w:fill="FFFFFF"/>
    </w:rPr>
  </w:style>
  <w:style w:type="paragraph" w:customStyle="1" w:styleId="1ff3">
    <w:name w:val="Заголовок №1"/>
    <w:basedOn w:val="a"/>
    <w:link w:val="1ff2"/>
    <w:rsid w:val="00E57932"/>
    <w:pPr>
      <w:shd w:val="clear" w:color="auto" w:fill="FFFFFF"/>
      <w:spacing w:before="360" w:after="0" w:line="298" w:lineRule="exact"/>
      <w:jc w:val="center"/>
      <w:outlineLvl w:val="0"/>
    </w:pPr>
    <w:rPr>
      <w:rFonts w:eastAsiaTheme="minorHAnsi"/>
      <w:b/>
      <w:bCs/>
      <w:sz w:val="25"/>
      <w:szCs w:val="25"/>
      <w:shd w:val="clear" w:color="auto" w:fill="FFFFFF"/>
      <w:lang w:eastAsia="en-US"/>
    </w:rPr>
  </w:style>
  <w:style w:type="character" w:customStyle="1" w:styleId="122">
    <w:name w:val="Основной текст + 12"/>
    <w:aliases w:val="5 pt5,Полужирный,Основной текст + 11,5 pt,Основной текст + 9"/>
    <w:basedOn w:val="32"/>
    <w:rsid w:val="00E57932"/>
    <w:rPr>
      <w:rFonts w:ascii="Times New Roman" w:hAnsi="Times New Roman" w:cs="Times New Roman"/>
      <w:b/>
      <w:bCs/>
      <w:noProof/>
      <w:sz w:val="25"/>
      <w:szCs w:val="25"/>
      <w:shd w:val="clear" w:color="auto" w:fill="FFFFFF"/>
      <w:lang w:val="ru-RU" w:eastAsia="ru-RU" w:bidi="ar-SA"/>
    </w:rPr>
  </w:style>
  <w:style w:type="character" w:customStyle="1" w:styleId="affff4">
    <w:name w:val="Основной текст + Курсив"/>
    <w:basedOn w:val="32"/>
    <w:rsid w:val="00E57932"/>
    <w:rPr>
      <w:rFonts w:ascii="Times New Roman" w:hAnsi="Times New Roman" w:cs="Times New Roman"/>
      <w:i/>
      <w:iCs/>
      <w:sz w:val="26"/>
      <w:szCs w:val="26"/>
      <w:shd w:val="clear" w:color="auto" w:fill="FFFFFF"/>
      <w:lang w:val="ru-RU" w:eastAsia="ru-RU" w:bidi="ar-SA"/>
    </w:rPr>
  </w:style>
  <w:style w:type="character" w:customStyle="1" w:styleId="apple-converted-space">
    <w:name w:val="apple-converted-space"/>
    <w:basedOn w:val="a1"/>
    <w:uiPriority w:val="99"/>
    <w:rsid w:val="00E57932"/>
  </w:style>
  <w:style w:type="character" w:customStyle="1" w:styleId="-1pt">
    <w:name w:val="Основной текст + Интервал -1 pt"/>
    <w:basedOn w:val="a1"/>
    <w:rsid w:val="00E57932"/>
    <w:rPr>
      <w:rFonts w:ascii="Century Schoolbook" w:hAnsi="Century Schoolbook"/>
      <w:spacing w:val="-20"/>
      <w:sz w:val="19"/>
      <w:szCs w:val="19"/>
      <w:shd w:val="clear" w:color="auto" w:fill="FFFFFF"/>
    </w:rPr>
  </w:style>
  <w:style w:type="character" w:customStyle="1" w:styleId="s10">
    <w:name w:val="s1"/>
    <w:basedOn w:val="a1"/>
    <w:rsid w:val="00E57932"/>
  </w:style>
  <w:style w:type="paragraph" w:customStyle="1" w:styleId="p15">
    <w:name w:val="p15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1"/>
    <w:rsid w:val="00E57932"/>
  </w:style>
  <w:style w:type="paragraph" w:customStyle="1" w:styleId="p16">
    <w:name w:val="p16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pt2">
    <w:name w:val="Основной текст + 12 pt2"/>
    <w:aliases w:val="Курсив2"/>
    <w:basedOn w:val="a1"/>
    <w:uiPriority w:val="99"/>
    <w:rsid w:val="00E57932"/>
    <w:rPr>
      <w:rFonts w:eastAsia="Arial Unicode MS"/>
      <w:i/>
      <w:iCs/>
      <w:sz w:val="24"/>
      <w:szCs w:val="24"/>
      <w:shd w:val="clear" w:color="auto" w:fill="FFFFFF"/>
    </w:rPr>
  </w:style>
  <w:style w:type="paragraph" w:customStyle="1" w:styleId="p8">
    <w:name w:val="p8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1"/>
    <w:rsid w:val="00E57932"/>
  </w:style>
  <w:style w:type="paragraph" w:customStyle="1" w:styleId="p2">
    <w:name w:val="p2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headertitle">
    <w:name w:val="b-header__title"/>
    <w:basedOn w:val="a1"/>
    <w:rsid w:val="00E57932"/>
  </w:style>
  <w:style w:type="paragraph" w:customStyle="1" w:styleId="p1">
    <w:name w:val="p1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1"/>
    <w:rsid w:val="00E57932"/>
  </w:style>
  <w:style w:type="paragraph" w:customStyle="1" w:styleId="p6">
    <w:name w:val="p6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1"/>
    <w:rsid w:val="00E57932"/>
  </w:style>
  <w:style w:type="paragraph" w:customStyle="1" w:styleId="p17">
    <w:name w:val="p17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E57932"/>
  </w:style>
  <w:style w:type="paragraph" w:customStyle="1" w:styleId="p21">
    <w:name w:val="p21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1"/>
    <w:rsid w:val="00E57932"/>
  </w:style>
  <w:style w:type="paragraph" w:customStyle="1" w:styleId="p31">
    <w:name w:val="p31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5">
    <w:name w:val="Текст концевой сноски Знак"/>
    <w:basedOn w:val="a1"/>
    <w:link w:val="affff6"/>
    <w:uiPriority w:val="99"/>
    <w:rsid w:val="00E579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endnote text"/>
    <w:basedOn w:val="a"/>
    <w:link w:val="affff5"/>
    <w:uiPriority w:val="99"/>
    <w:unhideWhenUsed/>
    <w:rsid w:val="00E579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4">
    <w:name w:val="Текст концевой сноски Знак1"/>
    <w:basedOn w:val="a1"/>
    <w:uiPriority w:val="99"/>
    <w:semiHidden/>
    <w:rsid w:val="00E57932"/>
    <w:rPr>
      <w:rFonts w:eastAsiaTheme="minorEastAsia"/>
      <w:sz w:val="20"/>
      <w:szCs w:val="20"/>
      <w:lang w:eastAsia="ru-RU"/>
    </w:rPr>
  </w:style>
  <w:style w:type="paragraph" w:customStyle="1" w:styleId="affff7">
    <w:name w:val="Основной_текст"/>
    <w:basedOn w:val="a"/>
    <w:uiPriority w:val="99"/>
    <w:rsid w:val="00E57932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30">
    <w:name w:val="s_3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0">
    <w:name w:val="s_10"/>
    <w:basedOn w:val="a1"/>
    <w:uiPriority w:val="99"/>
    <w:rsid w:val="00E57932"/>
  </w:style>
  <w:style w:type="numbering" w:customStyle="1" w:styleId="1ff5">
    <w:name w:val="Нет списка1"/>
    <w:next w:val="a3"/>
    <w:uiPriority w:val="99"/>
    <w:semiHidden/>
    <w:unhideWhenUsed/>
    <w:rsid w:val="00E57932"/>
  </w:style>
  <w:style w:type="paragraph" w:styleId="2f2">
    <w:name w:val="Body Text Indent 2"/>
    <w:basedOn w:val="a"/>
    <w:link w:val="2f3"/>
    <w:rsid w:val="00E5793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f3">
    <w:name w:val="Основной текст с отступом 2 Знак"/>
    <w:basedOn w:val="a1"/>
    <w:link w:val="2f2"/>
    <w:rsid w:val="00E579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f6">
    <w:name w:val="нум список 1"/>
    <w:basedOn w:val="a"/>
    <w:rsid w:val="00E5793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0">
    <w:name w:val="consnormal"/>
    <w:rsid w:val="00E57932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8">
    <w:name w:val="Document Map"/>
    <w:basedOn w:val="a"/>
    <w:link w:val="affff9"/>
    <w:unhideWhenUsed/>
    <w:rsid w:val="00E5793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ff9">
    <w:name w:val="Схема документа Знак"/>
    <w:basedOn w:val="a1"/>
    <w:link w:val="affff8"/>
    <w:rsid w:val="00E5793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mail-message-sender-email">
    <w:name w:val="mail-message-sender-email"/>
    <w:basedOn w:val="a1"/>
    <w:rsid w:val="00E57932"/>
  </w:style>
  <w:style w:type="paragraph" w:customStyle="1" w:styleId="affffa">
    <w:name w:val="реквизитПодпись"/>
    <w:basedOn w:val="a"/>
    <w:rsid w:val="00E5793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uiPriority w:val="99"/>
    <w:rsid w:val="00E57932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plustitle0">
    <w:name w:val="consplustitle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Bottom of Form"/>
    <w:basedOn w:val="a"/>
    <w:next w:val="a"/>
    <w:link w:val="z-0"/>
    <w:hidden/>
    <w:rsid w:val="00E579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E5793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80">
    <w:name w:val="Обычный (веб)18"/>
    <w:basedOn w:val="a"/>
    <w:rsid w:val="00E5793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paragraph" w:customStyle="1" w:styleId="0">
    <w:name w:val="Стиль0"/>
    <w:rsid w:val="00E57932"/>
    <w:pPr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pright">
    <w:name w:val="pright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a">
    <w:name w:val="Основной текст (3)_"/>
    <w:basedOn w:val="a1"/>
    <w:link w:val="312"/>
    <w:locked/>
    <w:rsid w:val="00E57932"/>
    <w:rPr>
      <w:spacing w:val="4"/>
      <w:sz w:val="25"/>
      <w:szCs w:val="25"/>
      <w:shd w:val="clear" w:color="auto" w:fill="FFFFFF"/>
    </w:rPr>
  </w:style>
  <w:style w:type="character" w:customStyle="1" w:styleId="3b">
    <w:name w:val="Основной текст (3)"/>
    <w:basedOn w:val="3a"/>
    <w:rsid w:val="00E57932"/>
    <w:rPr>
      <w:spacing w:val="4"/>
      <w:sz w:val="25"/>
      <w:szCs w:val="25"/>
      <w:shd w:val="clear" w:color="auto" w:fill="FFFFFF"/>
    </w:rPr>
  </w:style>
  <w:style w:type="character" w:customStyle="1" w:styleId="321">
    <w:name w:val="Основной текст (3)2"/>
    <w:basedOn w:val="3a"/>
    <w:rsid w:val="00E57932"/>
    <w:rPr>
      <w:spacing w:val="4"/>
      <w:sz w:val="25"/>
      <w:szCs w:val="25"/>
      <w:shd w:val="clear" w:color="auto" w:fill="FFFFFF"/>
    </w:rPr>
  </w:style>
  <w:style w:type="paragraph" w:customStyle="1" w:styleId="312">
    <w:name w:val="Основной текст (3)1"/>
    <w:basedOn w:val="a"/>
    <w:link w:val="3a"/>
    <w:rsid w:val="00E57932"/>
    <w:pPr>
      <w:shd w:val="clear" w:color="auto" w:fill="FFFFFF"/>
      <w:spacing w:before="360" w:after="0" w:line="322" w:lineRule="exact"/>
      <w:jc w:val="center"/>
    </w:pPr>
    <w:rPr>
      <w:rFonts w:eastAsiaTheme="minorHAnsi"/>
      <w:spacing w:val="4"/>
      <w:sz w:val="25"/>
      <w:szCs w:val="25"/>
      <w:lang w:eastAsia="en-US"/>
    </w:rPr>
  </w:style>
  <w:style w:type="character" w:customStyle="1" w:styleId="affffb">
    <w:name w:val="Основной текст_"/>
    <w:basedOn w:val="a1"/>
    <w:link w:val="71"/>
    <w:uiPriority w:val="99"/>
    <w:locked/>
    <w:rsid w:val="00E57932"/>
    <w:rPr>
      <w:spacing w:val="2"/>
      <w:sz w:val="25"/>
      <w:szCs w:val="25"/>
      <w:shd w:val="clear" w:color="auto" w:fill="FFFFFF"/>
    </w:rPr>
  </w:style>
  <w:style w:type="character" w:customStyle="1" w:styleId="1ff7">
    <w:name w:val="Основной текст1"/>
    <w:basedOn w:val="affffb"/>
    <w:rsid w:val="00E57932"/>
    <w:rPr>
      <w:spacing w:val="2"/>
      <w:sz w:val="25"/>
      <w:szCs w:val="25"/>
      <w:shd w:val="clear" w:color="auto" w:fill="FFFFFF"/>
    </w:rPr>
  </w:style>
  <w:style w:type="character" w:customStyle="1" w:styleId="3c">
    <w:name w:val="Основной текст3"/>
    <w:basedOn w:val="affffb"/>
    <w:rsid w:val="00E57932"/>
    <w:rPr>
      <w:spacing w:val="2"/>
      <w:sz w:val="25"/>
      <w:szCs w:val="25"/>
      <w:shd w:val="clear" w:color="auto" w:fill="FFFFFF"/>
    </w:rPr>
  </w:style>
  <w:style w:type="paragraph" w:customStyle="1" w:styleId="71">
    <w:name w:val="Основной текст7"/>
    <w:basedOn w:val="a"/>
    <w:link w:val="affffb"/>
    <w:uiPriority w:val="99"/>
    <w:rsid w:val="00E57932"/>
    <w:pPr>
      <w:shd w:val="clear" w:color="auto" w:fill="FFFFFF"/>
      <w:spacing w:before="540" w:after="0" w:line="240" w:lineRule="atLeast"/>
    </w:pPr>
    <w:rPr>
      <w:rFonts w:eastAsiaTheme="minorHAnsi"/>
      <w:spacing w:val="2"/>
      <w:sz w:val="25"/>
      <w:szCs w:val="25"/>
      <w:lang w:eastAsia="en-US"/>
    </w:rPr>
  </w:style>
  <w:style w:type="character" w:customStyle="1" w:styleId="2f4">
    <w:name w:val="Основной текст Знак2"/>
    <w:basedOn w:val="a1"/>
    <w:uiPriority w:val="99"/>
    <w:semiHidden/>
    <w:rsid w:val="00E57932"/>
    <w:rPr>
      <w:rFonts w:cs="Courier New"/>
      <w:color w:val="000000"/>
    </w:rPr>
  </w:style>
  <w:style w:type="character" w:customStyle="1" w:styleId="61">
    <w:name w:val="Основной текст (6)_"/>
    <w:basedOn w:val="a1"/>
    <w:link w:val="610"/>
    <w:uiPriority w:val="99"/>
    <w:locked/>
    <w:rsid w:val="00E57932"/>
    <w:rPr>
      <w:b/>
      <w:bCs/>
      <w:sz w:val="27"/>
      <w:szCs w:val="27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E57932"/>
    <w:rPr>
      <w:b/>
      <w:bCs/>
      <w:sz w:val="27"/>
      <w:szCs w:val="27"/>
      <w:shd w:val="clear" w:color="auto" w:fill="FFFFFF"/>
    </w:rPr>
  </w:style>
  <w:style w:type="character" w:customStyle="1" w:styleId="1ff8">
    <w:name w:val="Основной текст + Полужирный1"/>
    <w:aliases w:val="Курсив1"/>
    <w:basedOn w:val="2f4"/>
    <w:uiPriority w:val="99"/>
    <w:rsid w:val="00E57932"/>
    <w:rPr>
      <w:rFonts w:ascii="Times New Roman" w:hAnsi="Times New Roman" w:cs="Times New Roman"/>
      <w:b/>
      <w:bCs/>
      <w:i/>
      <w:iCs/>
      <w:color w:val="000000"/>
      <w:sz w:val="27"/>
      <w:szCs w:val="27"/>
      <w:u w:val="none"/>
    </w:rPr>
  </w:style>
  <w:style w:type="character" w:customStyle="1" w:styleId="231">
    <w:name w:val="Основной текст (23)_"/>
    <w:basedOn w:val="a1"/>
    <w:link w:val="232"/>
    <w:uiPriority w:val="99"/>
    <w:locked/>
    <w:rsid w:val="00E57932"/>
    <w:rPr>
      <w:b/>
      <w:bCs/>
      <w:sz w:val="18"/>
      <w:szCs w:val="1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E57932"/>
    <w:pPr>
      <w:widowControl w:val="0"/>
      <w:shd w:val="clear" w:color="auto" w:fill="FFFFFF"/>
      <w:spacing w:after="300" w:line="326" w:lineRule="exact"/>
    </w:pPr>
    <w:rPr>
      <w:rFonts w:eastAsiaTheme="minorHAnsi"/>
      <w:b/>
      <w:bCs/>
      <w:sz w:val="27"/>
      <w:szCs w:val="27"/>
      <w:lang w:eastAsia="en-US"/>
    </w:rPr>
  </w:style>
  <w:style w:type="paragraph" w:customStyle="1" w:styleId="232">
    <w:name w:val="Основной текст (23)"/>
    <w:basedOn w:val="a"/>
    <w:link w:val="231"/>
    <w:uiPriority w:val="99"/>
    <w:rsid w:val="00E57932"/>
    <w:pPr>
      <w:widowControl w:val="0"/>
      <w:shd w:val="clear" w:color="auto" w:fill="FFFFFF"/>
      <w:spacing w:before="180" w:after="540" w:line="240" w:lineRule="atLeast"/>
      <w:jc w:val="center"/>
    </w:pPr>
    <w:rPr>
      <w:rFonts w:eastAsiaTheme="minorHAnsi"/>
      <w:b/>
      <w:bCs/>
      <w:sz w:val="18"/>
      <w:szCs w:val="18"/>
      <w:lang w:eastAsia="en-US"/>
    </w:rPr>
  </w:style>
  <w:style w:type="paragraph" w:customStyle="1" w:styleId="dt-p">
    <w:name w:val="dt-p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topleveltext">
    <w:name w:val="unformattext topleveltext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c">
    <w:name w:val="a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">
    <w:name w:val="Основной текст2"/>
    <w:basedOn w:val="a"/>
    <w:uiPriority w:val="99"/>
    <w:rsid w:val="00E5793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n1r">
    <w:name w:val="fn1r"/>
    <w:basedOn w:val="a"/>
    <w:uiPriority w:val="99"/>
    <w:rsid w:val="00E579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a"/>
    <w:uiPriority w:val="99"/>
    <w:rsid w:val="00E57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">
    <w:name w:val="Абзац списка2"/>
    <w:basedOn w:val="a"/>
    <w:rsid w:val="00E57932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x-phauthusertext">
    <w:name w:val="x-ph__auth__user__text"/>
    <w:basedOn w:val="a1"/>
    <w:rsid w:val="00E57932"/>
  </w:style>
  <w:style w:type="paragraph" w:customStyle="1" w:styleId="Text20body">
    <w:name w:val="Text_20_body"/>
    <w:basedOn w:val="Standard"/>
    <w:uiPriority w:val="99"/>
    <w:rsid w:val="00E57932"/>
  </w:style>
  <w:style w:type="paragraph" w:styleId="affffd">
    <w:name w:val="Block Text"/>
    <w:basedOn w:val="a"/>
    <w:unhideWhenUsed/>
    <w:rsid w:val="00E57932"/>
    <w:pPr>
      <w:spacing w:after="0" w:line="240" w:lineRule="auto"/>
      <w:ind w:left="-142" w:right="-14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ro-List1">
    <w:name w:val="Pro-List #1 Знак Знак"/>
    <w:link w:val="Pro-List10"/>
    <w:locked/>
    <w:rsid w:val="00E57932"/>
    <w:rPr>
      <w:rFonts w:ascii="Georgia" w:hAnsi="Georgia" w:cs="Georgia"/>
      <w:sz w:val="24"/>
      <w:szCs w:val="24"/>
    </w:rPr>
  </w:style>
  <w:style w:type="paragraph" w:customStyle="1" w:styleId="Pro-List10">
    <w:name w:val="Pro-List #1"/>
    <w:basedOn w:val="a"/>
    <w:link w:val="Pro-List1"/>
    <w:rsid w:val="00E57932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eastAsiaTheme="minorHAnsi" w:hAnsi="Georgia" w:cs="Georgia"/>
      <w:sz w:val="24"/>
      <w:szCs w:val="24"/>
      <w:lang w:eastAsia="en-US"/>
    </w:rPr>
  </w:style>
  <w:style w:type="paragraph" w:customStyle="1" w:styleId="Pro-Gramma">
    <w:name w:val="Pro-Gramma"/>
    <w:basedOn w:val="a"/>
    <w:rsid w:val="00E57932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4"/>
      <w:szCs w:val="24"/>
    </w:rPr>
  </w:style>
  <w:style w:type="paragraph" w:customStyle="1" w:styleId="Style28">
    <w:name w:val="Style28"/>
    <w:basedOn w:val="a"/>
    <w:rsid w:val="00E579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Обычный + Times New Roman"/>
    <w:basedOn w:val="a"/>
    <w:rsid w:val="00E57932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2f7">
    <w:name w:val="?????2"/>
    <w:basedOn w:val="a"/>
    <w:rsid w:val="00E5793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</w:rPr>
  </w:style>
  <w:style w:type="paragraph" w:customStyle="1" w:styleId="affffe">
    <w:name w:val="???????"/>
    <w:rsid w:val="00E57932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Noeeu1">
    <w:name w:val="Noeeu1"/>
    <w:basedOn w:val="a"/>
    <w:rsid w:val="00E5793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paragraph" w:customStyle="1" w:styleId="FR3">
    <w:name w:val="FR3"/>
    <w:rsid w:val="00E57932"/>
    <w:pPr>
      <w:widowControl w:val="0"/>
      <w:snapToGrid w:val="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ff">
    <w:name w:val="Основное меню"/>
    <w:basedOn w:val="a"/>
    <w:next w:val="a"/>
    <w:rsid w:val="00E5793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BodyText21">
    <w:name w:val="Body Text 21"/>
    <w:basedOn w:val="a"/>
    <w:rsid w:val="00E57932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">
    <w:name w:val="Heading"/>
    <w:rsid w:val="00E57932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  <w:lang w:eastAsia="ru-RU"/>
    </w:rPr>
  </w:style>
  <w:style w:type="paragraph" w:customStyle="1" w:styleId="default-paragraph-style">
    <w:name w:val="default-paragraph-style"/>
    <w:uiPriority w:val="99"/>
    <w:rsid w:val="00E57932"/>
    <w:pPr>
      <w:widowControl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9">
    <w:name w:val="Название объекта1"/>
    <w:basedOn w:val="Standard"/>
    <w:uiPriority w:val="99"/>
    <w:rsid w:val="00E57932"/>
    <w:pPr>
      <w:suppressLineNumbers/>
      <w:suppressAutoHyphens w:val="0"/>
      <w:autoSpaceDE/>
      <w:autoSpaceDN/>
      <w:adjustRightInd w:val="0"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Standard"/>
    <w:uiPriority w:val="99"/>
    <w:rsid w:val="00E57932"/>
    <w:pPr>
      <w:suppressLineNumbers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2">
    <w:name w:val="P1"/>
    <w:basedOn w:val="Standard"/>
    <w:uiPriority w:val="99"/>
    <w:rsid w:val="00E57932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25">
    <w:name w:val="P2"/>
    <w:basedOn w:val="Standard"/>
    <w:uiPriority w:val="99"/>
    <w:rsid w:val="00E57932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33">
    <w:name w:val="P3"/>
    <w:basedOn w:val="Standard"/>
    <w:uiPriority w:val="99"/>
    <w:rsid w:val="00E57932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40">
    <w:name w:val="P4"/>
    <w:basedOn w:val="Standard"/>
    <w:uiPriority w:val="99"/>
    <w:rsid w:val="00E57932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50">
    <w:name w:val="P5"/>
    <w:basedOn w:val="Standard"/>
    <w:uiPriority w:val="99"/>
    <w:rsid w:val="00E57932"/>
    <w:pPr>
      <w:suppressAutoHyphens w:val="0"/>
      <w:autoSpaceDE/>
      <w:autoSpaceDN/>
      <w:adjustRightInd w:val="0"/>
      <w:jc w:val="center"/>
    </w:pPr>
    <w:rPr>
      <w:b/>
      <w:bCs/>
      <w:kern w:val="0"/>
      <w:sz w:val="26"/>
      <w:szCs w:val="26"/>
    </w:rPr>
  </w:style>
  <w:style w:type="paragraph" w:customStyle="1" w:styleId="P60">
    <w:name w:val="P6"/>
    <w:basedOn w:val="Standard"/>
    <w:uiPriority w:val="99"/>
    <w:rsid w:val="00E57932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70">
    <w:name w:val="P7"/>
    <w:basedOn w:val="Standard"/>
    <w:uiPriority w:val="99"/>
    <w:rsid w:val="00E57932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80">
    <w:name w:val="P8"/>
    <w:basedOn w:val="Standard"/>
    <w:uiPriority w:val="99"/>
    <w:rsid w:val="00E57932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90">
    <w:name w:val="P9"/>
    <w:basedOn w:val="Standard"/>
    <w:uiPriority w:val="99"/>
    <w:rsid w:val="00E57932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00">
    <w:name w:val="P10"/>
    <w:basedOn w:val="Standard"/>
    <w:uiPriority w:val="99"/>
    <w:rsid w:val="00E57932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10">
    <w:name w:val="P11"/>
    <w:basedOn w:val="Standard"/>
    <w:uiPriority w:val="99"/>
    <w:rsid w:val="00E57932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20">
    <w:name w:val="P12"/>
    <w:basedOn w:val="Standard"/>
    <w:uiPriority w:val="99"/>
    <w:rsid w:val="00E57932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30">
    <w:name w:val="P13"/>
    <w:basedOn w:val="Standard"/>
    <w:uiPriority w:val="99"/>
    <w:rsid w:val="00E57932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40">
    <w:name w:val="P14"/>
    <w:basedOn w:val="Standard"/>
    <w:uiPriority w:val="99"/>
    <w:rsid w:val="00E57932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50">
    <w:name w:val="P15"/>
    <w:basedOn w:val="Standard"/>
    <w:uiPriority w:val="99"/>
    <w:rsid w:val="00E57932"/>
    <w:pPr>
      <w:suppressAutoHyphens w:val="0"/>
      <w:autoSpaceDE/>
      <w:autoSpaceDN/>
      <w:adjustRightInd w:val="0"/>
      <w:jc w:val="center"/>
    </w:pPr>
    <w:rPr>
      <w:b/>
      <w:bCs/>
      <w:kern w:val="0"/>
      <w:sz w:val="26"/>
      <w:szCs w:val="26"/>
    </w:rPr>
  </w:style>
  <w:style w:type="paragraph" w:customStyle="1" w:styleId="fn2r">
    <w:name w:val="fn2r"/>
    <w:basedOn w:val="a"/>
    <w:uiPriority w:val="99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0">
    <w:name w:val="Стандарт"/>
    <w:basedOn w:val="a"/>
    <w:rsid w:val="00E57932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f1">
    <w:name w:val="Статья"/>
    <w:basedOn w:val="a"/>
    <w:next w:val="a"/>
    <w:rsid w:val="00E57932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norHeading">
    <w:name w:val="Minor Heading"/>
    <w:next w:val="a"/>
    <w:rsid w:val="00E57932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customStyle="1" w:styleId="1ffa">
    <w:name w:val="1"/>
    <w:basedOn w:val="a"/>
    <w:rsid w:val="00E579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8">
    <w:name w:val="style8"/>
    <w:basedOn w:val="a"/>
    <w:rsid w:val="00E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b">
    <w:name w:val="нижний колонтитул1"/>
    <w:basedOn w:val="aff4"/>
    <w:rsid w:val="00E57932"/>
    <w:pPr>
      <w:suppressLineNumbers w:val="0"/>
      <w:tabs>
        <w:tab w:val="clear" w:pos="4677"/>
        <w:tab w:val="clear" w:pos="9355"/>
        <w:tab w:val="center" w:pos="4153"/>
        <w:tab w:val="right" w:pos="8306"/>
      </w:tabs>
      <w:suppressAutoHyphens w:val="0"/>
      <w:spacing w:line="240" w:lineRule="auto"/>
    </w:pPr>
    <w:rPr>
      <w:rFonts w:ascii="Times New Roman" w:eastAsia="Times New Roman" w:hAnsi="Times New Roman" w:cs="Times New Roman"/>
      <w:sz w:val="12"/>
      <w:szCs w:val="24"/>
      <w:lang w:eastAsia="ru-RU"/>
    </w:rPr>
  </w:style>
  <w:style w:type="paragraph" w:customStyle="1" w:styleId="afffff2">
    <w:name w:val="адресат"/>
    <w:basedOn w:val="a"/>
    <w:next w:val="a"/>
    <w:autoRedefine/>
    <w:rsid w:val="00E5793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1ffc">
    <w:name w:val="адресат1"/>
    <w:basedOn w:val="a"/>
    <w:next w:val="afffff2"/>
    <w:autoRedefine/>
    <w:rsid w:val="00E57932"/>
    <w:pPr>
      <w:spacing w:after="0" w:line="240" w:lineRule="auto"/>
      <w:jc w:val="center"/>
    </w:pPr>
    <w:rPr>
      <w:rFonts w:ascii="Times New Roman" w:eastAsia="Times New Roman" w:hAnsi="Times New Roman" w:cs="Times New Roman"/>
      <w:caps/>
      <w:color w:val="0000FF"/>
      <w:sz w:val="30"/>
      <w:szCs w:val="24"/>
    </w:rPr>
  </w:style>
  <w:style w:type="paragraph" w:customStyle="1" w:styleId="afffff3">
    <w:name w:val="подпись"/>
    <w:basedOn w:val="a"/>
    <w:next w:val="a"/>
    <w:rsid w:val="00E57932"/>
    <w:pPr>
      <w:spacing w:before="480" w:after="0" w:line="240" w:lineRule="auto"/>
      <w:jc w:val="right"/>
    </w:pPr>
    <w:rPr>
      <w:rFonts w:ascii="Times New Roman" w:eastAsia="Times New Roman" w:hAnsi="Times New Roman" w:cs="Times New Roman"/>
      <w:color w:val="FF00FF"/>
      <w:sz w:val="30"/>
      <w:szCs w:val="24"/>
    </w:rPr>
  </w:style>
  <w:style w:type="paragraph" w:customStyle="1" w:styleId="afffff4">
    <w:name w:val="дата"/>
    <w:basedOn w:val="afffff3"/>
    <w:next w:val="a"/>
    <w:rsid w:val="00E57932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2">
    <w:name w:val="заголовок4"/>
    <w:basedOn w:val="a"/>
    <w:next w:val="1"/>
    <w:rsid w:val="00E57932"/>
    <w:pPr>
      <w:spacing w:after="0" w:line="240" w:lineRule="auto"/>
    </w:pPr>
    <w:rPr>
      <w:rFonts w:ascii="Times New Roman" w:eastAsia="Times New Roman" w:hAnsi="Times New Roman" w:cs="Times New Roman"/>
      <w:color w:val="800080"/>
      <w:sz w:val="30"/>
      <w:szCs w:val="24"/>
    </w:rPr>
  </w:style>
  <w:style w:type="paragraph" w:customStyle="1" w:styleId="AS">
    <w:name w:val="_AS_Стиль"/>
    <w:basedOn w:val="a"/>
    <w:rsid w:val="00E5793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2">
    <w:name w:val="Стиль 10 пт Черный Междустр.интервал:  точно 12 пт"/>
    <w:basedOn w:val="a"/>
    <w:next w:val="a"/>
    <w:rsid w:val="00E5793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mesNewRoman0">
    <w:name w:val="Стиль Текст + Times New Roman"/>
    <w:basedOn w:val="afff1"/>
    <w:rsid w:val="00E57932"/>
    <w:pPr>
      <w:widowControl w:val="0"/>
      <w:suppressAutoHyphens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 New Roman" w:eastAsia="Times New Roman" w:hAnsi="Times New Roman"/>
      <w:lang w:eastAsia="ru-RU"/>
    </w:rPr>
  </w:style>
  <w:style w:type="paragraph" w:customStyle="1" w:styleId="UVDL">
    <w:name w:val="UVDL Текст"/>
    <w:rsid w:val="00E57932"/>
    <w:pPr>
      <w:widowControl w:val="0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customStyle="1" w:styleId="127">
    <w:name w:val="Стиль Текст + Первая строка:  127 см"/>
    <w:basedOn w:val="afff1"/>
    <w:rsid w:val="00E57932"/>
    <w:pPr>
      <w:widowControl w:val="0"/>
      <w:shd w:val="clear" w:color="auto" w:fill="FFFFFF"/>
      <w:suppressAutoHyphens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TextNPA">
    <w:name w:val="Text NPA"/>
    <w:rsid w:val="00E57932"/>
    <w:rPr>
      <w:rFonts w:ascii="Courier New" w:hAnsi="Courier New" w:cs="Courier New" w:hint="default"/>
    </w:rPr>
  </w:style>
  <w:style w:type="paragraph" w:customStyle="1" w:styleId="Pro-List2">
    <w:name w:val="Pro-List #2"/>
    <w:basedOn w:val="a"/>
    <w:link w:val="Pro-List20"/>
    <w:rsid w:val="00E5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List20">
    <w:name w:val="Pro-List #2 Знак"/>
    <w:basedOn w:val="Pro-List1"/>
    <w:link w:val="Pro-List2"/>
    <w:locked/>
    <w:rsid w:val="00E57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List11">
    <w:name w:val="Pro-List #1 Знак Знак Знак"/>
    <w:rsid w:val="00E57932"/>
    <w:rPr>
      <w:rFonts w:ascii="Georgia" w:hAnsi="Georgia" w:cs="Georgia" w:hint="default"/>
      <w:sz w:val="24"/>
      <w:szCs w:val="24"/>
      <w:lang w:val="ru-RU" w:eastAsia="ru-RU"/>
    </w:rPr>
  </w:style>
  <w:style w:type="character" w:customStyle="1" w:styleId="val">
    <w:name w:val="val"/>
    <w:basedOn w:val="a1"/>
    <w:rsid w:val="00E57932"/>
  </w:style>
  <w:style w:type="character" w:customStyle="1" w:styleId="FontStyle52">
    <w:name w:val="Font Style52"/>
    <w:rsid w:val="00E5793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5">
    <w:name w:val="Font Style15"/>
    <w:rsid w:val="00E5793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ff5">
    <w:name w:val="Символ нумерации"/>
    <w:rsid w:val="00E57932"/>
  </w:style>
  <w:style w:type="character" w:customStyle="1" w:styleId="s101">
    <w:name w:val="s_101"/>
    <w:rsid w:val="00E57932"/>
    <w:rPr>
      <w:b/>
      <w:bCs/>
      <w:strike w:val="0"/>
      <w:dstrike w:val="0"/>
      <w:color w:val="000080"/>
      <w:u w:val="none"/>
      <w:effect w:val="none"/>
    </w:rPr>
  </w:style>
  <w:style w:type="character" w:customStyle="1" w:styleId="72">
    <w:name w:val="Знак Знак7"/>
    <w:locked/>
    <w:rsid w:val="00E57932"/>
    <w:rPr>
      <w:rFonts w:ascii="Arial" w:hAnsi="Arial" w:cs="Arial" w:hint="default"/>
      <w:b/>
      <w:bCs/>
      <w:color w:val="000080"/>
      <w:lang w:val="ru-RU" w:eastAsia="ru-RU" w:bidi="ar-SA"/>
    </w:rPr>
  </w:style>
  <w:style w:type="character" w:customStyle="1" w:styleId="afffff6">
    <w:name w:val="Не вступил в силу"/>
    <w:rsid w:val="00E57932"/>
    <w:rPr>
      <w:b/>
      <w:bCs/>
      <w:color w:val="008080"/>
      <w:sz w:val="18"/>
      <w:szCs w:val="18"/>
    </w:rPr>
  </w:style>
  <w:style w:type="character" w:customStyle="1" w:styleId="T1">
    <w:name w:val="T1"/>
    <w:uiPriority w:val="99"/>
    <w:rsid w:val="00E57932"/>
  </w:style>
  <w:style w:type="character" w:customStyle="1" w:styleId="T14">
    <w:name w:val="T14"/>
    <w:uiPriority w:val="99"/>
    <w:rsid w:val="00E57932"/>
  </w:style>
  <w:style w:type="character" w:customStyle="1" w:styleId="Numbering20Symbols">
    <w:name w:val="Numbering_20_Symbols"/>
    <w:uiPriority w:val="99"/>
    <w:rsid w:val="00E57932"/>
  </w:style>
  <w:style w:type="character" w:customStyle="1" w:styleId="T2">
    <w:name w:val="T2"/>
    <w:uiPriority w:val="99"/>
    <w:rsid w:val="00E57932"/>
  </w:style>
  <w:style w:type="character" w:customStyle="1" w:styleId="T3">
    <w:name w:val="T3"/>
    <w:uiPriority w:val="99"/>
    <w:rsid w:val="00E57932"/>
  </w:style>
  <w:style w:type="character" w:customStyle="1" w:styleId="T4">
    <w:name w:val="T4"/>
    <w:uiPriority w:val="99"/>
    <w:rsid w:val="00E57932"/>
  </w:style>
  <w:style w:type="character" w:customStyle="1" w:styleId="T5">
    <w:name w:val="T5"/>
    <w:uiPriority w:val="99"/>
    <w:rsid w:val="00E57932"/>
  </w:style>
  <w:style w:type="character" w:customStyle="1" w:styleId="T6">
    <w:name w:val="T6"/>
    <w:uiPriority w:val="99"/>
    <w:rsid w:val="00E57932"/>
    <w:rPr>
      <w:shd w:val="clear" w:color="auto" w:fill="FFFF00"/>
    </w:rPr>
  </w:style>
  <w:style w:type="character" w:customStyle="1" w:styleId="T7">
    <w:name w:val="T7"/>
    <w:uiPriority w:val="99"/>
    <w:rsid w:val="00E57932"/>
    <w:rPr>
      <w:shd w:val="clear" w:color="auto" w:fill="FFFF00"/>
    </w:rPr>
  </w:style>
  <w:style w:type="character" w:customStyle="1" w:styleId="T8">
    <w:name w:val="T8"/>
    <w:uiPriority w:val="99"/>
    <w:rsid w:val="00E57932"/>
    <w:rPr>
      <w:shd w:val="clear" w:color="auto" w:fill="FFFF00"/>
    </w:rPr>
  </w:style>
  <w:style w:type="character" w:customStyle="1" w:styleId="T9">
    <w:name w:val="T9"/>
    <w:uiPriority w:val="99"/>
    <w:rsid w:val="00E57932"/>
  </w:style>
  <w:style w:type="character" w:customStyle="1" w:styleId="T10">
    <w:name w:val="T10"/>
    <w:uiPriority w:val="99"/>
    <w:rsid w:val="00E57932"/>
  </w:style>
  <w:style w:type="character" w:customStyle="1" w:styleId="T11">
    <w:name w:val="T11"/>
    <w:uiPriority w:val="99"/>
    <w:rsid w:val="00E57932"/>
  </w:style>
  <w:style w:type="character" w:customStyle="1" w:styleId="T12">
    <w:name w:val="T12"/>
    <w:uiPriority w:val="99"/>
    <w:rsid w:val="00E57932"/>
  </w:style>
  <w:style w:type="character" w:customStyle="1" w:styleId="T13">
    <w:name w:val="T13"/>
    <w:uiPriority w:val="99"/>
    <w:rsid w:val="00E57932"/>
  </w:style>
  <w:style w:type="character" w:customStyle="1" w:styleId="T15">
    <w:name w:val="T15"/>
    <w:uiPriority w:val="99"/>
    <w:rsid w:val="00E57932"/>
  </w:style>
  <w:style w:type="character" w:customStyle="1" w:styleId="T16">
    <w:name w:val="T16"/>
    <w:uiPriority w:val="99"/>
    <w:rsid w:val="00E57932"/>
  </w:style>
  <w:style w:type="character" w:customStyle="1" w:styleId="T17">
    <w:name w:val="T17"/>
    <w:uiPriority w:val="99"/>
    <w:rsid w:val="00E57932"/>
    <w:rPr>
      <w:shd w:val="clear" w:color="auto" w:fill="FFFF00"/>
    </w:rPr>
  </w:style>
  <w:style w:type="character" w:customStyle="1" w:styleId="T18">
    <w:name w:val="T18"/>
    <w:uiPriority w:val="99"/>
    <w:rsid w:val="00E57932"/>
  </w:style>
  <w:style w:type="character" w:customStyle="1" w:styleId="T19">
    <w:name w:val="T19"/>
    <w:uiPriority w:val="99"/>
    <w:rsid w:val="00E57932"/>
    <w:rPr>
      <w:sz w:val="28"/>
    </w:rPr>
  </w:style>
  <w:style w:type="character" w:customStyle="1" w:styleId="T20">
    <w:name w:val="T20"/>
    <w:uiPriority w:val="99"/>
    <w:rsid w:val="00E57932"/>
    <w:rPr>
      <w:sz w:val="24"/>
    </w:rPr>
  </w:style>
  <w:style w:type="character" w:customStyle="1" w:styleId="spelle">
    <w:name w:val="spelle"/>
    <w:uiPriority w:val="99"/>
    <w:rsid w:val="00E57932"/>
    <w:rPr>
      <w:rFonts w:ascii="Times New Roman" w:hAnsi="Times New Roman" w:cs="Times New Roman" w:hint="default"/>
    </w:rPr>
  </w:style>
  <w:style w:type="character" w:customStyle="1" w:styleId="grame">
    <w:name w:val="grame"/>
    <w:uiPriority w:val="99"/>
    <w:rsid w:val="00E57932"/>
    <w:rPr>
      <w:rFonts w:ascii="Times New Roman" w:hAnsi="Times New Roman" w:cs="Times New Roman" w:hint="default"/>
    </w:rPr>
  </w:style>
  <w:style w:type="character" w:customStyle="1" w:styleId="afffff7">
    <w:name w:val="Основной текст + Полужирный"/>
    <w:aliases w:val="Интервал 0 pt"/>
    <w:rsid w:val="00E579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2"/>
      <w:szCs w:val="12"/>
      <w:u w:val="none"/>
      <w:effect w:val="none"/>
      <w:lang w:val="ru-RU"/>
    </w:rPr>
  </w:style>
  <w:style w:type="table" w:customStyle="1" w:styleId="1ffd">
    <w:name w:val="Сетка таблицы1"/>
    <w:basedOn w:val="a2"/>
    <w:uiPriority w:val="59"/>
    <w:rsid w:val="00E5793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-table-style">
    <w:name w:val="default-table-style"/>
    <w:uiPriority w:val="99"/>
    <w:rsid w:val="00E57932"/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8">
    <w:name w:val="Сетка таблицы2"/>
    <w:basedOn w:val="a2"/>
    <w:rsid w:val="00E5793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Постоянная часть"/>
    <w:basedOn w:val="afffff"/>
    <w:next w:val="a"/>
    <w:rsid w:val="00E57932"/>
    <w:rPr>
      <w:sz w:val="18"/>
      <w:szCs w:val="18"/>
    </w:rPr>
  </w:style>
  <w:style w:type="paragraph" w:customStyle="1" w:styleId="11">
    <w:name w:val="Заголовок 11"/>
    <w:basedOn w:val="a"/>
    <w:next w:val="a"/>
    <w:rsid w:val="00E57932"/>
    <w:pPr>
      <w:widowControl w:val="0"/>
      <w:numPr>
        <w:numId w:val="2"/>
      </w:numPr>
      <w:tabs>
        <w:tab w:val="left" w:pos="0"/>
        <w:tab w:val="left" w:pos="432"/>
      </w:tabs>
      <w:suppressAutoHyphens/>
      <w:autoSpaceDE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bCs/>
      <w:color w:val="26282F"/>
      <w:sz w:val="24"/>
      <w:szCs w:val="24"/>
      <w:lang w:eastAsia="ar-SA"/>
    </w:rPr>
  </w:style>
  <w:style w:type="paragraph" w:customStyle="1" w:styleId="1ffe">
    <w:name w:val="Обычный (веб)1"/>
    <w:basedOn w:val="a"/>
    <w:rsid w:val="00E57932"/>
    <w:pPr>
      <w:widowControl w:val="0"/>
      <w:suppressAutoHyphens/>
      <w:spacing w:before="100" w:after="10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710">
    <w:name w:val="Знак Знак71"/>
    <w:locked/>
    <w:rsid w:val="00E57932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510">
    <w:name w:val="Знак Знак51"/>
    <w:semiHidden/>
    <w:locked/>
    <w:rsid w:val="00E57932"/>
    <w:rPr>
      <w:rFonts w:ascii="Courier New" w:hAnsi="Courier New" w:cs="Courier New"/>
      <w:lang w:val="ru-RU" w:eastAsia="ru-RU" w:bidi="ar-SA"/>
    </w:rPr>
  </w:style>
  <w:style w:type="paragraph" w:customStyle="1" w:styleId="43">
    <w:name w:val="Абзац списка4"/>
    <w:basedOn w:val="a"/>
    <w:rsid w:val="00E57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f9">
    <w:name w:val="Нет списка2"/>
    <w:next w:val="a3"/>
    <w:uiPriority w:val="99"/>
    <w:semiHidden/>
    <w:unhideWhenUsed/>
    <w:rsid w:val="00E57932"/>
  </w:style>
  <w:style w:type="numbering" w:customStyle="1" w:styleId="112">
    <w:name w:val="Нет списка11"/>
    <w:next w:val="a3"/>
    <w:semiHidden/>
    <w:unhideWhenUsed/>
    <w:rsid w:val="00E57932"/>
  </w:style>
  <w:style w:type="character" w:customStyle="1" w:styleId="115pt">
    <w:name w:val="Основной текст + 11;5 pt"/>
    <w:rsid w:val="00E57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0">
    <w:name w:val="Основной текст + Полужирный;Интервал 0 pt"/>
    <w:rsid w:val="00E579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E57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E579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E57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customStyle="1" w:styleId="afffff9">
    <w:name w:val="Нормальный (таблица)"/>
    <w:basedOn w:val="a"/>
    <w:next w:val="a"/>
    <w:uiPriority w:val="99"/>
    <w:rsid w:val="00E57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NoSpacingChar">
    <w:name w:val="No Spacing Char"/>
    <w:basedOn w:val="a1"/>
    <w:link w:val="1f9"/>
    <w:uiPriority w:val="99"/>
    <w:locked/>
    <w:rsid w:val="00E57932"/>
    <w:rPr>
      <w:rFonts w:ascii="Calibri" w:eastAsia="Times New Roman" w:hAnsi="Calibri" w:cs="Calibri"/>
      <w:lang w:eastAsia="ar-SA"/>
    </w:rPr>
  </w:style>
  <w:style w:type="paragraph" w:customStyle="1" w:styleId="afffffa">
    <w:name w:val="Содержимое таблицы"/>
    <w:basedOn w:val="a"/>
    <w:rsid w:val="00E5793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afffffb">
    <w:name w:val="Текст акта"/>
    <w:rsid w:val="00E57932"/>
    <w:pPr>
      <w:widowControl w:val="0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4">
    <w:name w:val="Без интервала4"/>
    <w:rsid w:val="00170961"/>
    <w:rPr>
      <w:rFonts w:ascii="Calibri" w:hAnsi="Calibri"/>
    </w:rPr>
  </w:style>
  <w:style w:type="character" w:customStyle="1" w:styleId="affc">
    <w:name w:val="Обычный (веб) Знак"/>
    <w:aliases w:val="Обычный (Web) Знак,Title1 Знак,Обычный (веб) Знак1 Знак,Обычный (веб) Знак Знак Знак"/>
    <w:link w:val="affb"/>
    <w:uiPriority w:val="99"/>
    <w:rsid w:val="00170961"/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2023-03-07T05:28:00Z</cp:lastPrinted>
  <dcterms:created xsi:type="dcterms:W3CDTF">2024-04-12T12:40:00Z</dcterms:created>
  <dcterms:modified xsi:type="dcterms:W3CDTF">2024-04-12T12:40:00Z</dcterms:modified>
</cp:coreProperties>
</file>