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5D" w:rsidRPr="00F34985" w:rsidRDefault="009E165D" w:rsidP="009E165D">
      <w:pPr>
        <w:jc w:val="center"/>
      </w:pPr>
      <w:r w:rsidRPr="00F34985">
        <w:t xml:space="preserve">    </w:t>
      </w:r>
      <w:r w:rsidRPr="00F3498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5" o:title=""/>
          </v:shape>
          <o:OLEObject Type="Embed" ProgID="Unknown" ShapeID="_x0000_i1025" DrawAspect="Content" ObjectID="_1683616236" r:id="rId6"/>
        </w:object>
      </w:r>
      <w:r w:rsidRPr="00F34985">
        <w:t xml:space="preserve">  </w:t>
      </w:r>
    </w:p>
    <w:p w:rsidR="009E165D" w:rsidRPr="00F34985" w:rsidRDefault="009E165D" w:rsidP="009E165D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 xml:space="preserve">МЕСТНАЯ  АДМИНИСТРАЦИЯ  СЕЛЬСКОГО  ПОСЕЛЕНИЯ </w:t>
      </w:r>
      <w:proofErr w:type="gramStart"/>
      <w:r w:rsidRPr="00F34985">
        <w:rPr>
          <w:b/>
          <w:sz w:val="18"/>
          <w:szCs w:val="18"/>
        </w:rPr>
        <w:t>ЯНТАРНОЕ</w:t>
      </w:r>
      <w:proofErr w:type="gramEnd"/>
    </w:p>
    <w:p w:rsidR="009E165D" w:rsidRPr="00F34985" w:rsidRDefault="009E165D" w:rsidP="009E165D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9E165D" w:rsidRPr="00F34985" w:rsidRDefault="009E165D" w:rsidP="009E165D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КЪЭБЭРДЕЙ-БАЛЪКЪЭР РЕСПУБЛИКЭМ  И ПРОХЛАДНЭ МУНИЦИПАЛЬНЭ</w:t>
      </w:r>
    </w:p>
    <w:p w:rsidR="009E165D" w:rsidRPr="00F34985" w:rsidRDefault="009E165D" w:rsidP="009E165D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КУЕЙМ   ЩЫЩ  ЯНТАРНЭ  КЪУАЖЕМ  И Щ</w:t>
      </w:r>
      <w:proofErr w:type="gramStart"/>
      <w:r w:rsidRPr="00F34985">
        <w:rPr>
          <w:b/>
          <w:sz w:val="18"/>
          <w:szCs w:val="18"/>
          <w:lang w:val="en-US"/>
        </w:rPr>
        <w:t>I</w:t>
      </w:r>
      <w:proofErr w:type="gramEnd"/>
      <w:r w:rsidRPr="00F34985">
        <w:rPr>
          <w:b/>
          <w:sz w:val="18"/>
          <w:szCs w:val="18"/>
        </w:rPr>
        <w:t>ЫП</w:t>
      </w:r>
      <w:r w:rsidRPr="00F34985">
        <w:rPr>
          <w:b/>
          <w:sz w:val="18"/>
          <w:szCs w:val="18"/>
          <w:lang w:val="en-US"/>
        </w:rPr>
        <w:t>I</w:t>
      </w:r>
      <w:r w:rsidRPr="00F34985">
        <w:rPr>
          <w:b/>
          <w:sz w:val="18"/>
          <w:szCs w:val="18"/>
        </w:rPr>
        <w:t>Э  АДМИНИСТРАЦЭ</w:t>
      </w:r>
    </w:p>
    <w:p w:rsidR="009E165D" w:rsidRPr="00F34985" w:rsidRDefault="009E165D" w:rsidP="009E165D">
      <w:pPr>
        <w:jc w:val="center"/>
        <w:rPr>
          <w:b/>
          <w:sz w:val="18"/>
          <w:szCs w:val="18"/>
        </w:rPr>
      </w:pPr>
      <w:r w:rsidRPr="007A445A">
        <w:rPr>
          <w:sz w:val="18"/>
          <w:szCs w:val="18"/>
        </w:rPr>
        <w:pict>
          <v:line id="_x0000_s1034" style="position:absolute;left:0;text-align:left;z-index:251663360" from="137.4pt,8.7pt" to="375pt,8.7pt" o:allowincell="f" strokeweight="2pt"/>
        </w:pict>
      </w:r>
    </w:p>
    <w:p w:rsidR="009E165D" w:rsidRPr="00F34985" w:rsidRDefault="009E165D" w:rsidP="009E165D">
      <w:pPr>
        <w:jc w:val="center"/>
        <w:rPr>
          <w:b/>
          <w:sz w:val="18"/>
          <w:szCs w:val="18"/>
        </w:rPr>
      </w:pPr>
      <w:r w:rsidRPr="00F34985">
        <w:rPr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9E165D" w:rsidRPr="00F34985" w:rsidRDefault="009E165D" w:rsidP="009E165D">
      <w:pPr>
        <w:jc w:val="center"/>
        <w:rPr>
          <w:b/>
          <w:sz w:val="18"/>
          <w:szCs w:val="18"/>
        </w:rPr>
      </w:pPr>
      <w:proofErr w:type="gramStart"/>
      <w:r w:rsidRPr="00F34985">
        <w:rPr>
          <w:b/>
          <w:sz w:val="18"/>
          <w:szCs w:val="18"/>
        </w:rPr>
        <w:t>ЯНТАРНОЕ</w:t>
      </w:r>
      <w:proofErr w:type="gramEnd"/>
      <w:r w:rsidRPr="00F34985">
        <w:rPr>
          <w:b/>
          <w:sz w:val="18"/>
          <w:szCs w:val="18"/>
        </w:rPr>
        <w:t xml:space="preserve"> ЭЛ ПОСЕЛЕНИЯСЫНЫ ЖЕР – ЖЕРЛИ АДМИНИСТРАЦИЯСЫ</w:t>
      </w:r>
    </w:p>
    <w:p w:rsidR="009E165D" w:rsidRDefault="009E165D" w:rsidP="009E165D">
      <w:pPr>
        <w:jc w:val="center"/>
        <w:rPr>
          <w:b/>
          <w:szCs w:val="24"/>
        </w:rPr>
      </w:pPr>
      <w:r w:rsidRPr="007A445A">
        <w:pict>
          <v:line id="_x0000_s1031" style="position:absolute;left:0;text-align:left;z-index:251660288" from="30.15pt,16.35pt" to="491pt,16.4pt" strokeweight="2pt">
            <v:stroke startarrowwidth="narrow" startarrowlength="short" endarrowwidth="narrow" endarrowlength="short"/>
          </v:line>
        </w:pict>
      </w:r>
      <w:r w:rsidRPr="007A445A">
        <w:pict>
          <v:line id="_x0000_s1033" style="position:absolute;left:0;text-align:left;z-index:251662336" from="137.4pt,7.2pt" to="375pt,7.2pt" o:allowincell="f" strokeweight="2pt"/>
        </w:pict>
      </w:r>
      <w:r w:rsidRPr="007A445A">
        <w:pict>
          <v:line id="_x0000_s1032" style="position:absolute;left:0;text-align:left;z-index:251661312" from="36.6pt,12.05pt" to="483.05pt,12.1pt" o:allowincell="f" strokeweight="1pt">
            <v:stroke startarrowwidth="narrow" startarrowlength="short" endarrowwidth="narrow" endarrowlength="short"/>
          </v:line>
        </w:pict>
      </w:r>
    </w:p>
    <w:p w:rsidR="009E165D" w:rsidRDefault="009E165D" w:rsidP="009E165D">
      <w:pPr>
        <w:rPr>
          <w:b/>
          <w:sz w:val="18"/>
          <w:szCs w:val="18"/>
        </w:rPr>
      </w:pPr>
      <w:r>
        <w:tab/>
      </w:r>
      <w:r>
        <w:tab/>
      </w:r>
      <w:r>
        <w:rPr>
          <w:b/>
        </w:rPr>
        <w:tab/>
        <w:t xml:space="preserve">          </w:t>
      </w:r>
    </w:p>
    <w:p w:rsidR="009E165D" w:rsidRPr="00BD2F2C" w:rsidRDefault="009E165D" w:rsidP="009E165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ПОСТАНОВЛЕНИЕ № 30</w:t>
      </w:r>
    </w:p>
    <w:p w:rsidR="009E165D" w:rsidRDefault="009E165D" w:rsidP="009E165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ПОСТАНОВЛЕНЭ  № 30</w:t>
      </w:r>
    </w:p>
    <w:p w:rsidR="009E165D" w:rsidRPr="00F34985" w:rsidRDefault="009E165D" w:rsidP="009E165D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БЕГИМ  № 30 </w:t>
      </w:r>
    </w:p>
    <w:p w:rsidR="009E165D" w:rsidRPr="0019538E" w:rsidRDefault="009E165D" w:rsidP="009E165D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1D44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19 </w:t>
      </w:r>
      <w:r w:rsidRPr="001D44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» мая   2021 г.</w:t>
      </w:r>
    </w:p>
    <w:p w:rsidR="009E165D" w:rsidRDefault="009E165D" w:rsidP="009E165D">
      <w:pPr>
        <w:pStyle w:val="affb"/>
        <w:jc w:val="center"/>
      </w:pPr>
      <w:proofErr w:type="gramStart"/>
      <w:r>
        <w:rPr>
          <w:b/>
        </w:rPr>
        <w:t xml:space="preserve">Об утверждении Положения о предоставлении дополнительной социальной выплаты молодой семье - участнице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при рождении (усыновлении) одного ребенка за счет средств бюджета сельского поселения Янтарное  </w:t>
      </w:r>
      <w:proofErr w:type="spellStart"/>
      <w:r>
        <w:rPr>
          <w:b/>
        </w:rPr>
        <w:t>Прохладненского</w:t>
      </w:r>
      <w:proofErr w:type="spellEnd"/>
      <w:r>
        <w:rPr>
          <w:b/>
        </w:rPr>
        <w:t xml:space="preserve"> муниципального района КБР для погашения части расходов, связанных с приобретением жилого помещения (созданием объекта индивидуального</w:t>
      </w:r>
      <w:proofErr w:type="gramEnd"/>
      <w:r>
        <w:rPr>
          <w:b/>
        </w:rPr>
        <w:t xml:space="preserve"> жилищного строительства)</w:t>
      </w:r>
    </w:p>
    <w:p w:rsidR="009E165D" w:rsidRPr="00F34985" w:rsidRDefault="009E165D" w:rsidP="009E165D">
      <w:pPr>
        <w:pStyle w:val="affb"/>
        <w:jc w:val="both"/>
        <w:rPr>
          <w:b/>
        </w:rPr>
      </w:pPr>
      <w:r w:rsidRPr="00F34985">
        <w:t xml:space="preserve">               </w:t>
      </w:r>
      <w:proofErr w:type="gramStart"/>
      <w:r w:rsidRPr="00F34985">
        <w:t xml:space="preserve">В соответствии с Постановлением Правительства РФ от 30.12.2017 года № 1710 «Об обеспечении доступным и комфортным жильем и коммунальными услугами граждан Российской Федерации»,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F34985">
          <w:t>2010 г</w:t>
        </w:r>
      </w:smartTag>
      <w:r w:rsidRPr="00F34985">
        <w:t>. № 1050 «О федеральной целевой программе «Жилище» на 2015-2020 годы», постановлением Правительства КБР от 29 декабря 2018 года № 273-ПП «</w:t>
      </w:r>
      <w:r w:rsidRPr="00F34985">
        <w:rPr>
          <w:rFonts w:eastAsia="Calibri"/>
          <w:lang w:eastAsia="en-US"/>
        </w:rPr>
        <w:t xml:space="preserve">О </w:t>
      </w:r>
      <w:r w:rsidRPr="00F34985">
        <w:rPr>
          <w:rFonts w:eastAsia="Calibri"/>
        </w:rPr>
        <w:t xml:space="preserve">реализации в Кабардино-Балкарской Республике </w:t>
      </w:r>
      <w:r w:rsidRPr="00F34985">
        <w:t>основного мероприятия «Обеспечение жильем молодых семей</w:t>
      </w:r>
      <w:proofErr w:type="gramEnd"/>
      <w:r w:rsidRPr="00F34985">
        <w:t xml:space="preserve">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Уставом сельского поселения Янтарное </w:t>
      </w:r>
      <w:proofErr w:type="spellStart"/>
      <w:r w:rsidRPr="00F34985">
        <w:t>Прохладненского</w:t>
      </w:r>
      <w:proofErr w:type="spellEnd"/>
      <w:r w:rsidRPr="00F34985">
        <w:t xml:space="preserve"> муниципального района КБР, местная администрация сельского поселения Янтарное </w:t>
      </w:r>
      <w:proofErr w:type="spellStart"/>
      <w:r w:rsidRPr="00F34985">
        <w:t>Прохладненского</w:t>
      </w:r>
      <w:proofErr w:type="spellEnd"/>
      <w:r w:rsidRPr="00F34985">
        <w:t xml:space="preserve"> муниципального района КБР </w:t>
      </w:r>
      <w:r w:rsidRPr="00F34985">
        <w:rPr>
          <w:b/>
        </w:rPr>
        <w:t>постановляет:</w:t>
      </w:r>
    </w:p>
    <w:p w:rsidR="009E165D" w:rsidRPr="00F34985" w:rsidRDefault="009E165D" w:rsidP="009E165D">
      <w:pPr>
        <w:pStyle w:val="affb"/>
        <w:spacing w:before="0" w:after="0"/>
        <w:jc w:val="both"/>
      </w:pPr>
      <w:r w:rsidRPr="00F34985">
        <w:t xml:space="preserve">1. </w:t>
      </w:r>
      <w:proofErr w:type="gramStart"/>
      <w:r w:rsidRPr="00F34985">
        <w:t xml:space="preserve">Утвердить прилагаемое Положение о предоставлении дополнительной социальной выплаты молодой семье - участнице основного мероприятия «Обеспечение жильем молодых семей» государственной программы Российской Федерации «Обеспечение </w:t>
      </w:r>
      <w:r w:rsidRPr="00F34985">
        <w:lastRenderedPageBreak/>
        <w:t xml:space="preserve">доступным и комфортным жильем и коммунальными услугами граждан Российской Федерации» при рождении (усыновлении) одного ребенка за счет средств бюджета сельского поселения Янтарное </w:t>
      </w:r>
      <w:proofErr w:type="spellStart"/>
      <w:r w:rsidRPr="00F34985">
        <w:t>Прохладненского</w:t>
      </w:r>
      <w:proofErr w:type="spellEnd"/>
      <w:r w:rsidRPr="00F34985">
        <w:t xml:space="preserve"> муниципального района КБР для погашения части расходов, связанных с приобретением жилого помещения (созданием объекта индивидуального</w:t>
      </w:r>
      <w:proofErr w:type="gramEnd"/>
      <w:r w:rsidRPr="00F34985">
        <w:t xml:space="preserve"> жилищного строительства).</w:t>
      </w:r>
      <w:r w:rsidRPr="00F34985">
        <w:br/>
        <w:t xml:space="preserve">2. </w:t>
      </w:r>
      <w:proofErr w:type="gramStart"/>
      <w:r w:rsidRPr="00F34985">
        <w:t>Контроль за</w:t>
      </w:r>
      <w:proofErr w:type="gramEnd"/>
      <w:r w:rsidRPr="00F34985">
        <w:t xml:space="preserve"> выполнением настоящего Постановления возложить на ведущего специалиста местной администрации с.п. </w:t>
      </w:r>
      <w:proofErr w:type="gramStart"/>
      <w:r w:rsidRPr="00F34985">
        <w:t>Янтарное</w:t>
      </w:r>
      <w:proofErr w:type="gramEnd"/>
      <w:r w:rsidRPr="00F34985">
        <w:t xml:space="preserve"> </w:t>
      </w:r>
      <w:proofErr w:type="spellStart"/>
      <w:r w:rsidRPr="00F34985">
        <w:t>Прохладненского</w:t>
      </w:r>
      <w:proofErr w:type="spellEnd"/>
      <w:r w:rsidRPr="00F34985">
        <w:t xml:space="preserve"> муниципального района КБР  - </w:t>
      </w:r>
      <w:proofErr w:type="spellStart"/>
      <w:r w:rsidRPr="00F34985">
        <w:t>А.Л.Целихину</w:t>
      </w:r>
      <w:proofErr w:type="spellEnd"/>
    </w:p>
    <w:p w:rsidR="009E165D" w:rsidRPr="00F34985" w:rsidRDefault="009E165D" w:rsidP="009E165D">
      <w:pPr>
        <w:pStyle w:val="affb"/>
        <w:spacing w:before="0" w:after="0"/>
        <w:jc w:val="both"/>
      </w:pPr>
      <w:r w:rsidRPr="00F34985">
        <w:t>3.Настоящее постановление вступает в силу с момента его подписания.</w:t>
      </w:r>
    </w:p>
    <w:p w:rsidR="009E165D" w:rsidRPr="00F34985" w:rsidRDefault="009E165D" w:rsidP="009E165D">
      <w:pPr>
        <w:rPr>
          <w:sz w:val="24"/>
          <w:szCs w:val="24"/>
        </w:rPr>
      </w:pPr>
    </w:p>
    <w:p w:rsidR="009E165D" w:rsidRPr="00F34985" w:rsidRDefault="009E165D" w:rsidP="009E165D">
      <w:pPr>
        <w:rPr>
          <w:sz w:val="24"/>
          <w:szCs w:val="24"/>
        </w:rPr>
      </w:pPr>
      <w:r w:rsidRPr="00F34985">
        <w:rPr>
          <w:sz w:val="24"/>
          <w:szCs w:val="24"/>
        </w:rPr>
        <w:t xml:space="preserve">Глава сельского поселения </w:t>
      </w:r>
      <w:proofErr w:type="gramStart"/>
      <w:r w:rsidRPr="00F34985">
        <w:rPr>
          <w:sz w:val="24"/>
          <w:szCs w:val="24"/>
        </w:rPr>
        <w:t>Янтарное</w:t>
      </w:r>
      <w:proofErr w:type="gramEnd"/>
    </w:p>
    <w:p w:rsidR="009E165D" w:rsidRPr="00F34985" w:rsidRDefault="009E165D" w:rsidP="009E165D">
      <w:pPr>
        <w:rPr>
          <w:sz w:val="24"/>
          <w:szCs w:val="24"/>
        </w:rPr>
      </w:pPr>
      <w:proofErr w:type="spellStart"/>
      <w:r w:rsidRPr="00F34985">
        <w:rPr>
          <w:sz w:val="24"/>
          <w:szCs w:val="24"/>
        </w:rPr>
        <w:t>Прохладненского</w:t>
      </w:r>
      <w:proofErr w:type="spellEnd"/>
      <w:r w:rsidRPr="00F34985">
        <w:rPr>
          <w:sz w:val="24"/>
          <w:szCs w:val="24"/>
        </w:rPr>
        <w:t xml:space="preserve"> муниципального района КБР                  А.П. </w:t>
      </w:r>
      <w:proofErr w:type="spellStart"/>
      <w:r w:rsidRPr="00F34985">
        <w:rPr>
          <w:sz w:val="24"/>
          <w:szCs w:val="24"/>
        </w:rPr>
        <w:t>Малаховский</w:t>
      </w:r>
      <w:proofErr w:type="spellEnd"/>
    </w:p>
    <w:p w:rsidR="009E165D" w:rsidRDefault="009E165D" w:rsidP="009E165D"/>
    <w:p w:rsidR="009E165D" w:rsidRDefault="009E165D" w:rsidP="009E165D">
      <w:pPr>
        <w:pStyle w:val="affb"/>
        <w:spacing w:before="0" w:after="0"/>
        <w:jc w:val="right"/>
      </w:pPr>
      <w:r>
        <w:t>Утверждено</w:t>
      </w:r>
      <w:r>
        <w:br/>
        <w:t>Постановлением</w:t>
      </w:r>
      <w:r>
        <w:br/>
        <w:t>местной администрации</w:t>
      </w:r>
      <w:r>
        <w:br/>
        <w:t xml:space="preserve">сельского поселения </w:t>
      </w:r>
      <w:proofErr w:type="gramStart"/>
      <w:r>
        <w:t>Янтарное</w:t>
      </w:r>
      <w:proofErr w:type="gramEnd"/>
      <w:r>
        <w:br/>
      </w:r>
      <w:proofErr w:type="spellStart"/>
      <w:r>
        <w:t>Прохладненского</w:t>
      </w:r>
      <w:proofErr w:type="spellEnd"/>
      <w:r>
        <w:t xml:space="preserve"> муниципального </w:t>
      </w:r>
    </w:p>
    <w:p w:rsidR="009E165D" w:rsidRDefault="009E165D" w:rsidP="009E165D">
      <w:pPr>
        <w:pStyle w:val="affb"/>
        <w:spacing w:before="0" w:after="0"/>
        <w:jc w:val="right"/>
      </w:pPr>
      <w:r>
        <w:t>района КБР</w:t>
      </w:r>
      <w:r>
        <w:br/>
        <w:t>от « 19 » мая  2021 г. № 30</w:t>
      </w:r>
    </w:p>
    <w:p w:rsidR="009E165D" w:rsidRDefault="009E165D" w:rsidP="009E165D">
      <w:pPr>
        <w:pStyle w:val="affb"/>
        <w:spacing w:before="0" w:after="0"/>
        <w:jc w:val="right"/>
      </w:pPr>
    </w:p>
    <w:p w:rsidR="009E165D" w:rsidRPr="00F34985" w:rsidRDefault="009E165D" w:rsidP="009E165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</w:rPr>
      </w:pPr>
      <w:r w:rsidRPr="00F34985">
        <w:rPr>
          <w:b/>
        </w:rPr>
        <w:t>Положение</w:t>
      </w:r>
    </w:p>
    <w:p w:rsidR="009E165D" w:rsidRPr="00F34985" w:rsidRDefault="009E165D" w:rsidP="009E165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</w:rPr>
      </w:pPr>
      <w:proofErr w:type="gramStart"/>
      <w:r w:rsidRPr="00F34985">
        <w:rPr>
          <w:b/>
        </w:rPr>
        <w:t xml:space="preserve">о предоставлении дополнительной социальной выплаты молодой семье - участнице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при рождении (усыновлении) одного ребенка за счет средств бюджета сельского поселения Янтарное </w:t>
      </w:r>
      <w:proofErr w:type="spellStart"/>
      <w:r w:rsidRPr="00F34985">
        <w:rPr>
          <w:b/>
        </w:rPr>
        <w:t>Прохладненского</w:t>
      </w:r>
      <w:proofErr w:type="spellEnd"/>
      <w:r w:rsidRPr="00F34985">
        <w:rPr>
          <w:b/>
        </w:rPr>
        <w:t xml:space="preserve"> муниципального района КБР для погашения части расходов, связанных с приобретением жилого помещения (созданием объекта индивидуального жилищного строительства)</w:t>
      </w:r>
      <w:proofErr w:type="gramEnd"/>
    </w:p>
    <w:p w:rsidR="009E165D" w:rsidRPr="009F3E31" w:rsidRDefault="009E165D" w:rsidP="009E165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br/>
        <w:t xml:space="preserve">1. </w:t>
      </w:r>
      <w:proofErr w:type="gramStart"/>
      <w:r>
        <w:rPr>
          <w:spacing w:val="2"/>
        </w:rPr>
        <w:t xml:space="preserve">Настоящее Положение регулирует порядок предоставления молодым семьям дополнительных социальных выплат при рождении (усыновлении) ребенка за счет средств  бюджета сельского поселения Янтарное  </w:t>
      </w:r>
      <w:proofErr w:type="spellStart"/>
      <w:r>
        <w:rPr>
          <w:spacing w:val="2"/>
        </w:rPr>
        <w:t>Прохладненского</w:t>
      </w:r>
      <w:proofErr w:type="spellEnd"/>
      <w:r>
        <w:rPr>
          <w:spacing w:val="2"/>
        </w:rPr>
        <w:t xml:space="preserve"> муниципального района  для погашения части расходов, связанных с приобретением жилого помещения (созданием объекта индивидуального жилищного строительства) в рамках реализации государственной программы Российской Федерации </w:t>
      </w:r>
      <w:r>
        <w:t>«Обеспечение доступным и комфортным жильем и коммунальными услугами граждан Российской Федерации»</w:t>
      </w:r>
      <w:r>
        <w:rPr>
          <w:spacing w:val="2"/>
        </w:rPr>
        <w:t xml:space="preserve"> (далее – Положение)</w:t>
      </w:r>
      <w:r>
        <w:rPr>
          <w:b/>
        </w:rPr>
        <w:br/>
      </w:r>
      <w:r w:rsidRPr="009F3E31">
        <w:t>2.</w:t>
      </w:r>
      <w:proofErr w:type="gramEnd"/>
      <w:r w:rsidRPr="009F3E31">
        <w:t xml:space="preserve"> </w:t>
      </w:r>
      <w:proofErr w:type="gramStart"/>
      <w:r w:rsidRPr="009F3E31">
        <w:t xml:space="preserve">Дополнительная социальная выплата при рождении (усыновлении) ребенка за счет средств бюджета сельского поселения Янтарное  </w:t>
      </w:r>
      <w:proofErr w:type="spellStart"/>
      <w:r w:rsidRPr="009F3E31">
        <w:t>Прохладненского</w:t>
      </w:r>
      <w:proofErr w:type="spellEnd"/>
      <w:r w:rsidRPr="009F3E31">
        <w:t xml:space="preserve"> муниципального района  для погашения части расходов, связанных с приобретением жилого помещения (созданием объекта индивидуального жилищного строительства), (далее - дополнительная социальная выплата), предоставляется молодой семье - участнице основного мероприятия </w:t>
      </w:r>
      <w:r w:rsidRPr="009F3E31">
        <w:lastRenderedPageBreak/>
        <w:t>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proofErr w:type="gramEnd"/>
      <w:r w:rsidRPr="009F3E31">
        <w:t>», являющейся обладательницей свидетельства о праве на получение социальной выплаты на приобретение (строительство)</w:t>
      </w:r>
      <w:r>
        <w:t xml:space="preserve"> жилья (далее - Свидетельство)</w:t>
      </w:r>
      <w:r w:rsidRPr="009F3E31">
        <w:br/>
        <w:t xml:space="preserve">3. Дополнительные социальные выплаты предоставляются за счет средств бюджета сельского поселения </w:t>
      </w:r>
      <w:proofErr w:type="gramStart"/>
      <w:r w:rsidRPr="009F3E31">
        <w:rPr>
          <w:spacing w:val="2"/>
        </w:rPr>
        <w:t>Янтарное</w:t>
      </w:r>
      <w:proofErr w:type="gramEnd"/>
      <w:r w:rsidRPr="009F3E31">
        <w:t xml:space="preserve"> </w:t>
      </w:r>
      <w:proofErr w:type="spellStart"/>
      <w:r w:rsidRPr="009F3E31">
        <w:t>Прохладненского</w:t>
      </w:r>
      <w:proofErr w:type="spellEnd"/>
      <w:r w:rsidRPr="009F3E31">
        <w:t xml:space="preserve"> муниципального района, предусмотренных на реализацию подпрограм</w:t>
      </w:r>
      <w:r>
        <w:t>мы на очередной финансовый год.</w:t>
      </w:r>
      <w:r w:rsidRPr="009F3E31">
        <w:br/>
        <w:t xml:space="preserve">4. </w:t>
      </w:r>
      <w:proofErr w:type="gramStart"/>
      <w:r w:rsidRPr="009F3E31">
        <w:t>Дополнительные социальные выплаты предоставляются молодой семье - участнице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</w:t>
      </w:r>
      <w:r>
        <w:t>сийской Федерации»,  в размере:</w:t>
      </w:r>
      <w:r w:rsidRPr="009F3E31">
        <w:br/>
        <w:t>- 5 процентов расчетной (средней) стоимости жилья, определенной в соответствии с Правилами предоставления молодым семьям социальных выплат на приобретение (строительство) жилья и их использования, утверждёнными Постановлением Правительства РФ от 17 декабря</w:t>
      </w:r>
      <w:proofErr w:type="gramEnd"/>
      <w:r w:rsidRPr="009F3E31">
        <w:t xml:space="preserve"> </w:t>
      </w:r>
      <w:proofErr w:type="gramStart"/>
      <w:smartTag w:uri="urn:schemas-microsoft-com:office:smarttags" w:element="metricconverter">
        <w:smartTagPr>
          <w:attr w:name="ProductID" w:val="2010 г"/>
        </w:smartTagPr>
        <w:r w:rsidRPr="009F3E31">
          <w:t>2010 г</w:t>
        </w:r>
      </w:smartTag>
      <w:r w:rsidRPr="009F3E31">
        <w:t>. N 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</w:t>
      </w:r>
      <w:r>
        <w:t xml:space="preserve"> граждан Российской Федерации";</w:t>
      </w:r>
      <w:r w:rsidRPr="009F3E31">
        <w:br/>
        <w:t>- 7 процентов расчетной (средней) стоимости жилья, определенной в соответствии с правилами, при рождении</w:t>
      </w:r>
      <w:r>
        <w:t xml:space="preserve"> (усыновлении) второго ребенка;</w:t>
      </w:r>
      <w:r w:rsidRPr="009F3E31">
        <w:br/>
        <w:t>- 10 процентов расчетной (средней) стоимости жилья, определенной в соответствии с правилами, при рождении (усыновлении) третье</w:t>
      </w:r>
      <w:r>
        <w:t>го ребенка и последующих детей.</w:t>
      </w:r>
      <w:r w:rsidRPr="009F3E31">
        <w:br/>
        <w:t>5.</w:t>
      </w:r>
      <w:proofErr w:type="gramEnd"/>
      <w:r w:rsidRPr="009F3E31">
        <w:t xml:space="preserve"> </w:t>
      </w:r>
      <w:proofErr w:type="gramStart"/>
      <w:r w:rsidRPr="009F3E31">
        <w:t>Молодая семья - участница государственной программы Российской Федерации «Обеспечение доступным и комфортным жильем и коммунальными услугами граждан Российской Федерации», желающая получить дополнительную социальную выплату, подает в местную администр</w:t>
      </w:r>
      <w:r>
        <w:t>ацию сельского поселения Янтарное</w:t>
      </w:r>
      <w:r w:rsidRPr="009F3E31">
        <w:t xml:space="preserve"> </w:t>
      </w:r>
      <w:proofErr w:type="spellStart"/>
      <w:r w:rsidRPr="009F3E31">
        <w:t>Прохладненского</w:t>
      </w:r>
      <w:proofErr w:type="spellEnd"/>
      <w:r w:rsidRPr="009F3E31">
        <w:t xml:space="preserve"> муниципального района (далее - администрация)  следующие до</w:t>
      </w:r>
      <w:r>
        <w:t>кументы:</w:t>
      </w:r>
      <w:r w:rsidRPr="009F3E31">
        <w:br/>
        <w:t>- заявление на предоставление молодой семье дополнительной социальной выплаты при рождении (усыновлении) ребенка за счет средств бюд</w:t>
      </w:r>
      <w:r>
        <w:t>жета сельского поселения Янтарное</w:t>
      </w:r>
      <w:r w:rsidRPr="009F3E31">
        <w:t xml:space="preserve"> </w:t>
      </w:r>
      <w:proofErr w:type="spellStart"/>
      <w:r w:rsidRPr="009F3E31">
        <w:t>Прохладненского</w:t>
      </w:r>
      <w:proofErr w:type="spellEnd"/>
      <w:r w:rsidRPr="009F3E31">
        <w:t xml:space="preserve"> муниципального района  для</w:t>
      </w:r>
      <w:proofErr w:type="gramEnd"/>
      <w:r w:rsidRPr="009F3E31">
        <w:t xml:space="preserve"> погашения части расходов, связанных с приобретением жилого помещения (созданием объекта индивидуального жилищного строительства), по форме согласно приложению к настоящему Положению;</w:t>
      </w:r>
      <w:r w:rsidRPr="009F3E31">
        <w:br/>
      </w:r>
      <w:r w:rsidRPr="009F3E31">
        <w:br/>
        <w:t>- документы, удостоверяющи</w:t>
      </w:r>
      <w:r>
        <w:t>е личность каждого члена семьи;</w:t>
      </w:r>
      <w:r w:rsidRPr="009F3E31">
        <w:br/>
        <w:t>- свидетельство о браке (на неполную семью не распр</w:t>
      </w:r>
      <w:r>
        <w:t>остраняется);</w:t>
      </w:r>
      <w:r w:rsidRPr="009F3E31">
        <w:br/>
        <w:t>- свидетельство о рождении ребенка, родившегося</w:t>
      </w:r>
      <w:r>
        <w:t xml:space="preserve"> после получения Свидетельства;</w:t>
      </w:r>
      <w:r w:rsidRPr="009F3E31">
        <w:br/>
        <w:t>- в случае усыновления ребенка - документ, подт</w:t>
      </w:r>
      <w:r>
        <w:t>верждающий усыновление ребенка;</w:t>
      </w:r>
      <w:r w:rsidRPr="009F3E31">
        <w:br/>
        <w:t>- выписку из домовой книги либо справка жилищно-эксплуатационной организации, подтверждающую совместное проживание рожденного (усыновленного) после получения свидетельства о рождении ребенка с одн</w:t>
      </w:r>
      <w:r>
        <w:t>им из родителей (усыновителей);</w:t>
      </w:r>
      <w:r w:rsidRPr="009F3E31">
        <w:br/>
        <w:t>- реквизиты счета, на который будет перечисляться доп</w:t>
      </w:r>
      <w:r>
        <w:t>олнительная социальная выплата.</w:t>
      </w:r>
      <w:r w:rsidRPr="009F3E31">
        <w:br/>
        <w:t xml:space="preserve">6. От имени молодой семьи - участницы программы документы, предусмотренные в пункте 5 настоящего Положения, могут быть поданы одним из ее членов либо иным уполномоченным лицом при наличии надлежащим </w:t>
      </w:r>
      <w:r>
        <w:t>образом оформленных полномочий.</w:t>
      </w:r>
      <w:r w:rsidRPr="009F3E31">
        <w:br/>
        <w:t xml:space="preserve">7.  </w:t>
      </w:r>
      <w:proofErr w:type="gramStart"/>
      <w:r w:rsidRPr="009F3E31">
        <w:t xml:space="preserve">Администрация осуществляет проверку сведений, содержащихся в документах, указанных в пункте 5 настоящего Положения, и в 10-дневный срок с даты представления </w:t>
      </w:r>
      <w:r w:rsidRPr="009F3E31">
        <w:lastRenderedPageBreak/>
        <w:t>этих документов принимает решение о признании либо об отказе признания права молодой семьи - участницы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получение доп</w:t>
      </w:r>
      <w:r>
        <w:t>олнительной социальной выплаты.</w:t>
      </w:r>
      <w:r w:rsidRPr="009F3E31">
        <w:br/>
        <w:t>8.</w:t>
      </w:r>
      <w:proofErr w:type="gramEnd"/>
      <w:r w:rsidRPr="009F3E31">
        <w:t xml:space="preserve"> </w:t>
      </w:r>
      <w:proofErr w:type="gramStart"/>
      <w:r w:rsidRPr="009F3E31">
        <w:t>Основаниями для отказа признания права молодой семьи на дополнительную социальную выплату являютс</w:t>
      </w:r>
      <w:r>
        <w:t>я:</w:t>
      </w:r>
      <w:r w:rsidRPr="009F3E31">
        <w:br/>
        <w:t xml:space="preserve">- представление документов гражданами, не являющимися участниками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не получившими свидетельство в соответствии с подпрограммой, за исключением случаев, предусмотренных </w:t>
      </w:r>
      <w:r>
        <w:t>пунктом 6 настоящего Положения;</w:t>
      </w:r>
      <w:proofErr w:type="gramEnd"/>
      <w:r w:rsidRPr="009F3E31">
        <w:br/>
        <w:t>- непредставление или представление не в полном объеме</w:t>
      </w:r>
      <w:r>
        <w:t xml:space="preserve"> документов, указанных в пункте 5 настоящего Положения.</w:t>
      </w:r>
      <w:r w:rsidRPr="009F3E31">
        <w:br/>
        <w:t xml:space="preserve">9. Повторное обращение с заявлением о предоставлении дополнительной социальной выплаты допускается после устранения оснований отказа, предусмотренных в пункте 8 </w:t>
      </w:r>
      <w:r>
        <w:t>настоящего Положения.</w:t>
      </w:r>
      <w:r w:rsidRPr="009F3E31">
        <w:br/>
        <w:t xml:space="preserve">10. </w:t>
      </w:r>
      <w:proofErr w:type="gramStart"/>
      <w:r w:rsidRPr="009F3E31">
        <w:t>Администрация в установленном порядке перечисляет средства бюд</w:t>
      </w:r>
      <w:r>
        <w:t>жета сельского поселения Янтарное</w:t>
      </w:r>
      <w:r w:rsidRPr="009F3E31">
        <w:t xml:space="preserve"> </w:t>
      </w:r>
      <w:proofErr w:type="spellStart"/>
      <w:r w:rsidRPr="009F3E31">
        <w:t>Прохладненского</w:t>
      </w:r>
      <w:proofErr w:type="spellEnd"/>
      <w:r w:rsidRPr="009F3E31">
        <w:t xml:space="preserve"> муниципального района, предусмотренные на предоставление молодым семьям дополнительных социальных выплат в текущем году, на счет молодой семьи, имеющей право на получение дополнительной социальной выплаты.</w:t>
      </w:r>
      <w:proofErr w:type="gramEnd"/>
    </w:p>
    <w:p w:rsidR="009E165D" w:rsidRPr="009F3E31" w:rsidRDefault="009E165D" w:rsidP="009E165D">
      <w:pPr>
        <w:jc w:val="both"/>
        <w:rPr>
          <w:sz w:val="24"/>
          <w:szCs w:val="24"/>
        </w:rPr>
      </w:pPr>
    </w:p>
    <w:p w:rsidR="009E165D" w:rsidRPr="009F3E31" w:rsidRDefault="009E165D" w:rsidP="009E165D">
      <w:pPr>
        <w:jc w:val="both"/>
        <w:rPr>
          <w:sz w:val="24"/>
          <w:szCs w:val="24"/>
        </w:rPr>
      </w:pPr>
    </w:p>
    <w:p w:rsidR="009E165D" w:rsidRPr="009F3E31" w:rsidRDefault="009E165D" w:rsidP="009E165D">
      <w:pPr>
        <w:jc w:val="both"/>
        <w:rPr>
          <w:sz w:val="24"/>
          <w:szCs w:val="24"/>
        </w:rPr>
      </w:pPr>
    </w:p>
    <w:p w:rsidR="009E165D" w:rsidRPr="009F3E31" w:rsidRDefault="009E165D" w:rsidP="009E165D">
      <w:pPr>
        <w:jc w:val="both"/>
        <w:rPr>
          <w:sz w:val="24"/>
          <w:szCs w:val="24"/>
        </w:rPr>
      </w:pPr>
    </w:p>
    <w:p w:rsidR="009E165D" w:rsidRPr="009F3E31" w:rsidRDefault="009E165D" w:rsidP="009E165D">
      <w:pPr>
        <w:jc w:val="both"/>
      </w:pPr>
    </w:p>
    <w:p w:rsidR="009E165D" w:rsidRPr="009F3E31" w:rsidRDefault="009E165D" w:rsidP="009E165D">
      <w:pPr>
        <w:jc w:val="both"/>
      </w:pPr>
    </w:p>
    <w:p w:rsidR="009E165D" w:rsidRDefault="009E165D" w:rsidP="009E165D">
      <w:pPr>
        <w:jc w:val="both"/>
      </w:pPr>
    </w:p>
    <w:p w:rsidR="009E165D" w:rsidRDefault="009E165D" w:rsidP="009E165D">
      <w:pPr>
        <w:jc w:val="both"/>
      </w:pPr>
    </w:p>
    <w:p w:rsidR="009E165D" w:rsidRDefault="009E165D" w:rsidP="009E165D">
      <w:pPr>
        <w:jc w:val="both"/>
      </w:pPr>
    </w:p>
    <w:p w:rsidR="009E165D" w:rsidRDefault="009E165D" w:rsidP="009E165D">
      <w:pPr>
        <w:jc w:val="both"/>
      </w:pPr>
    </w:p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/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Приложение</w:t>
      </w:r>
      <w:r>
        <w:rPr>
          <w:spacing w:val="2"/>
          <w:sz w:val="22"/>
          <w:szCs w:val="22"/>
        </w:rPr>
        <w:br/>
        <w:t>к Положению о порядке предоставления молодой семье – участнице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государственной программы Российской Федерации «Обеспечение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доступным и комфортным жильем и коммунальными услугами 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>
        <w:rPr>
          <w:sz w:val="22"/>
          <w:szCs w:val="22"/>
        </w:rPr>
        <w:t>граждан Российской Федерации»</w:t>
      </w:r>
      <w:r>
        <w:rPr>
          <w:spacing w:val="2"/>
          <w:sz w:val="22"/>
          <w:szCs w:val="22"/>
        </w:rPr>
        <w:t xml:space="preserve"> дополнительных социальных выплат 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при рождении (усыновлении) ребенка за счет средств бюджета МО 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для погашения части расходов, связанных с приобретением 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proofErr w:type="gramStart"/>
      <w:r>
        <w:rPr>
          <w:spacing w:val="2"/>
          <w:sz w:val="22"/>
          <w:szCs w:val="22"/>
        </w:rPr>
        <w:t xml:space="preserve">жилого помещения (созданием объекта </w:t>
      </w:r>
      <w:proofErr w:type="gramEnd"/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индивидуального жилищного строительства)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spacing w:val="2"/>
          <w:sz w:val="21"/>
          <w:szCs w:val="21"/>
        </w:rPr>
      </w:pPr>
    </w:p>
    <w:p w:rsidR="009E165D" w:rsidRPr="00F34985" w:rsidRDefault="009E165D" w:rsidP="009E165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proofErr w:type="gramStart"/>
      <w:r w:rsidRPr="00F34985">
        <w:rPr>
          <w:spacing w:val="2"/>
        </w:rPr>
        <w:t xml:space="preserve">Заявление на предоставление молодой семье - участнице </w:t>
      </w:r>
      <w:r w:rsidRPr="00F34985"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F34985">
        <w:rPr>
          <w:spacing w:val="2"/>
        </w:rPr>
        <w:t xml:space="preserve">дополнительной социальной выплаты при рождении (усыновлении) ребенка за счет средств бюджета сельского поселения Янтарное </w:t>
      </w:r>
      <w:proofErr w:type="spellStart"/>
      <w:r w:rsidRPr="00F34985">
        <w:rPr>
          <w:spacing w:val="2"/>
        </w:rPr>
        <w:t>Прохладненского</w:t>
      </w:r>
      <w:proofErr w:type="spellEnd"/>
      <w:r w:rsidRPr="00F34985">
        <w:rPr>
          <w:spacing w:val="2"/>
        </w:rPr>
        <w:t xml:space="preserve"> муниципального района  для погашения части расходов, связанных с приобретением жилого помещения (созданием объекта индивидуального жилищного строительства)</w:t>
      </w:r>
      <w:proofErr w:type="gramEnd"/>
    </w:p>
    <w:p w:rsidR="009E165D" w:rsidRDefault="009E165D" w:rsidP="009E165D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            Главе с.п</w:t>
      </w:r>
      <w:proofErr w:type="gramStart"/>
      <w:r>
        <w:rPr>
          <w:spacing w:val="2"/>
        </w:rPr>
        <w:t>.Я</w:t>
      </w:r>
      <w:proofErr w:type="gramEnd"/>
      <w:r>
        <w:rPr>
          <w:spacing w:val="2"/>
        </w:rPr>
        <w:t xml:space="preserve">нтарное </w:t>
      </w:r>
      <w:proofErr w:type="spellStart"/>
      <w:r>
        <w:rPr>
          <w:spacing w:val="2"/>
        </w:rPr>
        <w:t>Прохладненского</w:t>
      </w:r>
      <w:proofErr w:type="spellEnd"/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>
        <w:rPr>
          <w:spacing w:val="2"/>
        </w:rPr>
        <w:t xml:space="preserve">                                                                          муниципального района КБР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________________________________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гр.______________________________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проживающему___________________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________________________________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Паспорт:________________________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________________________________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Телефон:________________________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9E165D" w:rsidRDefault="009E165D" w:rsidP="009E165D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</w:rPr>
      </w:pPr>
      <w:r>
        <w:rPr>
          <w:spacing w:val="2"/>
        </w:rPr>
        <w:lastRenderedPageBreak/>
        <w:t>ЗАЯВЛЕНИЕ</w:t>
      </w:r>
    </w:p>
    <w:p w:rsidR="009E165D" w:rsidRDefault="009E165D" w:rsidP="009E165D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br/>
        <w:t xml:space="preserve">             </w:t>
      </w:r>
      <w:proofErr w:type="gramStart"/>
      <w:r>
        <w:rPr>
          <w:spacing w:val="2"/>
        </w:rPr>
        <w:t xml:space="preserve">Прошу предоставить дополнительную социальную выплату при рождении (усыновлении) ребенка за счет средств бюджета сельского поселения Янтарное </w:t>
      </w:r>
      <w:proofErr w:type="spellStart"/>
      <w:r>
        <w:rPr>
          <w:spacing w:val="2"/>
        </w:rPr>
        <w:t>Прохладненского</w:t>
      </w:r>
      <w:proofErr w:type="spellEnd"/>
      <w:r>
        <w:rPr>
          <w:spacing w:val="2"/>
        </w:rPr>
        <w:t xml:space="preserve"> муниципального района  для погашения части расходов, связанных с приобретением жилого помещения (созданием объекта индивидуального жилищного строительства) в рамках государственной программы Российской Федерации </w:t>
      </w:r>
      <w:r>
        <w:t>«Обеспечение доступным и комфортным жильем и коммунальными услугами граждан Российской Федерации»</w:t>
      </w:r>
      <w:r>
        <w:rPr>
          <w:spacing w:val="2"/>
        </w:rPr>
        <w:br/>
      </w:r>
      <w:r>
        <w:rPr>
          <w:spacing w:val="2"/>
        </w:rPr>
        <w:br/>
        <w:t>С порядком предоставления дополнительной социальной выплаты ознакомлен.</w:t>
      </w:r>
      <w:r>
        <w:rPr>
          <w:rStyle w:val="apple-converted-space"/>
          <w:spacing w:val="2"/>
        </w:rPr>
        <w:t> </w:t>
      </w:r>
      <w:r>
        <w:rPr>
          <w:spacing w:val="2"/>
        </w:rPr>
        <w:br/>
      </w:r>
      <w:r>
        <w:rPr>
          <w:spacing w:val="2"/>
        </w:rPr>
        <w:br/>
        <w:t>1.</w:t>
      </w:r>
      <w:proofErr w:type="gramEnd"/>
      <w:r>
        <w:rPr>
          <w:spacing w:val="2"/>
        </w:rPr>
        <w:t xml:space="preserve"> Фамилия, имя, отчество.________________________________________________________________________________________________________________________________________________</w:t>
      </w:r>
      <w:r>
        <w:rPr>
          <w:spacing w:val="2"/>
        </w:rPr>
        <w:br/>
      </w:r>
      <w:r>
        <w:rPr>
          <w:spacing w:val="2"/>
        </w:rPr>
        <w:br/>
        <w:t>2. Серия, номер документа, удостоверяющего личность, кем и когда выдан.__________________________________________________________________________________________________________________________________________________</w:t>
      </w:r>
      <w:r>
        <w:rPr>
          <w:spacing w:val="2"/>
        </w:rPr>
        <w:br/>
      </w:r>
      <w:r>
        <w:rPr>
          <w:spacing w:val="2"/>
        </w:rPr>
        <w:br/>
        <w:t>3. Дата рождения._____________________________________________</w:t>
      </w:r>
      <w:r>
        <w:rPr>
          <w:spacing w:val="2"/>
        </w:rPr>
        <w:br/>
      </w:r>
      <w:r>
        <w:rPr>
          <w:spacing w:val="2"/>
        </w:rPr>
        <w:br/>
        <w:t>4. Адрес регистрации._____________________________________________________________________________________________________________________________________________</w:t>
      </w:r>
      <w:r>
        <w:rPr>
          <w:spacing w:val="2"/>
        </w:rPr>
        <w:br/>
      </w:r>
      <w:r>
        <w:rPr>
          <w:spacing w:val="2"/>
        </w:rPr>
        <w:br/>
        <w:t>5. Адрес для направления уведомлений.________________________________________________________________</w:t>
      </w:r>
      <w:r>
        <w:rPr>
          <w:spacing w:val="2"/>
        </w:rPr>
        <w:br/>
      </w:r>
      <w:r>
        <w:rPr>
          <w:spacing w:val="2"/>
        </w:rPr>
        <w:br/>
        <w:t>6. Контактные телефоны._____________________________________________________</w:t>
      </w:r>
      <w:r>
        <w:rPr>
          <w:spacing w:val="2"/>
        </w:rPr>
        <w:br/>
      </w:r>
      <w:r>
        <w:rPr>
          <w:spacing w:val="2"/>
        </w:rPr>
        <w:br/>
        <w:t>7. Место работы, должность, телефон._________________________________________________________________________________________________________________________________________________</w:t>
      </w:r>
      <w:r>
        <w:rPr>
          <w:spacing w:val="2"/>
        </w:rPr>
        <w:br/>
      </w:r>
      <w:r>
        <w:rPr>
          <w:spacing w:val="2"/>
        </w:rPr>
        <w:br/>
        <w:t>8. Реквизиты свидетельства о браке (на неполную семью не распространяется).________________________________________________________________________________________________________________________________________</w:t>
      </w:r>
      <w:r>
        <w:rPr>
          <w:spacing w:val="2"/>
        </w:rPr>
        <w:br/>
      </w:r>
      <w:r>
        <w:rPr>
          <w:spacing w:val="2"/>
        </w:rPr>
        <w:br/>
        <w:t>9. Документы, подтверждающие рождение (усыновление) детей._______________________________________________________________________________________________________________________________________________________________________________________________________________________________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2"/>
        </w:rPr>
        <w:br/>
      </w:r>
      <w:r>
        <w:rPr>
          <w:spacing w:val="2"/>
        </w:rPr>
        <w:br/>
        <w:t>10. Реквизиты счета, на который будет перечисляться дополнительная социальная выплата._____________________________________________________________________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lastRenderedPageBreak/>
        <w:t>  </w:t>
      </w: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9E165D" w:rsidRDefault="009E165D" w:rsidP="009E165D">
      <w:pPr>
        <w:pStyle w:val="un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>
        <w:rPr>
          <w:spacing w:val="2"/>
        </w:rPr>
        <w:t>Подпись заявителя ______________________ / ________________________</w:t>
      </w:r>
      <w:r>
        <w:rPr>
          <w:spacing w:val="2"/>
        </w:rPr>
        <w:br/>
      </w:r>
      <w:r>
        <w:rPr>
          <w:spacing w:val="2"/>
        </w:rPr>
        <w:br/>
        <w:t>«___ » _______________ 20__ г.</w:t>
      </w:r>
    </w:p>
    <w:p w:rsidR="009E165D" w:rsidRDefault="009E165D" w:rsidP="009E165D">
      <w:pPr>
        <w:jc w:val="center"/>
        <w:rPr>
          <w:sz w:val="24"/>
          <w:szCs w:val="24"/>
        </w:rPr>
      </w:pPr>
    </w:p>
    <w:p w:rsidR="009E165D" w:rsidRDefault="009E165D" w:rsidP="009E165D">
      <w:pPr>
        <w:jc w:val="center"/>
        <w:rPr>
          <w:sz w:val="24"/>
          <w:szCs w:val="24"/>
        </w:rPr>
      </w:pPr>
    </w:p>
    <w:p w:rsidR="00967985" w:rsidRPr="009E165D" w:rsidRDefault="00967985" w:rsidP="009E165D"/>
    <w:sectPr w:rsidR="00967985" w:rsidRPr="009E165D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17B0954"/>
    <w:multiLevelType w:val="multilevel"/>
    <w:tmpl w:val="BB66A7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13B18"/>
    <w:multiLevelType w:val="multilevel"/>
    <w:tmpl w:val="B136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B3B5F"/>
    <w:multiLevelType w:val="multilevel"/>
    <w:tmpl w:val="C5FCF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EA0827"/>
    <w:multiLevelType w:val="singleLevel"/>
    <w:tmpl w:val="F876569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14C73ADD"/>
    <w:multiLevelType w:val="multilevel"/>
    <w:tmpl w:val="FB64E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270C1"/>
    <w:multiLevelType w:val="multilevel"/>
    <w:tmpl w:val="ECF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101A7"/>
    <w:multiLevelType w:val="multilevel"/>
    <w:tmpl w:val="3276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86FC7"/>
    <w:multiLevelType w:val="multilevel"/>
    <w:tmpl w:val="CF8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FF47C8"/>
    <w:multiLevelType w:val="multilevel"/>
    <w:tmpl w:val="0CBE4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A20DAD"/>
    <w:multiLevelType w:val="multilevel"/>
    <w:tmpl w:val="C448B0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FA7F9D"/>
    <w:multiLevelType w:val="multilevel"/>
    <w:tmpl w:val="1FCE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32A3C"/>
    <w:multiLevelType w:val="multilevel"/>
    <w:tmpl w:val="F40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2A1DDD"/>
    <w:multiLevelType w:val="multilevel"/>
    <w:tmpl w:val="AEDE2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36471"/>
    <w:multiLevelType w:val="multilevel"/>
    <w:tmpl w:val="1B42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11"/>
  </w:num>
  <w:num w:numId="9">
    <w:abstractNumId w:val="15"/>
  </w:num>
  <w:num w:numId="10">
    <w:abstractNumId w:val="9"/>
  </w:num>
  <w:num w:numId="11">
    <w:abstractNumId w:val="10"/>
  </w:num>
  <w:num w:numId="12">
    <w:abstractNumId w:val="17"/>
  </w:num>
  <w:num w:numId="13">
    <w:abstractNumId w:val="16"/>
  </w:num>
  <w:num w:numId="14">
    <w:abstractNumId w:val="5"/>
  </w:num>
  <w:num w:numId="15">
    <w:abstractNumId w:val="6"/>
  </w:num>
  <w:num w:numId="16">
    <w:abstractNumId w:val="12"/>
  </w:num>
  <w:num w:numId="17">
    <w:abstractNumId w:val="13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81"/>
    <w:rsid w:val="0002674E"/>
    <w:rsid w:val="00037EBD"/>
    <w:rsid w:val="000D3915"/>
    <w:rsid w:val="000F2B00"/>
    <w:rsid w:val="0010354D"/>
    <w:rsid w:val="00105362"/>
    <w:rsid w:val="00122A18"/>
    <w:rsid w:val="00155245"/>
    <w:rsid w:val="00163CFA"/>
    <w:rsid w:val="001B50C9"/>
    <w:rsid w:val="00285A62"/>
    <w:rsid w:val="002B26D8"/>
    <w:rsid w:val="002C0ACA"/>
    <w:rsid w:val="003150EE"/>
    <w:rsid w:val="00331470"/>
    <w:rsid w:val="00353E7D"/>
    <w:rsid w:val="00374FE1"/>
    <w:rsid w:val="00394F9F"/>
    <w:rsid w:val="00414B5A"/>
    <w:rsid w:val="00423B37"/>
    <w:rsid w:val="00444881"/>
    <w:rsid w:val="00473909"/>
    <w:rsid w:val="004E6582"/>
    <w:rsid w:val="004F65A4"/>
    <w:rsid w:val="00517DF3"/>
    <w:rsid w:val="00545644"/>
    <w:rsid w:val="0058672A"/>
    <w:rsid w:val="0067786B"/>
    <w:rsid w:val="006D7542"/>
    <w:rsid w:val="00702892"/>
    <w:rsid w:val="00702E85"/>
    <w:rsid w:val="007148EA"/>
    <w:rsid w:val="00730C89"/>
    <w:rsid w:val="00741741"/>
    <w:rsid w:val="00757E7D"/>
    <w:rsid w:val="00765596"/>
    <w:rsid w:val="00775117"/>
    <w:rsid w:val="007872FF"/>
    <w:rsid w:val="007E5381"/>
    <w:rsid w:val="007E756F"/>
    <w:rsid w:val="00833269"/>
    <w:rsid w:val="0084596F"/>
    <w:rsid w:val="008B1E8B"/>
    <w:rsid w:val="00967985"/>
    <w:rsid w:val="009C6452"/>
    <w:rsid w:val="009D377F"/>
    <w:rsid w:val="009E165D"/>
    <w:rsid w:val="00AB1590"/>
    <w:rsid w:val="00AF0C5F"/>
    <w:rsid w:val="00B54176"/>
    <w:rsid w:val="00CC6CA3"/>
    <w:rsid w:val="00D035B5"/>
    <w:rsid w:val="00D36EE2"/>
    <w:rsid w:val="00D56300"/>
    <w:rsid w:val="00D81703"/>
    <w:rsid w:val="00D94AB0"/>
    <w:rsid w:val="00DA4341"/>
    <w:rsid w:val="00E50BE8"/>
    <w:rsid w:val="00F36EBF"/>
    <w:rsid w:val="00F720A6"/>
    <w:rsid w:val="00F90165"/>
    <w:rsid w:val="00F96942"/>
    <w:rsid w:val="00FD1369"/>
    <w:rsid w:val="00FF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8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E50BE8"/>
    <w:pPr>
      <w:keepNext/>
      <w:numPr>
        <w:numId w:val="1"/>
      </w:numPr>
      <w:suppressAutoHyphens/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E50BE8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E50BE8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E50BE8"/>
    <w:pPr>
      <w:keepNext/>
      <w:numPr>
        <w:ilvl w:val="3"/>
        <w:numId w:val="1"/>
      </w:numPr>
      <w:suppressAutoHyphens/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E50BE8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E50BE8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E50BE8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E50BE8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E50BE8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locked/>
    <w:rsid w:val="007E5381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99"/>
    <w:qFormat/>
    <w:rsid w:val="007E5381"/>
    <w:rPr>
      <w:rFonts w:ascii="Times New Roman" w:eastAsiaTheme="minorEastAsia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7E5381"/>
    <w:rPr>
      <w:rFonts w:ascii="Tahoma" w:eastAsiaTheme="minorEastAsia" w:hAnsi="Tahoma" w:cs="Tahoma"/>
      <w:sz w:val="16"/>
      <w:szCs w:val="16"/>
      <w:lang w:eastAsia="ru-RU"/>
    </w:rPr>
  </w:style>
  <w:style w:type="paragraph" w:styleId="a0">
    <w:name w:val="Body Text"/>
    <w:basedOn w:val="a"/>
    <w:link w:val="a8"/>
    <w:uiPriority w:val="99"/>
    <w:unhideWhenUsed/>
    <w:rsid w:val="007E7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1"/>
    <w:link w:val="a0"/>
    <w:uiPriority w:val="99"/>
    <w:rsid w:val="007E7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Абзац списка3"/>
    <w:basedOn w:val="a"/>
    <w:rsid w:val="00D94AB0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586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1"/>
    <w:uiPriority w:val="99"/>
    <w:unhideWhenUsed/>
    <w:rsid w:val="0058672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E50BE8"/>
    <w:rPr>
      <w:rFonts w:ascii="Cambria" w:eastAsia="Times New Roman" w:hAnsi="Cambria" w:cs="Times New Roman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E50BE8"/>
    <w:rPr>
      <w:rFonts w:ascii="Cambria" w:eastAsia="Times New Roman" w:hAnsi="Cambria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E50BE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E50B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rsid w:val="00E50BE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E50BE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E50BE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E50BE8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E50BE8"/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customStyle="1" w:styleId="ab">
    <w:name w:val="Верхний колонтитул Знак"/>
    <w:uiPriority w:val="99"/>
    <w:rsid w:val="00E50BE8"/>
    <w:rPr>
      <w:rFonts w:cs="Times New Roman"/>
    </w:rPr>
  </w:style>
  <w:style w:type="character" w:customStyle="1" w:styleId="ac">
    <w:name w:val="Нижний колонтитул Знак"/>
    <w:uiPriority w:val="99"/>
    <w:rsid w:val="00E50BE8"/>
    <w:rPr>
      <w:rFonts w:cs="Times New Roman"/>
    </w:rPr>
  </w:style>
  <w:style w:type="character" w:customStyle="1" w:styleId="11">
    <w:name w:val="Заголовок 1 Знак1"/>
    <w:uiPriority w:val="99"/>
    <w:rsid w:val="00E50BE8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E50BE8"/>
    <w:rPr>
      <w:rFonts w:ascii="Arial" w:hAnsi="Arial"/>
      <w:b/>
      <w:i/>
      <w:sz w:val="28"/>
    </w:rPr>
  </w:style>
  <w:style w:type="character" w:customStyle="1" w:styleId="ad">
    <w:name w:val="Текст сноски Знак"/>
    <w:uiPriority w:val="99"/>
    <w:rsid w:val="00E50BE8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E50BE8"/>
    <w:rPr>
      <w:rFonts w:ascii="Arial" w:hAnsi="Arial"/>
      <w:sz w:val="20"/>
    </w:rPr>
  </w:style>
  <w:style w:type="character" w:customStyle="1" w:styleId="ae">
    <w:name w:val="Основной текст с отступом Знак"/>
    <w:uiPriority w:val="99"/>
    <w:rsid w:val="00E50BE8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E50BE8"/>
    <w:rPr>
      <w:rFonts w:ascii="Courier New" w:hAnsi="Courier New" w:cs="Courier New"/>
      <w:color w:val="000090"/>
      <w:sz w:val="20"/>
      <w:szCs w:val="20"/>
    </w:rPr>
  </w:style>
  <w:style w:type="character" w:styleId="af">
    <w:name w:val="page number"/>
    <w:uiPriority w:val="99"/>
    <w:rsid w:val="00E50BE8"/>
    <w:rPr>
      <w:rFonts w:cs="Times New Roman"/>
    </w:rPr>
  </w:style>
  <w:style w:type="character" w:customStyle="1" w:styleId="41">
    <w:name w:val="Знак Знак4"/>
    <w:uiPriority w:val="99"/>
    <w:rsid w:val="00E50BE8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E50BE8"/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Подпись Знак"/>
    <w:uiPriority w:val="99"/>
    <w:rsid w:val="00E50BE8"/>
    <w:rPr>
      <w:rFonts w:ascii="Times New Roman" w:hAnsi="Times New Roman" w:cs="Times New Roman"/>
      <w:b/>
      <w:bCs/>
      <w:sz w:val="28"/>
      <w:szCs w:val="28"/>
    </w:rPr>
  </w:style>
  <w:style w:type="character" w:customStyle="1" w:styleId="af1">
    <w:name w:val="Красная строка Знак"/>
    <w:uiPriority w:val="99"/>
    <w:rsid w:val="00E50BE8"/>
  </w:style>
  <w:style w:type="character" w:customStyle="1" w:styleId="32">
    <w:name w:val="Основной текст 3 Знак"/>
    <w:uiPriority w:val="99"/>
    <w:rsid w:val="00E50BE8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E50BE8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E50BE8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E50BE8"/>
    <w:rPr>
      <w:rFonts w:ascii="Times New Roman" w:hAnsi="Times New Roman"/>
      <w:sz w:val="22"/>
    </w:rPr>
  </w:style>
  <w:style w:type="character" w:styleId="af2">
    <w:name w:val="FollowedHyperlink"/>
    <w:uiPriority w:val="99"/>
    <w:rsid w:val="00E50BE8"/>
    <w:rPr>
      <w:rFonts w:cs="Times New Roman"/>
      <w:color w:val="800080"/>
      <w:u w:val="single"/>
    </w:rPr>
  </w:style>
  <w:style w:type="character" w:styleId="af3">
    <w:name w:val="footnote reference"/>
    <w:uiPriority w:val="99"/>
    <w:semiHidden/>
    <w:rsid w:val="00E50BE8"/>
    <w:rPr>
      <w:rFonts w:cs="Times New Roman"/>
      <w:vertAlign w:val="superscript"/>
    </w:rPr>
  </w:style>
  <w:style w:type="character" w:customStyle="1" w:styleId="af4">
    <w:name w:val="Знак Знак"/>
    <w:uiPriority w:val="99"/>
    <w:rsid w:val="00E50BE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E50BE8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E50BE8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E50BE8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E50BE8"/>
    <w:rPr>
      <w:rFonts w:ascii="Times New Roman" w:hAnsi="Times New Roman"/>
      <w:b/>
      <w:i/>
      <w:sz w:val="26"/>
      <w:lang w:val="en-US"/>
    </w:rPr>
  </w:style>
  <w:style w:type="character" w:customStyle="1" w:styleId="af5">
    <w:name w:val="Текст примечания Знак"/>
    <w:uiPriority w:val="99"/>
    <w:rsid w:val="00E50BE8"/>
    <w:rPr>
      <w:rFonts w:ascii="Calibri" w:hAnsi="Calibri" w:cs="Calibri"/>
      <w:sz w:val="20"/>
      <w:szCs w:val="20"/>
    </w:rPr>
  </w:style>
  <w:style w:type="character" w:customStyle="1" w:styleId="af6">
    <w:name w:val="Тема примечания Знак"/>
    <w:uiPriority w:val="99"/>
    <w:rsid w:val="00E50BE8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E50BE8"/>
  </w:style>
  <w:style w:type="character" w:customStyle="1" w:styleId="u">
    <w:name w:val="u"/>
    <w:uiPriority w:val="99"/>
    <w:rsid w:val="00E50BE8"/>
  </w:style>
  <w:style w:type="character" w:customStyle="1" w:styleId="17">
    <w:name w:val="Знак Знак17"/>
    <w:uiPriority w:val="99"/>
    <w:rsid w:val="00E50BE8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E50BE8"/>
    <w:rPr>
      <w:rFonts w:ascii="Arial" w:hAnsi="Arial"/>
      <w:lang w:val="ru-RU"/>
    </w:rPr>
  </w:style>
  <w:style w:type="character" w:customStyle="1" w:styleId="12">
    <w:name w:val="бпОсновной текст Знак Знак1"/>
    <w:uiPriority w:val="99"/>
    <w:rsid w:val="00E50BE8"/>
    <w:rPr>
      <w:rFonts w:ascii="Times New Roman" w:hAnsi="Times New Roman"/>
      <w:sz w:val="24"/>
      <w:lang w:val="en-US"/>
    </w:rPr>
  </w:style>
  <w:style w:type="character" w:customStyle="1" w:styleId="af7">
    <w:name w:val="Название Знак"/>
    <w:uiPriority w:val="99"/>
    <w:rsid w:val="00E50BE8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E50BE8"/>
    <w:rPr>
      <w:rFonts w:ascii="Times New Roman" w:hAnsi="Times New Roman" w:cs="Times New Roman"/>
      <w:sz w:val="16"/>
      <w:szCs w:val="16"/>
    </w:rPr>
  </w:style>
  <w:style w:type="character" w:customStyle="1" w:styleId="af8">
    <w:name w:val="Текст Знак"/>
    <w:uiPriority w:val="99"/>
    <w:rsid w:val="00E50BE8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E50BE8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E50BE8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E50BE8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E50BE8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E50BE8"/>
    <w:rPr>
      <w:sz w:val="24"/>
      <w:lang w:val="ru-RU"/>
    </w:rPr>
  </w:style>
  <w:style w:type="character" w:customStyle="1" w:styleId="BodyTextChar1">
    <w:name w:val="Body Text Char1"/>
    <w:uiPriority w:val="99"/>
    <w:rsid w:val="00E50BE8"/>
    <w:rPr>
      <w:sz w:val="24"/>
      <w:lang w:val="ru-RU"/>
    </w:rPr>
  </w:style>
  <w:style w:type="character" w:customStyle="1" w:styleId="BodyTextIndentChar1">
    <w:name w:val="Body Text Indent Char1"/>
    <w:uiPriority w:val="99"/>
    <w:rsid w:val="00E50BE8"/>
    <w:rPr>
      <w:sz w:val="24"/>
      <w:lang w:val="ru-RU"/>
    </w:rPr>
  </w:style>
  <w:style w:type="character" w:customStyle="1" w:styleId="15">
    <w:name w:val="Знак Знак15"/>
    <w:uiPriority w:val="99"/>
    <w:rsid w:val="00E50BE8"/>
    <w:rPr>
      <w:rFonts w:ascii="Times New Roman" w:hAnsi="Times New Roman"/>
      <w:sz w:val="24"/>
      <w:lang w:val="en-US"/>
    </w:rPr>
  </w:style>
  <w:style w:type="character" w:styleId="af9">
    <w:name w:val="Strong"/>
    <w:uiPriority w:val="99"/>
    <w:qFormat/>
    <w:rsid w:val="00E50BE8"/>
    <w:rPr>
      <w:rFonts w:cs="Times New Roman"/>
      <w:b/>
      <w:bCs/>
    </w:rPr>
  </w:style>
  <w:style w:type="character" w:customStyle="1" w:styleId="HeaderChar">
    <w:name w:val="Header Char"/>
    <w:uiPriority w:val="99"/>
    <w:rsid w:val="00E50BE8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E50BE8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E50BE8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E50BE8"/>
    <w:rPr>
      <w:b/>
      <w:sz w:val="28"/>
      <w:lang w:val="ru-RU"/>
    </w:rPr>
  </w:style>
  <w:style w:type="character" w:customStyle="1" w:styleId="afa">
    <w:name w:val="Цветовое выделение"/>
    <w:uiPriority w:val="99"/>
    <w:rsid w:val="00E50BE8"/>
    <w:rPr>
      <w:b/>
      <w:color w:val="000080"/>
      <w:sz w:val="20"/>
    </w:rPr>
  </w:style>
  <w:style w:type="character" w:customStyle="1" w:styleId="afb">
    <w:name w:val="Гипертекстовая ссылка"/>
    <w:uiPriority w:val="99"/>
    <w:rsid w:val="00E50BE8"/>
    <w:rPr>
      <w:b/>
      <w:color w:val="008000"/>
      <w:sz w:val="20"/>
      <w:u w:val="single"/>
    </w:rPr>
  </w:style>
  <w:style w:type="character" w:customStyle="1" w:styleId="afc">
    <w:name w:val="Продолжение ссылки"/>
    <w:uiPriority w:val="99"/>
    <w:rsid w:val="00E50BE8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E50BE8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E50BE8"/>
    <w:rPr>
      <w:sz w:val="24"/>
      <w:lang w:val="ru-RU"/>
    </w:rPr>
  </w:style>
  <w:style w:type="character" w:customStyle="1" w:styleId="BodyText3Char">
    <w:name w:val="Body Text 3 Char"/>
    <w:uiPriority w:val="99"/>
    <w:rsid w:val="00E50BE8"/>
    <w:rPr>
      <w:sz w:val="16"/>
      <w:lang w:val="ru-RU"/>
    </w:rPr>
  </w:style>
  <w:style w:type="character" w:customStyle="1" w:styleId="27">
    <w:name w:val="Знак Знак27"/>
    <w:uiPriority w:val="99"/>
    <w:rsid w:val="00E50BE8"/>
    <w:rPr>
      <w:sz w:val="28"/>
      <w:lang w:val="ru-RU"/>
    </w:rPr>
  </w:style>
  <w:style w:type="character" w:customStyle="1" w:styleId="26">
    <w:name w:val="Знак Знак26"/>
    <w:uiPriority w:val="99"/>
    <w:rsid w:val="00E50BE8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E50BE8"/>
    <w:rPr>
      <w:rFonts w:ascii="Arial" w:hAnsi="Arial"/>
      <w:b/>
      <w:sz w:val="24"/>
      <w:lang w:val="ru-RU"/>
    </w:rPr>
  </w:style>
  <w:style w:type="character" w:styleId="afd">
    <w:name w:val="Emphasis"/>
    <w:uiPriority w:val="99"/>
    <w:qFormat/>
    <w:rsid w:val="00E50BE8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E50BE8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E50BE8"/>
    <w:rPr>
      <w:sz w:val="24"/>
      <w:lang w:val="ru-RU"/>
    </w:rPr>
  </w:style>
  <w:style w:type="character" w:customStyle="1" w:styleId="22">
    <w:name w:val="Заголовок 2 Знак2"/>
    <w:uiPriority w:val="99"/>
    <w:rsid w:val="00E50BE8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E50BE8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E50BE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E50BE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E50BE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E50BE8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E50BE8"/>
    <w:rPr>
      <w:sz w:val="24"/>
      <w:lang w:val="ru-RU"/>
    </w:rPr>
  </w:style>
  <w:style w:type="character" w:customStyle="1" w:styleId="2110">
    <w:name w:val="Знак Знак211"/>
    <w:uiPriority w:val="99"/>
    <w:rsid w:val="00E50BE8"/>
    <w:rPr>
      <w:sz w:val="28"/>
      <w:lang w:val="ru-RU"/>
    </w:rPr>
  </w:style>
  <w:style w:type="character" w:customStyle="1" w:styleId="201">
    <w:name w:val="Знак Знак201"/>
    <w:uiPriority w:val="99"/>
    <w:rsid w:val="00E50BE8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E50BE8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E50BE8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E50BE8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E50BE8"/>
    <w:rPr>
      <w:sz w:val="24"/>
      <w:lang w:val="ru-RU"/>
    </w:rPr>
  </w:style>
  <w:style w:type="character" w:customStyle="1" w:styleId="91">
    <w:name w:val="Знак Знак9"/>
    <w:uiPriority w:val="99"/>
    <w:rsid w:val="00E50BE8"/>
    <w:rPr>
      <w:lang w:val="ru-RU"/>
    </w:rPr>
  </w:style>
  <w:style w:type="character" w:customStyle="1" w:styleId="37">
    <w:name w:val="Знак Знак3"/>
    <w:uiPriority w:val="99"/>
    <w:rsid w:val="00E50BE8"/>
    <w:rPr>
      <w:b/>
      <w:sz w:val="28"/>
      <w:lang w:val="ru-RU"/>
    </w:rPr>
  </w:style>
  <w:style w:type="character" w:customStyle="1" w:styleId="14">
    <w:name w:val="Знак Знак14"/>
    <w:uiPriority w:val="99"/>
    <w:rsid w:val="00E50BE8"/>
    <w:rPr>
      <w:sz w:val="24"/>
      <w:lang w:val="ru-RU"/>
    </w:rPr>
  </w:style>
  <w:style w:type="character" w:customStyle="1" w:styleId="24">
    <w:name w:val="Знак Знак2"/>
    <w:uiPriority w:val="99"/>
    <w:rsid w:val="00E50BE8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E50BE8"/>
    <w:rPr>
      <w:sz w:val="24"/>
      <w:lang w:val="ru-RU"/>
    </w:rPr>
  </w:style>
  <w:style w:type="character" w:customStyle="1" w:styleId="1a">
    <w:name w:val="Знак Знак1"/>
    <w:uiPriority w:val="99"/>
    <w:rsid w:val="00E50BE8"/>
    <w:rPr>
      <w:sz w:val="16"/>
      <w:lang w:val="ru-RU"/>
    </w:rPr>
  </w:style>
  <w:style w:type="character" w:customStyle="1" w:styleId="51">
    <w:name w:val="Знак Знак5"/>
    <w:uiPriority w:val="99"/>
    <w:rsid w:val="00E50BE8"/>
    <w:rPr>
      <w:rFonts w:ascii="Tahoma" w:hAnsi="Tahoma"/>
      <w:sz w:val="16"/>
    </w:rPr>
  </w:style>
  <w:style w:type="character" w:customStyle="1" w:styleId="121">
    <w:name w:val="Знак Знак121"/>
    <w:uiPriority w:val="99"/>
    <w:rsid w:val="00E50BE8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E50BE8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E50BE8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E50BE8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E50BE8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E50BE8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E50BE8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E50BE8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E50BE8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E50BE8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E50BE8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E50BE8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E50BE8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E50BE8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E50BE8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E50BE8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E50BE8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E50BE8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E50BE8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E50BE8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E50BE8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E50BE8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E50BE8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E50BE8"/>
    <w:rPr>
      <w:rFonts w:cs="Times New Roman"/>
    </w:rPr>
  </w:style>
  <w:style w:type="character" w:styleId="afe">
    <w:name w:val="annotation reference"/>
    <w:uiPriority w:val="99"/>
    <w:semiHidden/>
    <w:rsid w:val="00E50BE8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E50BE8"/>
    <w:rPr>
      <w:color w:val="auto"/>
      <w:sz w:val="28"/>
    </w:rPr>
  </w:style>
  <w:style w:type="character" w:customStyle="1" w:styleId="ListLabel2">
    <w:name w:val="ListLabel 2"/>
    <w:uiPriority w:val="99"/>
    <w:rsid w:val="00E50BE8"/>
    <w:rPr>
      <w:sz w:val="24"/>
    </w:rPr>
  </w:style>
  <w:style w:type="character" w:customStyle="1" w:styleId="ListLabel3">
    <w:name w:val="ListLabel 3"/>
    <w:uiPriority w:val="99"/>
    <w:rsid w:val="00E50BE8"/>
    <w:rPr>
      <w:rFonts w:eastAsia="Times New Roman"/>
      <w:sz w:val="22"/>
    </w:rPr>
  </w:style>
  <w:style w:type="character" w:customStyle="1" w:styleId="ListLabel4">
    <w:name w:val="ListLabel 4"/>
    <w:uiPriority w:val="99"/>
    <w:rsid w:val="00E50BE8"/>
    <w:rPr>
      <w:sz w:val="28"/>
    </w:rPr>
  </w:style>
  <w:style w:type="character" w:customStyle="1" w:styleId="ListLabel5">
    <w:name w:val="ListLabel 5"/>
    <w:uiPriority w:val="99"/>
    <w:rsid w:val="00E50BE8"/>
  </w:style>
  <w:style w:type="character" w:customStyle="1" w:styleId="ListLabel6">
    <w:name w:val="ListLabel 6"/>
    <w:uiPriority w:val="99"/>
    <w:rsid w:val="00E50BE8"/>
  </w:style>
  <w:style w:type="character" w:customStyle="1" w:styleId="ListLabel7">
    <w:name w:val="ListLabel 7"/>
    <w:uiPriority w:val="99"/>
    <w:rsid w:val="00E50BE8"/>
  </w:style>
  <w:style w:type="character" w:customStyle="1" w:styleId="ListLabel8">
    <w:name w:val="ListLabel 8"/>
    <w:uiPriority w:val="99"/>
    <w:rsid w:val="00E50BE8"/>
  </w:style>
  <w:style w:type="paragraph" w:styleId="aff">
    <w:name w:val="Title"/>
    <w:basedOn w:val="a"/>
    <w:next w:val="aff0"/>
    <w:link w:val="1d"/>
    <w:uiPriority w:val="10"/>
    <w:qFormat/>
    <w:rsid w:val="00E50BE8"/>
    <w:pPr>
      <w:suppressAutoHyphens/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"/>
    <w:uiPriority w:val="10"/>
    <w:rsid w:val="00E50BE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f0">
    <w:name w:val="Subtitle"/>
    <w:basedOn w:val="aff"/>
    <w:next w:val="a0"/>
    <w:link w:val="aff1"/>
    <w:uiPriority w:val="11"/>
    <w:qFormat/>
    <w:rsid w:val="00E50BE8"/>
    <w:pPr>
      <w:keepNext/>
      <w:spacing w:before="240" w:after="120" w:line="276" w:lineRule="auto"/>
    </w:pPr>
    <w:rPr>
      <w:b w:val="0"/>
      <w:bCs w:val="0"/>
    </w:rPr>
  </w:style>
  <w:style w:type="character" w:customStyle="1" w:styleId="aff1">
    <w:name w:val="Подзаголовок Знак"/>
    <w:basedOn w:val="a1"/>
    <w:link w:val="aff0"/>
    <w:uiPriority w:val="11"/>
    <w:rsid w:val="00E50BE8"/>
    <w:rPr>
      <w:rFonts w:ascii="Cambria" w:eastAsia="Times New Roman" w:hAnsi="Cambria" w:cs="Times New Roman"/>
      <w:kern w:val="28"/>
      <w:sz w:val="32"/>
      <w:szCs w:val="32"/>
      <w:lang w:eastAsia="ar-SA"/>
    </w:rPr>
  </w:style>
  <w:style w:type="character" w:customStyle="1" w:styleId="1e">
    <w:name w:val="Основной текст Знак1"/>
    <w:basedOn w:val="a1"/>
    <w:uiPriority w:val="99"/>
    <w:rsid w:val="00E50BE8"/>
    <w:rPr>
      <w:rFonts w:ascii="Calibri" w:eastAsia="SimSun" w:hAnsi="Calibri" w:cs="Calibri"/>
      <w:lang w:eastAsia="ar-SA"/>
    </w:rPr>
  </w:style>
  <w:style w:type="paragraph" w:styleId="aff2">
    <w:name w:val="List"/>
    <w:basedOn w:val="a0"/>
    <w:uiPriority w:val="99"/>
    <w:rsid w:val="00E50BE8"/>
    <w:pPr>
      <w:suppressAutoHyphens/>
      <w:overflowPunct/>
      <w:autoSpaceDE/>
      <w:autoSpaceDN/>
      <w:adjustRightInd/>
      <w:spacing w:line="100" w:lineRule="atLeast"/>
      <w:jc w:val="both"/>
    </w:pPr>
    <w:rPr>
      <w:rFonts w:ascii="Calibri" w:eastAsia="SimSun" w:hAnsi="Calibri" w:cs="Calibri"/>
      <w:sz w:val="20"/>
      <w:lang w:eastAsia="ar-SA"/>
    </w:rPr>
  </w:style>
  <w:style w:type="paragraph" w:customStyle="1" w:styleId="1f">
    <w:name w:val="Название1"/>
    <w:basedOn w:val="a"/>
    <w:uiPriority w:val="99"/>
    <w:rsid w:val="00E50BE8"/>
    <w:pPr>
      <w:suppressLineNumbers/>
      <w:suppressAutoHyphens/>
      <w:spacing w:before="120" w:after="120"/>
    </w:pPr>
    <w:rPr>
      <w:rFonts w:ascii="Calibri" w:eastAsia="SimSun" w:hAnsi="Calibri" w:cs="Calibri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E50BE8"/>
    <w:pPr>
      <w:suppressLineNumbers/>
      <w:suppressAutoHyphens/>
    </w:pPr>
    <w:rPr>
      <w:rFonts w:ascii="Calibri" w:eastAsia="SimSun" w:hAnsi="Calibri" w:cs="Calibri"/>
      <w:lang w:eastAsia="ar-SA"/>
    </w:rPr>
  </w:style>
  <w:style w:type="paragraph" w:customStyle="1" w:styleId="ConsPlusNormal0">
    <w:name w:val="ConsPlusNormal"/>
    <w:uiPriority w:val="99"/>
    <w:rsid w:val="00E50BE8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3">
    <w:name w:val="header"/>
    <w:basedOn w:val="a"/>
    <w:link w:val="1f1"/>
    <w:uiPriority w:val="99"/>
    <w:rsid w:val="00E50BE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1">
    <w:name w:val="Верхний колонтитул Знак1"/>
    <w:basedOn w:val="a1"/>
    <w:link w:val="aff3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aff4">
    <w:name w:val="footer"/>
    <w:basedOn w:val="a"/>
    <w:link w:val="1f2"/>
    <w:uiPriority w:val="99"/>
    <w:rsid w:val="00E50BE8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basedOn w:val="a1"/>
    <w:link w:val="aff4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character" w:customStyle="1" w:styleId="2b">
    <w:name w:val="Текст выноски Знак2"/>
    <w:basedOn w:val="a1"/>
    <w:uiPriority w:val="99"/>
    <w:semiHidden/>
    <w:rsid w:val="00E50BE8"/>
    <w:rPr>
      <w:rFonts w:ascii="Tahoma" w:eastAsia="SimSun" w:hAnsi="Tahoma" w:cs="Tahoma"/>
      <w:sz w:val="16"/>
      <w:szCs w:val="16"/>
      <w:lang w:eastAsia="ar-SA"/>
    </w:rPr>
  </w:style>
  <w:style w:type="paragraph" w:customStyle="1" w:styleId="aff5">
    <w:name w:val="МУ Обычный стиль"/>
    <w:basedOn w:val="a"/>
    <w:uiPriority w:val="99"/>
    <w:rsid w:val="00E50BE8"/>
    <w:pPr>
      <w:widowControl w:val="0"/>
      <w:tabs>
        <w:tab w:val="left" w:pos="1134"/>
        <w:tab w:val="left" w:pos="1560"/>
      </w:tabs>
      <w:suppressAutoHyphens/>
      <w:spacing w:after="0"/>
      <w:jc w:val="both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E50BE8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6">
    <w:name w:val="footnote text"/>
    <w:basedOn w:val="a"/>
    <w:link w:val="1f3"/>
    <w:uiPriority w:val="99"/>
    <w:semiHidden/>
    <w:rsid w:val="00E50BE8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6"/>
    <w:uiPriority w:val="99"/>
    <w:semiHidden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aff7">
    <w:name w:val="Body Text Indent"/>
    <w:basedOn w:val="a0"/>
    <w:link w:val="1f4"/>
    <w:uiPriority w:val="99"/>
    <w:rsid w:val="00E50BE8"/>
    <w:pPr>
      <w:suppressAutoHyphens/>
      <w:overflowPunct/>
      <w:autoSpaceDE/>
      <w:autoSpaceDN/>
      <w:adjustRightInd/>
      <w:spacing w:after="120" w:line="100" w:lineRule="atLeast"/>
      <w:ind w:firstLine="210"/>
    </w:pPr>
    <w:rPr>
      <w:rFonts w:ascii="Calibri" w:eastAsia="SimSun" w:hAnsi="Calibri" w:cs="Calibri"/>
      <w:sz w:val="20"/>
      <w:lang w:eastAsia="ar-SA"/>
    </w:rPr>
  </w:style>
  <w:style w:type="character" w:customStyle="1" w:styleId="1f4">
    <w:name w:val="Основной текст с отступом Знак1"/>
    <w:basedOn w:val="a1"/>
    <w:link w:val="aff7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8">
    <w:name w:val="Знак"/>
    <w:basedOn w:val="a"/>
    <w:uiPriority w:val="99"/>
    <w:rsid w:val="00E50BE8"/>
    <w:pPr>
      <w:widowControl w:val="0"/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E50BE8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E50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E50BE8"/>
    <w:rPr>
      <w:rFonts w:ascii="Courier New" w:eastAsia="SimSun" w:hAnsi="Courier New" w:cs="Courier New"/>
      <w:sz w:val="20"/>
      <w:szCs w:val="20"/>
      <w:lang w:eastAsia="ar-SA"/>
    </w:rPr>
  </w:style>
  <w:style w:type="paragraph" w:styleId="2c">
    <w:name w:val="Body Text 2"/>
    <w:basedOn w:val="a"/>
    <w:link w:val="212"/>
    <w:uiPriority w:val="99"/>
    <w:rsid w:val="00E50BE8"/>
    <w:pPr>
      <w:suppressAutoHyphens/>
      <w:spacing w:after="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customStyle="1" w:styleId="aff9">
    <w:name w:val="Готовый"/>
    <w:basedOn w:val="a"/>
    <w:uiPriority w:val="99"/>
    <w:rsid w:val="00E50BE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a">
    <w:name w:val="Signature"/>
    <w:basedOn w:val="a"/>
    <w:link w:val="1f5"/>
    <w:uiPriority w:val="99"/>
    <w:rsid w:val="00E50BE8"/>
    <w:pPr>
      <w:suppressLineNumbers/>
      <w:suppressAutoHyphens/>
      <w:spacing w:after="0"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5">
    <w:name w:val="Подпись Знак1"/>
    <w:basedOn w:val="a1"/>
    <w:link w:val="affa"/>
    <w:uiPriority w:val="99"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38">
    <w:name w:val="Body Text 3"/>
    <w:basedOn w:val="a"/>
    <w:link w:val="310"/>
    <w:uiPriority w:val="99"/>
    <w:rsid w:val="00E50BE8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E50BE8"/>
    <w:rPr>
      <w:rFonts w:ascii="Calibri" w:eastAsia="SimSun" w:hAnsi="Calibri" w:cs="Calibri"/>
      <w:sz w:val="16"/>
      <w:szCs w:val="16"/>
      <w:lang w:eastAsia="ar-SA"/>
    </w:rPr>
  </w:style>
  <w:style w:type="paragraph" w:styleId="affb">
    <w:name w:val="Normal (Web)"/>
    <w:basedOn w:val="a"/>
    <w:rsid w:val="00E50BE8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f6">
    <w:name w:val="Абзац списка1"/>
    <w:basedOn w:val="a"/>
    <w:uiPriority w:val="99"/>
    <w:rsid w:val="00E50BE8"/>
    <w:pPr>
      <w:suppressAutoHyphens/>
      <w:spacing w:after="0"/>
      <w:ind w:left="720"/>
      <w:jc w:val="center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E50BE8"/>
    <w:pPr>
      <w:widowControl w:val="0"/>
      <w:suppressAutoHyphens/>
      <w:spacing w:after="0" w:line="317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c">
    <w:name w:val="Знак Знак Знак Знак Знак Знак Знак Знак Знак Знак"/>
    <w:basedOn w:val="a"/>
    <w:uiPriority w:val="99"/>
    <w:rsid w:val="00E50BE8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styleId="affd">
    <w:name w:val="annotation text"/>
    <w:basedOn w:val="a"/>
    <w:link w:val="1f7"/>
    <w:uiPriority w:val="99"/>
    <w:semiHidden/>
    <w:rsid w:val="00E50BE8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d"/>
    <w:uiPriority w:val="99"/>
    <w:semiHidden/>
    <w:rsid w:val="00E50BE8"/>
    <w:rPr>
      <w:rFonts w:ascii="Calibri" w:eastAsia="SimSun" w:hAnsi="Calibri" w:cs="Calibri"/>
      <w:sz w:val="20"/>
      <w:szCs w:val="20"/>
      <w:lang w:eastAsia="ar-SA"/>
    </w:rPr>
  </w:style>
  <w:style w:type="paragraph" w:styleId="affe">
    <w:name w:val="annotation subject"/>
    <w:basedOn w:val="affd"/>
    <w:link w:val="1f8"/>
    <w:uiPriority w:val="99"/>
    <w:semiHidden/>
    <w:rsid w:val="00E50BE8"/>
    <w:rPr>
      <w:b/>
      <w:bCs/>
    </w:rPr>
  </w:style>
  <w:style w:type="character" w:customStyle="1" w:styleId="1f8">
    <w:name w:val="Тема примечания Знак1"/>
    <w:basedOn w:val="1f7"/>
    <w:link w:val="affe"/>
    <w:uiPriority w:val="99"/>
    <w:semiHidden/>
    <w:rsid w:val="00E50BE8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E50BE8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E50BE8"/>
    <w:pPr>
      <w:suppressAutoHyphens/>
      <w:spacing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E50BE8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">
    <w:name w:val="caption"/>
    <w:basedOn w:val="a"/>
    <w:uiPriority w:val="99"/>
    <w:qFormat/>
    <w:rsid w:val="00E50BE8"/>
    <w:pPr>
      <w:suppressAutoHyphens/>
      <w:spacing w:after="0" w:line="216" w:lineRule="auto"/>
      <w:jc w:val="center"/>
    </w:pPr>
    <w:rPr>
      <w:rFonts w:ascii="Calibri" w:eastAsia="Times New Roman" w:hAnsi="Calibri" w:cs="Calibri"/>
      <w:b/>
      <w:bCs/>
      <w:lang w:eastAsia="ar-SA"/>
    </w:rPr>
  </w:style>
  <w:style w:type="paragraph" w:customStyle="1" w:styleId="213">
    <w:name w:val="Основной текст 21"/>
    <w:basedOn w:val="a"/>
    <w:uiPriority w:val="99"/>
    <w:rsid w:val="00E50BE8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E50BE8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E50BE8"/>
    <w:rPr>
      <w:rFonts w:ascii="Calibri" w:eastAsia="SimSun" w:hAnsi="Calibri" w:cs="Calibri"/>
      <w:sz w:val="16"/>
      <w:szCs w:val="16"/>
      <w:lang w:eastAsia="ar-SA"/>
    </w:rPr>
  </w:style>
  <w:style w:type="paragraph" w:styleId="afff0">
    <w:name w:val="Plain Text"/>
    <w:basedOn w:val="a"/>
    <w:link w:val="1fa"/>
    <w:uiPriority w:val="99"/>
    <w:rsid w:val="00E50BE8"/>
    <w:pPr>
      <w:suppressAutoHyphens/>
      <w:spacing w:after="0" w:line="100" w:lineRule="atLeast"/>
      <w:jc w:val="center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f0"/>
    <w:uiPriority w:val="99"/>
    <w:rsid w:val="00E50BE8"/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E50BE8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E50BE8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E50BE8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1">
    <w:name w:val="Нумерованный Список"/>
    <w:basedOn w:val="a"/>
    <w:uiPriority w:val="99"/>
    <w:rsid w:val="00E50BE8"/>
    <w:pPr>
      <w:suppressAutoHyphens/>
      <w:spacing w:before="120" w:after="120" w:line="100" w:lineRule="atLeast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E50BE8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E50BE8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E50BE8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E50BE8"/>
    <w:pPr>
      <w:suppressAutoHyphens/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f2">
    <w:name w:val="Адресат"/>
    <w:basedOn w:val="a"/>
    <w:uiPriority w:val="99"/>
    <w:rsid w:val="00E50BE8"/>
    <w:pPr>
      <w:suppressAutoHyphens/>
      <w:spacing w:after="12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afff3">
    <w:name w:val="Приложение"/>
    <w:basedOn w:val="a0"/>
    <w:uiPriority w:val="99"/>
    <w:rsid w:val="00E50BE8"/>
    <w:pPr>
      <w:tabs>
        <w:tab w:val="left" w:pos="1673"/>
      </w:tabs>
      <w:suppressAutoHyphens/>
      <w:overflowPunct/>
      <w:autoSpaceDE/>
      <w:autoSpaceDN/>
      <w:adjustRightInd/>
      <w:spacing w:before="24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lang w:eastAsia="ar-SA"/>
    </w:rPr>
  </w:style>
  <w:style w:type="paragraph" w:customStyle="1" w:styleId="afff4">
    <w:name w:val="Заголовок к тексту"/>
    <w:basedOn w:val="a"/>
    <w:uiPriority w:val="99"/>
    <w:rsid w:val="00E50BE8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ff5">
    <w:name w:val="регистрационные поля"/>
    <w:basedOn w:val="a"/>
    <w:uiPriority w:val="99"/>
    <w:rsid w:val="00E50BE8"/>
    <w:pPr>
      <w:suppressAutoHyphens/>
      <w:spacing w:after="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customStyle="1" w:styleId="afff6">
    <w:name w:val="Исполнитель"/>
    <w:basedOn w:val="a0"/>
    <w:uiPriority w:val="99"/>
    <w:rsid w:val="00E50BE8"/>
    <w:pPr>
      <w:suppressAutoHyphens/>
      <w:overflowPunct/>
      <w:autoSpaceDE/>
      <w:autoSpaceDN/>
      <w:adjustRightInd/>
      <w:spacing w:after="120" w:line="240" w:lineRule="exact"/>
    </w:pPr>
    <w:rPr>
      <w:rFonts w:ascii="Calibri" w:eastAsia="SimSun" w:hAnsi="Calibri" w:cs="Calibri"/>
      <w:b/>
      <w:bCs/>
      <w:szCs w:val="24"/>
      <w:lang w:eastAsia="ar-SA"/>
    </w:rPr>
  </w:style>
  <w:style w:type="paragraph" w:customStyle="1" w:styleId="afff7">
    <w:name w:val="Подпись на общем бланке"/>
    <w:basedOn w:val="affa"/>
    <w:uiPriority w:val="99"/>
    <w:rsid w:val="00E50BE8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8">
    <w:name w:val="Таблицы (моноширинный)"/>
    <w:basedOn w:val="a"/>
    <w:uiPriority w:val="99"/>
    <w:rsid w:val="00E50BE8"/>
    <w:pPr>
      <w:suppressAutoHyphens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9">
    <w:name w:val="Заголовок статьи"/>
    <w:basedOn w:val="a"/>
    <w:uiPriority w:val="99"/>
    <w:rsid w:val="00E50BE8"/>
    <w:pPr>
      <w:suppressAutoHyphens/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a">
    <w:name w:val="Комментарий"/>
    <w:basedOn w:val="a"/>
    <w:uiPriority w:val="99"/>
    <w:rsid w:val="00E50BE8"/>
    <w:pPr>
      <w:suppressAutoHyphens/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E50BE8"/>
    <w:pPr>
      <w:suppressAutoHyphens/>
      <w:spacing w:after="0"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c">
    <w:name w:val="Стиль1"/>
    <w:basedOn w:val="aff7"/>
    <w:uiPriority w:val="99"/>
    <w:rsid w:val="00E50BE8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E50BE8"/>
    <w:pPr>
      <w:suppressAutoHyphens/>
      <w:spacing w:after="160" w:line="240" w:lineRule="exact"/>
      <w:jc w:val="both"/>
    </w:pPr>
    <w:rPr>
      <w:rFonts w:ascii="Calibri" w:eastAsia="Times New Roman" w:hAnsi="Calibri" w:cs="Calibri"/>
      <w:sz w:val="24"/>
      <w:szCs w:val="24"/>
      <w:lang w:val="en-US" w:eastAsia="ar-SA"/>
    </w:rPr>
  </w:style>
  <w:style w:type="paragraph" w:customStyle="1" w:styleId="Normal1">
    <w:name w:val="Normal1"/>
    <w:uiPriority w:val="99"/>
    <w:rsid w:val="00E50BE8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E50BE8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b">
    <w:name w:val="Знак Знак Знак Знак Знак Знак Знак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E50BE8"/>
    <w:pPr>
      <w:suppressAutoHyphens/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msonormalcxsplast">
    <w:name w:val="msonormalcxsplast"/>
    <w:basedOn w:val="a"/>
    <w:uiPriority w:val="99"/>
    <w:rsid w:val="00E50BE8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afffc">
    <w:name w:val="......."/>
    <w:basedOn w:val="a"/>
    <w:uiPriority w:val="99"/>
    <w:rsid w:val="00E50BE8"/>
    <w:pPr>
      <w:suppressAutoHyphens/>
      <w:spacing w:after="0" w:line="100" w:lineRule="atLeast"/>
      <w:jc w:val="center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2d">
    <w:name w:val="Обычный2"/>
    <w:uiPriority w:val="99"/>
    <w:rsid w:val="00E50BE8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7"/>
    <w:link w:val="214"/>
    <w:uiPriority w:val="99"/>
    <w:rsid w:val="00E50BE8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E50BE8"/>
  </w:style>
  <w:style w:type="paragraph" w:customStyle="1" w:styleId="222">
    <w:name w:val="Основной текст 22"/>
    <w:basedOn w:val="a"/>
    <w:uiPriority w:val="99"/>
    <w:rsid w:val="00E50BE8"/>
    <w:pPr>
      <w:suppressAutoHyphens/>
      <w:spacing w:after="0"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E50BE8"/>
    <w:pPr>
      <w:suppressAutoHyphens/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50BE8"/>
    <w:pPr>
      <w:suppressAutoHyphens/>
      <w:spacing w:after="0"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d">
    <w:name w:val="Прижатый влево"/>
    <w:basedOn w:val="a"/>
    <w:next w:val="a"/>
    <w:uiPriority w:val="99"/>
    <w:rsid w:val="00E50B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Знак Знак Знак Знак"/>
    <w:basedOn w:val="a"/>
    <w:uiPriority w:val="99"/>
    <w:rsid w:val="00E50B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50BE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ListLabel11">
    <w:name w:val="ListLabel 11"/>
    <w:uiPriority w:val="99"/>
    <w:rsid w:val="00E50BE8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E50BE8"/>
    <w:pPr>
      <w:suppressAutoHyphens/>
      <w:ind w:left="566" w:hanging="283"/>
      <w:contextualSpacing/>
    </w:pPr>
    <w:rPr>
      <w:rFonts w:ascii="Calibri" w:eastAsia="SimSun" w:hAnsi="Calibri" w:cs="Calibri"/>
      <w:lang w:eastAsia="ar-SA"/>
    </w:rPr>
  </w:style>
  <w:style w:type="paragraph" w:customStyle="1" w:styleId="bodytext">
    <w:name w:val="bodytext"/>
    <w:basedOn w:val="a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">
    <w:name w:val="Intense Emphasis"/>
    <w:uiPriority w:val="21"/>
    <w:qFormat/>
    <w:rsid w:val="00E50BE8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rsid w:val="00E50BE8"/>
  </w:style>
  <w:style w:type="paragraph" w:customStyle="1" w:styleId="consplusnormal1">
    <w:name w:val="consplusnormal"/>
    <w:basedOn w:val="a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5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9E165D"/>
  </w:style>
  <w:style w:type="paragraph" w:customStyle="1" w:styleId="headertexttopleveltextcentertext">
    <w:name w:val="headertext topleveltext centertext"/>
    <w:basedOn w:val="a"/>
    <w:rsid w:val="009E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9E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9E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1996</Words>
  <Characters>11382</Characters>
  <Application>Microsoft Office Word</Application>
  <DocSecurity>0</DocSecurity>
  <Lines>94</Lines>
  <Paragraphs>26</Paragraphs>
  <ScaleCrop>false</ScaleCrop>
  <Company>office 2007 rus ent: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2021-02-26T09:18:00Z</cp:lastPrinted>
  <dcterms:created xsi:type="dcterms:W3CDTF">2021-05-27T07:17:00Z</dcterms:created>
  <dcterms:modified xsi:type="dcterms:W3CDTF">2021-05-27T07:17:00Z</dcterms:modified>
</cp:coreProperties>
</file>