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EB" w:rsidRDefault="00517BEB" w:rsidP="00517BEB"/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Pr="00464B32" w:rsidRDefault="00517BEB" w:rsidP="00517BEB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8" o:title=""/>
          </v:shape>
          <o:OLEObject Type="Embed" ProgID="Unknown" ShapeID="_x0000_i1025" DrawAspect="Content" ObjectID="_1778581276" r:id="rId9"/>
        </w:objec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proofErr w:type="spellStart"/>
      <w:r>
        <w:rPr>
          <w:b/>
          <w:color w:val="000000"/>
          <w:lang w:val="en-US"/>
        </w:rPr>
        <w:t>adm</w:t>
      </w:r>
      <w:proofErr w:type="spellEnd"/>
      <w:r w:rsidR="006A6F98"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jantarnoe</w:t>
      </w:r>
      <w:proofErr w:type="spellEnd"/>
      <w:r>
        <w:rPr>
          <w:b/>
          <w:color w:val="000000"/>
        </w:rPr>
        <w:t>@</w:t>
      </w:r>
      <w:proofErr w:type="spellStart"/>
      <w:r>
        <w:rPr>
          <w:b/>
          <w:color w:val="000000"/>
          <w:lang w:val="en-US"/>
        </w:rPr>
        <w:t>yandex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ru</w:t>
      </w:r>
      <w:proofErr w:type="spellEnd"/>
    </w:p>
    <w:p w:rsidR="00517BEB" w:rsidRDefault="00517BEB" w:rsidP="00517BEB">
      <w:pPr>
        <w:pBdr>
          <w:bottom w:val="single" w:sz="12" w:space="1" w:color="auto"/>
        </w:pBdr>
        <w:rPr>
          <w:b/>
          <w:bCs/>
          <w:sz w:val="18"/>
        </w:rPr>
      </w:pPr>
    </w:p>
    <w:p w:rsidR="00517BEB" w:rsidRPr="00CD4EC4" w:rsidRDefault="00517BEB" w:rsidP="00517BEB">
      <w:pPr>
        <w:rPr>
          <w:b/>
          <w:sz w:val="28"/>
          <w:szCs w:val="28"/>
        </w:rPr>
      </w:pPr>
      <w:r w:rsidRPr="00CD4EC4">
        <w:rPr>
          <w:b/>
          <w:sz w:val="28"/>
          <w:szCs w:val="28"/>
        </w:rPr>
        <w:t xml:space="preserve"> </w:t>
      </w:r>
      <w:r w:rsidRPr="00CD4EC4">
        <w:rPr>
          <w:sz w:val="28"/>
          <w:szCs w:val="28"/>
        </w:rPr>
        <w:t>«</w:t>
      </w:r>
      <w:r w:rsidR="00092F41">
        <w:rPr>
          <w:sz w:val="28"/>
          <w:szCs w:val="28"/>
        </w:rPr>
        <w:t>08</w:t>
      </w:r>
      <w:r w:rsidRPr="00CD4EC4">
        <w:rPr>
          <w:sz w:val="28"/>
          <w:szCs w:val="28"/>
        </w:rPr>
        <w:t xml:space="preserve">» </w:t>
      </w:r>
      <w:r w:rsidR="00092F41">
        <w:rPr>
          <w:sz w:val="28"/>
          <w:szCs w:val="28"/>
        </w:rPr>
        <w:t>апреля</w:t>
      </w:r>
      <w:r w:rsidR="00661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4EC4">
        <w:rPr>
          <w:sz w:val="28"/>
          <w:szCs w:val="28"/>
        </w:rPr>
        <w:t>20</w:t>
      </w:r>
      <w:r w:rsidR="006A6F98">
        <w:rPr>
          <w:sz w:val="28"/>
          <w:szCs w:val="28"/>
        </w:rPr>
        <w:t>2</w:t>
      </w:r>
      <w:r w:rsidR="00092F41">
        <w:rPr>
          <w:sz w:val="28"/>
          <w:szCs w:val="28"/>
        </w:rPr>
        <w:t>4</w:t>
      </w:r>
      <w:r w:rsidRPr="00CD4EC4">
        <w:rPr>
          <w:sz w:val="28"/>
          <w:szCs w:val="28"/>
        </w:rPr>
        <w:t xml:space="preserve"> г.</w:t>
      </w:r>
      <w:r w:rsidRPr="00CD4E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17BEB" w:rsidRPr="00CD4EC4" w:rsidRDefault="00517BEB" w:rsidP="00517BEB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 xml:space="preserve">ПОСТАНОВЛЕНИЕ№ </w:t>
      </w:r>
      <w:r w:rsidR="0066161A">
        <w:rPr>
          <w:b/>
          <w:sz w:val="24"/>
          <w:szCs w:val="24"/>
        </w:rPr>
        <w:t>3</w:t>
      </w:r>
      <w:r w:rsidR="00092F41">
        <w:rPr>
          <w:b/>
          <w:sz w:val="24"/>
          <w:szCs w:val="24"/>
        </w:rPr>
        <w:t>8/1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>
        <w:rPr>
          <w:b/>
          <w:sz w:val="24"/>
          <w:szCs w:val="24"/>
        </w:rPr>
        <w:t xml:space="preserve"> </w:t>
      </w:r>
      <w:r w:rsidR="0066161A">
        <w:rPr>
          <w:b/>
          <w:sz w:val="24"/>
          <w:szCs w:val="24"/>
        </w:rPr>
        <w:t>3</w:t>
      </w:r>
      <w:r w:rsidR="00092F41">
        <w:rPr>
          <w:b/>
          <w:sz w:val="24"/>
          <w:szCs w:val="24"/>
        </w:rPr>
        <w:t>8/1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 w:rsidR="008534FF">
        <w:rPr>
          <w:b/>
          <w:sz w:val="24"/>
          <w:szCs w:val="24"/>
        </w:rPr>
        <w:t xml:space="preserve"> </w:t>
      </w:r>
      <w:r w:rsidR="0066161A">
        <w:rPr>
          <w:b/>
          <w:sz w:val="24"/>
          <w:szCs w:val="24"/>
        </w:rPr>
        <w:t>3</w:t>
      </w:r>
      <w:r w:rsidR="00092F41">
        <w:rPr>
          <w:b/>
          <w:sz w:val="24"/>
          <w:szCs w:val="24"/>
        </w:rPr>
        <w:t>8/1</w:t>
      </w:r>
    </w:p>
    <w:p w:rsidR="00517BEB" w:rsidRPr="00CD4EC4" w:rsidRDefault="00517BEB" w:rsidP="00517BEB">
      <w:pPr>
        <w:jc w:val="right"/>
        <w:rPr>
          <w:sz w:val="24"/>
          <w:szCs w:val="24"/>
        </w:rPr>
      </w:pPr>
    </w:p>
    <w:p w:rsidR="00517BEB" w:rsidRPr="00CD4EC4" w:rsidRDefault="00517BEB" w:rsidP="00517BEB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66161A" w:rsidRPr="00C12DE7" w:rsidRDefault="0066161A" w:rsidP="0066161A">
      <w:pPr>
        <w:ind w:firstLine="567"/>
        <w:jc w:val="center"/>
        <w:rPr>
          <w:b/>
          <w:spacing w:val="-11"/>
          <w:sz w:val="30"/>
          <w:szCs w:val="30"/>
        </w:rPr>
      </w:pPr>
      <w:r w:rsidRPr="00C12DE7">
        <w:rPr>
          <w:b/>
          <w:sz w:val="28"/>
          <w:szCs w:val="28"/>
        </w:rPr>
        <w:t xml:space="preserve">О подготовке </w:t>
      </w:r>
      <w:r w:rsidR="008534FF" w:rsidRPr="00C12DE7">
        <w:rPr>
          <w:b/>
          <w:sz w:val="28"/>
          <w:szCs w:val="28"/>
        </w:rPr>
        <w:t xml:space="preserve"> </w:t>
      </w:r>
      <w:r w:rsidR="00E10FB1" w:rsidRPr="00C12DE7">
        <w:rPr>
          <w:b/>
          <w:spacing w:val="-11"/>
          <w:sz w:val="30"/>
          <w:szCs w:val="30"/>
        </w:rPr>
        <w:t>и проведении публичных слушаний</w:t>
      </w:r>
      <w:r w:rsidR="00E10FB1" w:rsidRPr="00C12DE7">
        <w:rPr>
          <w:b/>
        </w:rPr>
        <w:t xml:space="preserve"> </w:t>
      </w:r>
      <w:r w:rsidR="00E10FB1" w:rsidRPr="00C12DE7">
        <w:rPr>
          <w:b/>
          <w:spacing w:val="-12"/>
          <w:sz w:val="30"/>
          <w:szCs w:val="30"/>
        </w:rPr>
        <w:t xml:space="preserve">по </w:t>
      </w:r>
      <w:r w:rsidR="00092F41">
        <w:rPr>
          <w:b/>
          <w:spacing w:val="-12"/>
          <w:sz w:val="30"/>
          <w:szCs w:val="30"/>
        </w:rPr>
        <w:t xml:space="preserve">актуализации </w:t>
      </w:r>
      <w:r w:rsidRPr="00C12DE7">
        <w:rPr>
          <w:b/>
          <w:sz w:val="28"/>
          <w:szCs w:val="28"/>
        </w:rPr>
        <w:t xml:space="preserve">схемы теплоснабжения сельского поселения </w:t>
      </w:r>
      <w:proofErr w:type="gramStart"/>
      <w:r w:rsidRPr="00C12DE7">
        <w:rPr>
          <w:b/>
          <w:sz w:val="28"/>
          <w:szCs w:val="28"/>
        </w:rPr>
        <w:t>Янтарное</w:t>
      </w:r>
      <w:proofErr w:type="gramEnd"/>
      <w:r w:rsidRPr="00C12DE7">
        <w:rPr>
          <w:b/>
          <w:sz w:val="28"/>
          <w:szCs w:val="28"/>
        </w:rPr>
        <w:t xml:space="preserve"> </w:t>
      </w:r>
    </w:p>
    <w:p w:rsidR="00C12DE7" w:rsidRPr="00C12DE7" w:rsidRDefault="0066161A" w:rsidP="00C12DE7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C12DE7">
        <w:rPr>
          <w:b/>
          <w:sz w:val="28"/>
          <w:szCs w:val="28"/>
        </w:rPr>
        <w:t>Прохладненского</w:t>
      </w:r>
      <w:proofErr w:type="spellEnd"/>
      <w:r w:rsidRPr="00C12DE7">
        <w:rPr>
          <w:b/>
          <w:sz w:val="28"/>
          <w:szCs w:val="28"/>
        </w:rPr>
        <w:t xml:space="preserve"> муниципального района</w:t>
      </w:r>
    </w:p>
    <w:p w:rsidR="00C12DE7" w:rsidRPr="00C12DE7" w:rsidRDefault="0066161A" w:rsidP="00C12DE7">
      <w:pPr>
        <w:shd w:val="clear" w:color="auto" w:fill="FFFFFF"/>
        <w:jc w:val="center"/>
        <w:rPr>
          <w:b/>
          <w:bCs/>
          <w:sz w:val="28"/>
        </w:rPr>
      </w:pPr>
      <w:r w:rsidRPr="00C12DE7">
        <w:rPr>
          <w:b/>
          <w:sz w:val="28"/>
          <w:szCs w:val="28"/>
        </w:rPr>
        <w:t xml:space="preserve"> </w:t>
      </w:r>
      <w:r w:rsidR="00C12DE7" w:rsidRPr="00C12DE7">
        <w:rPr>
          <w:b/>
          <w:spacing w:val="-12"/>
          <w:sz w:val="30"/>
          <w:szCs w:val="30"/>
        </w:rPr>
        <w:t>Кабардино-Балкарской Республики на период с 2023 по 2038 годы</w:t>
      </w:r>
    </w:p>
    <w:p w:rsidR="0066161A" w:rsidRDefault="0066161A" w:rsidP="0066161A">
      <w:pPr>
        <w:ind w:firstLine="567"/>
        <w:jc w:val="center"/>
        <w:rPr>
          <w:sz w:val="28"/>
          <w:szCs w:val="28"/>
        </w:rPr>
      </w:pPr>
    </w:p>
    <w:p w:rsidR="0066161A" w:rsidRPr="008161EA" w:rsidRDefault="0066161A" w:rsidP="00C12DE7">
      <w:pPr>
        <w:rPr>
          <w:spacing w:val="-4"/>
          <w:sz w:val="28"/>
          <w:szCs w:val="28"/>
        </w:rPr>
      </w:pPr>
    </w:p>
    <w:p w:rsidR="008534FF" w:rsidRDefault="008534FF" w:rsidP="00C12DE7">
      <w:pPr>
        <w:shd w:val="clear" w:color="auto" w:fill="FFFFFF"/>
        <w:rPr>
          <w:sz w:val="28"/>
          <w:szCs w:val="28"/>
        </w:rPr>
      </w:pPr>
    </w:p>
    <w:p w:rsidR="008534FF" w:rsidRPr="00E10FB1" w:rsidRDefault="008534FF" w:rsidP="00E10FB1">
      <w:pPr>
        <w:shd w:val="clear" w:color="auto" w:fill="FFFFFF"/>
        <w:jc w:val="both"/>
        <w:rPr>
          <w:bCs/>
          <w:sz w:val="28"/>
        </w:rPr>
      </w:pPr>
      <w:r>
        <w:rPr>
          <w:sz w:val="28"/>
          <w:szCs w:val="28"/>
        </w:rPr>
        <w:tab/>
        <w:t xml:space="preserve">Во исполнение Решения Совета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</w:t>
      </w:r>
      <w:r w:rsidR="00092F41">
        <w:rPr>
          <w:sz w:val="28"/>
          <w:szCs w:val="28"/>
        </w:rPr>
        <w:t>о района КБР от 05.04.2024г. №67</w:t>
      </w:r>
      <w:r>
        <w:rPr>
          <w:sz w:val="28"/>
          <w:szCs w:val="28"/>
        </w:rPr>
        <w:t>/</w:t>
      </w:r>
      <w:r w:rsidR="00092F41">
        <w:rPr>
          <w:sz w:val="28"/>
          <w:szCs w:val="28"/>
        </w:rPr>
        <w:t>2</w:t>
      </w:r>
      <w:r w:rsidRPr="002A6113">
        <w:rPr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"</w:t>
      </w:r>
      <w:r w:rsidR="00E10FB1">
        <w:rPr>
          <w:spacing w:val="-11"/>
          <w:sz w:val="30"/>
          <w:szCs w:val="30"/>
        </w:rPr>
        <w:t>О назначении  и проведении публичных слушаний</w:t>
      </w:r>
      <w:r w:rsidR="00E10FB1">
        <w:t xml:space="preserve"> </w:t>
      </w:r>
      <w:r w:rsidR="00E10FB1">
        <w:rPr>
          <w:spacing w:val="-12"/>
          <w:sz w:val="30"/>
          <w:szCs w:val="30"/>
        </w:rPr>
        <w:t xml:space="preserve">по </w:t>
      </w:r>
      <w:r w:rsidR="00092F41">
        <w:rPr>
          <w:spacing w:val="-12"/>
          <w:sz w:val="30"/>
          <w:szCs w:val="30"/>
        </w:rPr>
        <w:t>актуализации</w:t>
      </w:r>
      <w:r w:rsidR="00BA5F96">
        <w:rPr>
          <w:spacing w:val="-12"/>
          <w:sz w:val="30"/>
          <w:szCs w:val="30"/>
        </w:rPr>
        <w:t xml:space="preserve"> </w:t>
      </w:r>
      <w:r w:rsidR="00BA5F96" w:rsidRPr="00F7750A">
        <w:rPr>
          <w:sz w:val="28"/>
          <w:szCs w:val="28"/>
        </w:rPr>
        <w:t xml:space="preserve">схемы теплоснабжения сельского поселения Янтарное </w:t>
      </w:r>
      <w:proofErr w:type="spellStart"/>
      <w:r w:rsidR="00BA5F96" w:rsidRPr="00F7750A">
        <w:rPr>
          <w:sz w:val="28"/>
          <w:szCs w:val="28"/>
        </w:rPr>
        <w:t>Прохладненского</w:t>
      </w:r>
      <w:proofErr w:type="spellEnd"/>
      <w:r w:rsidR="00BA5F96" w:rsidRPr="00F7750A">
        <w:rPr>
          <w:sz w:val="28"/>
          <w:szCs w:val="28"/>
        </w:rPr>
        <w:t xml:space="preserve"> муниципального района</w:t>
      </w:r>
      <w:r w:rsidR="00BA5F96">
        <w:rPr>
          <w:sz w:val="28"/>
          <w:szCs w:val="28"/>
        </w:rPr>
        <w:t xml:space="preserve"> </w:t>
      </w:r>
      <w:r w:rsidR="00BA5F96" w:rsidRPr="00F7750A">
        <w:rPr>
          <w:spacing w:val="-12"/>
          <w:sz w:val="30"/>
          <w:szCs w:val="30"/>
        </w:rPr>
        <w:t>Кабардино-Балкарской Республики на период с 2023 по 2038 годы</w:t>
      </w:r>
      <w:r w:rsidR="00BA5F96">
        <w:rPr>
          <w:spacing w:val="-12"/>
          <w:sz w:val="30"/>
          <w:szCs w:val="30"/>
        </w:rPr>
        <w:t>.</w:t>
      </w:r>
      <w:r>
        <w:rPr>
          <w:spacing w:val="-12"/>
          <w:sz w:val="30"/>
          <w:szCs w:val="30"/>
        </w:rPr>
        <w:t>", местная администрация с.п</w:t>
      </w:r>
      <w:proofErr w:type="gramStart"/>
      <w:r>
        <w:rPr>
          <w:spacing w:val="-12"/>
          <w:sz w:val="30"/>
          <w:szCs w:val="30"/>
        </w:rPr>
        <w:t>.Я</w:t>
      </w:r>
      <w:proofErr w:type="gramEnd"/>
      <w:r>
        <w:rPr>
          <w:spacing w:val="-12"/>
          <w:sz w:val="30"/>
          <w:szCs w:val="30"/>
        </w:rPr>
        <w:t xml:space="preserve">нтарное </w:t>
      </w:r>
      <w:proofErr w:type="spellStart"/>
      <w:r>
        <w:rPr>
          <w:spacing w:val="-12"/>
          <w:sz w:val="30"/>
          <w:szCs w:val="30"/>
        </w:rPr>
        <w:t>Прохладненского</w:t>
      </w:r>
      <w:proofErr w:type="spellEnd"/>
      <w:r>
        <w:rPr>
          <w:spacing w:val="-12"/>
          <w:sz w:val="30"/>
          <w:szCs w:val="30"/>
        </w:rPr>
        <w:t xml:space="preserve"> муниципального района КБР    </w:t>
      </w:r>
      <w:r>
        <w:rPr>
          <w:b/>
          <w:color w:val="000000" w:themeColor="text1"/>
          <w:spacing w:val="-12"/>
          <w:sz w:val="30"/>
          <w:szCs w:val="30"/>
        </w:rPr>
        <w:t xml:space="preserve"> </w:t>
      </w:r>
      <w:r w:rsidRPr="00833CAE">
        <w:rPr>
          <w:b/>
          <w:color w:val="000000" w:themeColor="text1"/>
          <w:spacing w:val="-12"/>
          <w:sz w:val="30"/>
          <w:szCs w:val="30"/>
        </w:rPr>
        <w:t>ПОСТАНОВЛЯЕТ:</w:t>
      </w:r>
    </w:p>
    <w:p w:rsidR="008534FF" w:rsidRPr="00833CAE" w:rsidRDefault="008534FF" w:rsidP="008534FF">
      <w:pPr>
        <w:shd w:val="clear" w:color="auto" w:fill="FFFFFF"/>
        <w:spacing w:line="322" w:lineRule="exact"/>
        <w:ind w:left="58" w:right="-39"/>
        <w:jc w:val="both"/>
        <w:rPr>
          <w:b/>
          <w:color w:val="000000" w:themeColor="text1"/>
          <w:sz w:val="28"/>
          <w:szCs w:val="28"/>
        </w:rPr>
      </w:pPr>
    </w:p>
    <w:p w:rsidR="008534FF" w:rsidRPr="00E87C29" w:rsidRDefault="008534FF" w:rsidP="008534FF">
      <w:pPr>
        <w:shd w:val="clear" w:color="auto" w:fill="FFFFFF"/>
        <w:spacing w:line="322" w:lineRule="exact"/>
        <w:ind w:left="58" w:right="-39"/>
        <w:jc w:val="both"/>
      </w:pPr>
      <w:r>
        <w:rPr>
          <w:sz w:val="28"/>
          <w:szCs w:val="28"/>
        </w:rPr>
        <w:t>1.Создать организационный комитет по подготовке и проведению публичных слушаний в составе:</w:t>
      </w:r>
    </w:p>
    <w:p w:rsidR="008534FF" w:rsidRDefault="008534FF" w:rsidP="008534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Малаховский</w:t>
      </w:r>
      <w:proofErr w:type="spellEnd"/>
      <w:r>
        <w:rPr>
          <w:sz w:val="28"/>
          <w:szCs w:val="28"/>
        </w:rPr>
        <w:t xml:space="preserve"> А.П.- Глава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8534FF" w:rsidRDefault="008534FF" w:rsidP="008534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A30B86" w:rsidRDefault="00A30B86" w:rsidP="00A30B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-Дудка И.В. – главный бухгалтер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A30B86" w:rsidRDefault="00A30B86" w:rsidP="00A30B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Волошенко</w:t>
      </w:r>
      <w:proofErr w:type="spellEnd"/>
      <w:r>
        <w:rPr>
          <w:sz w:val="28"/>
          <w:szCs w:val="28"/>
        </w:rPr>
        <w:t xml:space="preserve"> А.В.- бухгалтер 1 категории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A30B86" w:rsidRDefault="00A30B86" w:rsidP="00A30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Целихина</w:t>
      </w:r>
      <w:proofErr w:type="spellEnd"/>
      <w:r>
        <w:rPr>
          <w:sz w:val="28"/>
          <w:szCs w:val="28"/>
        </w:rPr>
        <w:t xml:space="preserve"> А.Л. -  ведущий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8534FF" w:rsidRDefault="008534FF" w:rsidP="00A30B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Определить: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Дату</w:t>
      </w:r>
      <w:r w:rsidR="00092F41">
        <w:rPr>
          <w:sz w:val="28"/>
          <w:szCs w:val="28"/>
        </w:rPr>
        <w:t xml:space="preserve"> и время публичных слушаний – 07</w:t>
      </w:r>
      <w:r>
        <w:rPr>
          <w:sz w:val="28"/>
          <w:szCs w:val="28"/>
        </w:rPr>
        <w:t>.0</w:t>
      </w:r>
      <w:r w:rsidR="00092F41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092F41">
        <w:rPr>
          <w:sz w:val="28"/>
          <w:szCs w:val="28"/>
        </w:rPr>
        <w:t>4</w:t>
      </w:r>
      <w:r w:rsidR="00F7750A">
        <w:rPr>
          <w:sz w:val="28"/>
          <w:szCs w:val="28"/>
        </w:rPr>
        <w:t>г</w:t>
      </w:r>
      <w:proofErr w:type="gramStart"/>
      <w:r w:rsidR="00F7750A">
        <w:rPr>
          <w:sz w:val="28"/>
          <w:szCs w:val="28"/>
        </w:rPr>
        <w:t>.в</w:t>
      </w:r>
      <w:proofErr w:type="gramEnd"/>
      <w:r w:rsidR="00F7750A">
        <w:rPr>
          <w:sz w:val="28"/>
          <w:szCs w:val="28"/>
        </w:rPr>
        <w:t xml:space="preserve"> 10</w:t>
      </w:r>
      <w:r>
        <w:rPr>
          <w:sz w:val="28"/>
          <w:szCs w:val="28"/>
        </w:rPr>
        <w:t>-00часов.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енина,21.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Организационного комитету назначить и провести публичные слушания в порядке, установленном ст. 14 Положения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в помещении местной администрации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</w:t>
      </w:r>
      <w:proofErr w:type="gramEnd"/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Предложить предприятиям, учреждениям, организациям, общественным объединениям, расположенным на территории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а так же гражданам, проживающим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принять участие в публичных слушаниях.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>6.Организационному комитету обеспечить ознакомление граждан о порядке участия в публичных слушаниях.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>
        <w:rPr>
          <w:rStyle w:val="10"/>
          <w:szCs w:val="28"/>
        </w:rPr>
        <w:t>,</w:t>
      </w:r>
      <w:r w:rsidRPr="00541F66">
        <w:rPr>
          <w:sz w:val="28"/>
          <w:szCs w:val="28"/>
        </w:rPr>
        <w:t xml:space="preserve"> </w:t>
      </w:r>
      <w:r w:rsidRPr="00552356">
        <w:rPr>
          <w:sz w:val="28"/>
          <w:szCs w:val="28"/>
        </w:rPr>
        <w:t xml:space="preserve">на персональной странице сельского поселения </w:t>
      </w:r>
      <w:r>
        <w:rPr>
          <w:bCs/>
          <w:sz w:val="28"/>
          <w:szCs w:val="28"/>
        </w:rPr>
        <w:t>Янтарное</w:t>
      </w:r>
      <w:r w:rsidRPr="00552356">
        <w:rPr>
          <w:sz w:val="28"/>
          <w:szCs w:val="28"/>
        </w:rPr>
        <w:t xml:space="preserve">, размещенной на официальном сайте </w:t>
      </w:r>
      <w:r>
        <w:rPr>
          <w:sz w:val="28"/>
          <w:szCs w:val="28"/>
        </w:rPr>
        <w:t xml:space="preserve">с.п.Янтарное </w:t>
      </w:r>
      <w:proofErr w:type="spellStart"/>
      <w:r w:rsidRPr="00552356">
        <w:rPr>
          <w:sz w:val="28"/>
          <w:szCs w:val="28"/>
        </w:rPr>
        <w:t>Прохладеннского</w:t>
      </w:r>
      <w:proofErr w:type="spellEnd"/>
      <w:r w:rsidRPr="00552356">
        <w:rPr>
          <w:sz w:val="28"/>
          <w:szCs w:val="28"/>
        </w:rPr>
        <w:t xml:space="preserve"> муниципального района </w:t>
      </w:r>
      <w:r w:rsidRPr="000A31B1">
        <w:rPr>
          <w:rFonts w:eastAsia="Calibri"/>
          <w:sz w:val="28"/>
          <w:szCs w:val="28"/>
        </w:rPr>
        <w:t>http:</w:t>
      </w:r>
      <w:r>
        <w:rPr>
          <w:rFonts w:eastAsia="Calibri"/>
          <w:sz w:val="28"/>
          <w:szCs w:val="28"/>
        </w:rPr>
        <w:t>/</w:t>
      </w:r>
      <w:r w:rsidRPr="000A31B1">
        <w:rPr>
          <w:rFonts w:eastAsia="Calibri"/>
          <w:sz w:val="28"/>
          <w:szCs w:val="28"/>
        </w:rPr>
        <w:t>/</w:t>
      </w:r>
      <w:r w:rsidRPr="008F1B4D">
        <w:rPr>
          <w:sz w:val="24"/>
          <w:szCs w:val="24"/>
        </w:rPr>
        <w:t xml:space="preserve"> </w:t>
      </w:r>
      <w:proofErr w:type="spellStart"/>
      <w:r w:rsidRPr="008F1B4D">
        <w:rPr>
          <w:sz w:val="28"/>
          <w:szCs w:val="28"/>
          <w:lang w:val="en-US"/>
        </w:rPr>
        <w:t>adm</w:t>
      </w:r>
      <w:proofErr w:type="spellEnd"/>
      <w:r w:rsidRPr="008F1B4D">
        <w:rPr>
          <w:sz w:val="28"/>
          <w:szCs w:val="28"/>
        </w:rPr>
        <w:t>-</w:t>
      </w:r>
      <w:proofErr w:type="spellStart"/>
      <w:r w:rsidRPr="008F1B4D">
        <w:rPr>
          <w:sz w:val="28"/>
          <w:szCs w:val="28"/>
          <w:lang w:val="en-US"/>
        </w:rPr>
        <w:t>yantarnoe</w:t>
      </w:r>
      <w:proofErr w:type="spellEnd"/>
      <w:r w:rsidRPr="008F1B4D">
        <w:rPr>
          <w:rFonts w:eastAsia="Calibri"/>
          <w:sz w:val="28"/>
          <w:szCs w:val="28"/>
        </w:rPr>
        <w:t>.</w:t>
      </w:r>
      <w:proofErr w:type="spellStart"/>
      <w:r w:rsidRPr="000A31B1">
        <w:rPr>
          <w:rFonts w:eastAsia="Calibri"/>
          <w:sz w:val="28"/>
          <w:szCs w:val="28"/>
        </w:rPr>
        <w:t>ru</w:t>
      </w:r>
      <w:proofErr w:type="spellEnd"/>
      <w:r w:rsidRPr="000A31B1"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8534FF" w:rsidRPr="00EE64FD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вступает в силу с момента его подписания.</w:t>
      </w:r>
    </w:p>
    <w:p w:rsidR="008534FF" w:rsidRDefault="008534FF" w:rsidP="008534FF">
      <w:pPr>
        <w:jc w:val="both"/>
        <w:rPr>
          <w:bCs/>
          <w:sz w:val="28"/>
          <w:szCs w:val="28"/>
        </w:rPr>
      </w:pPr>
    </w:p>
    <w:p w:rsidR="008534FF" w:rsidRDefault="008534FF" w:rsidP="008534FF">
      <w:pPr>
        <w:jc w:val="both"/>
        <w:rPr>
          <w:bCs/>
          <w:sz w:val="28"/>
          <w:szCs w:val="28"/>
        </w:rPr>
      </w:pPr>
    </w:p>
    <w:p w:rsidR="008534FF" w:rsidRDefault="008534FF" w:rsidP="008534FF">
      <w:pPr>
        <w:jc w:val="both"/>
        <w:rPr>
          <w:bCs/>
          <w:sz w:val="28"/>
          <w:szCs w:val="28"/>
        </w:rPr>
      </w:pPr>
    </w:p>
    <w:p w:rsidR="008534FF" w:rsidRDefault="008534FF" w:rsidP="008534FF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местной администрации </w:t>
      </w:r>
    </w:p>
    <w:p w:rsidR="008534FF" w:rsidRDefault="008534FF" w:rsidP="008534F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8534FF" w:rsidRDefault="008534FF" w:rsidP="008534FF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8534FF" w:rsidRDefault="008534FF" w:rsidP="008534FF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</w:t>
      </w:r>
      <w:r w:rsidR="00F7750A">
        <w:rPr>
          <w:sz w:val="30"/>
          <w:szCs w:val="30"/>
        </w:rPr>
        <w:t xml:space="preserve">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8534FF" w:rsidRDefault="008534FF" w:rsidP="008534FF">
      <w:r>
        <w:t xml:space="preserve">  </w:t>
      </w:r>
    </w:p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AD000F" w:rsidRDefault="00AD000F" w:rsidP="008534FF"/>
    <w:p w:rsidR="00AD000F" w:rsidRDefault="00AD000F" w:rsidP="008534FF"/>
    <w:p w:rsidR="00AD000F" w:rsidRDefault="00AD000F" w:rsidP="008534FF"/>
    <w:p w:rsidR="008534FF" w:rsidRDefault="008534FF" w:rsidP="008534FF">
      <w:pPr>
        <w:jc w:val="right"/>
      </w:pPr>
    </w:p>
    <w:p w:rsidR="008534FF" w:rsidRDefault="008534FF" w:rsidP="008534FF">
      <w:pPr>
        <w:jc w:val="right"/>
      </w:pPr>
      <w:r>
        <w:t>Приложение №1 к постановлению местной администрации с.п</w:t>
      </w:r>
      <w:proofErr w:type="gramStart"/>
      <w:r>
        <w:t>.Я</w:t>
      </w:r>
      <w:proofErr w:type="gramEnd"/>
      <w:r>
        <w:t>нтарное</w:t>
      </w:r>
    </w:p>
    <w:p w:rsidR="008534FF" w:rsidRDefault="008534FF" w:rsidP="008534FF">
      <w:pPr>
        <w:jc w:val="right"/>
      </w:pPr>
      <w:r>
        <w:t xml:space="preserve"> </w:t>
      </w:r>
      <w:proofErr w:type="spellStart"/>
      <w:r>
        <w:t>Прохладненског</w:t>
      </w:r>
      <w:r w:rsidR="00E10FB1">
        <w:t>о</w:t>
      </w:r>
      <w:proofErr w:type="spellEnd"/>
      <w:r w:rsidR="00092F41">
        <w:t xml:space="preserve"> муниципального района КБР от 08.04.2024</w:t>
      </w:r>
      <w:r>
        <w:t>г. №</w:t>
      </w:r>
      <w:r w:rsidR="00092F41">
        <w:t>38/1</w:t>
      </w:r>
    </w:p>
    <w:p w:rsidR="008534FF" w:rsidRDefault="008534FF" w:rsidP="008534FF"/>
    <w:p w:rsidR="008534FF" w:rsidRDefault="008534FF" w:rsidP="008534FF"/>
    <w:p w:rsidR="008534FF" w:rsidRDefault="008534FF" w:rsidP="008534FF">
      <w:pPr>
        <w:rPr>
          <w:sz w:val="28"/>
          <w:szCs w:val="28"/>
        </w:rPr>
      </w:pPr>
    </w:p>
    <w:p w:rsidR="008534FF" w:rsidRDefault="008534FF" w:rsidP="008534FF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 О НАЧАЛЕ  ПУБЛИЧНЫХ СЛУШАНИЙ</w:t>
      </w:r>
    </w:p>
    <w:p w:rsidR="008534FF" w:rsidRDefault="008534FF" w:rsidP="008534FF">
      <w:pPr>
        <w:rPr>
          <w:sz w:val="28"/>
          <w:szCs w:val="28"/>
        </w:rPr>
      </w:pPr>
    </w:p>
    <w:p w:rsidR="00F7750A" w:rsidRPr="00F7750A" w:rsidRDefault="008534FF" w:rsidP="00F7750A">
      <w:pPr>
        <w:ind w:firstLine="567"/>
        <w:jc w:val="both"/>
        <w:rPr>
          <w:spacing w:val="-11"/>
          <w:sz w:val="30"/>
          <w:szCs w:val="30"/>
        </w:rPr>
      </w:pPr>
      <w:r>
        <w:rPr>
          <w:sz w:val="28"/>
          <w:szCs w:val="28"/>
        </w:rPr>
        <w:tab/>
        <w:t xml:space="preserve">Местная администрация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опове</w:t>
      </w:r>
      <w:r w:rsidR="00092F41">
        <w:rPr>
          <w:sz w:val="28"/>
          <w:szCs w:val="28"/>
        </w:rPr>
        <w:t>щает, о публичных слушаниях   07.05</w:t>
      </w:r>
      <w:r>
        <w:rPr>
          <w:sz w:val="28"/>
          <w:szCs w:val="28"/>
        </w:rPr>
        <w:t>.202</w:t>
      </w:r>
      <w:r w:rsidR="00092F41">
        <w:rPr>
          <w:sz w:val="28"/>
          <w:szCs w:val="28"/>
        </w:rPr>
        <w:t>4</w:t>
      </w:r>
      <w:r w:rsidR="00F7750A">
        <w:rPr>
          <w:sz w:val="28"/>
          <w:szCs w:val="28"/>
        </w:rPr>
        <w:t>года в 10</w:t>
      </w:r>
      <w:r>
        <w:rPr>
          <w:sz w:val="28"/>
          <w:szCs w:val="28"/>
        </w:rPr>
        <w:t xml:space="preserve">-00, в здании местной администрации по адресу: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енина,21 по проекту решения о</w:t>
      </w:r>
      <w:r w:rsidR="00F7750A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092F41">
        <w:rPr>
          <w:sz w:val="28"/>
          <w:szCs w:val="28"/>
        </w:rPr>
        <w:t xml:space="preserve">актуализации </w:t>
      </w:r>
      <w:r w:rsidR="00F7750A" w:rsidRPr="00F7750A">
        <w:rPr>
          <w:sz w:val="28"/>
          <w:szCs w:val="28"/>
        </w:rPr>
        <w:t xml:space="preserve">схемы теплоснабжения сельского поселения Янтарное </w:t>
      </w:r>
      <w:proofErr w:type="spellStart"/>
      <w:r w:rsidR="00F7750A" w:rsidRPr="00F7750A">
        <w:rPr>
          <w:sz w:val="28"/>
          <w:szCs w:val="28"/>
        </w:rPr>
        <w:t>Прохладненского</w:t>
      </w:r>
      <w:proofErr w:type="spellEnd"/>
      <w:r w:rsidR="00F7750A" w:rsidRPr="00F7750A">
        <w:rPr>
          <w:sz w:val="28"/>
          <w:szCs w:val="28"/>
        </w:rPr>
        <w:t xml:space="preserve"> муниципального района</w:t>
      </w:r>
      <w:r w:rsidR="00F7750A">
        <w:rPr>
          <w:sz w:val="28"/>
          <w:szCs w:val="28"/>
        </w:rPr>
        <w:t xml:space="preserve"> </w:t>
      </w:r>
      <w:r w:rsidR="00F7750A" w:rsidRPr="00F7750A">
        <w:rPr>
          <w:spacing w:val="-12"/>
          <w:sz w:val="30"/>
          <w:szCs w:val="30"/>
        </w:rPr>
        <w:t>Кабардино-Балкарской Республики на период с 2023 по 2038 годы</w:t>
      </w:r>
      <w:r w:rsidR="00F7750A">
        <w:rPr>
          <w:spacing w:val="-12"/>
          <w:sz w:val="30"/>
          <w:szCs w:val="30"/>
        </w:rPr>
        <w:t>.</w:t>
      </w:r>
    </w:p>
    <w:p w:rsidR="008534FF" w:rsidRDefault="008534FF" w:rsidP="008534FF">
      <w:pPr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pacing w:val="-12"/>
          <w:sz w:val="28"/>
          <w:szCs w:val="28"/>
        </w:rPr>
        <w:t xml:space="preserve">Проект </w:t>
      </w:r>
      <w:r w:rsidR="00F7750A">
        <w:rPr>
          <w:sz w:val="28"/>
          <w:szCs w:val="28"/>
        </w:rPr>
        <w:t xml:space="preserve"> </w:t>
      </w:r>
      <w:r w:rsidR="00092F41">
        <w:rPr>
          <w:sz w:val="28"/>
          <w:szCs w:val="28"/>
        </w:rPr>
        <w:t>актуализации</w:t>
      </w:r>
      <w:r w:rsidR="00F7750A" w:rsidRPr="00F7750A">
        <w:rPr>
          <w:sz w:val="28"/>
          <w:szCs w:val="28"/>
        </w:rPr>
        <w:t xml:space="preserve"> схемы теплоснабжения сельского поселения Янтарное </w:t>
      </w:r>
      <w:proofErr w:type="spellStart"/>
      <w:r w:rsidR="00F7750A" w:rsidRPr="00F7750A">
        <w:rPr>
          <w:sz w:val="28"/>
          <w:szCs w:val="28"/>
        </w:rPr>
        <w:t>Прохладненского</w:t>
      </w:r>
      <w:proofErr w:type="spellEnd"/>
      <w:r w:rsidR="00F7750A" w:rsidRPr="00F7750A">
        <w:rPr>
          <w:sz w:val="28"/>
          <w:szCs w:val="28"/>
        </w:rPr>
        <w:t xml:space="preserve"> муниципального района</w:t>
      </w:r>
      <w:r w:rsidR="00F7750A">
        <w:rPr>
          <w:sz w:val="28"/>
          <w:szCs w:val="28"/>
        </w:rPr>
        <w:t xml:space="preserve"> </w:t>
      </w:r>
      <w:r w:rsidR="00F7750A" w:rsidRPr="00F7750A">
        <w:rPr>
          <w:spacing w:val="-12"/>
          <w:sz w:val="30"/>
          <w:szCs w:val="30"/>
        </w:rPr>
        <w:t>Кабардино-Балкарской Республики на период с 2023 по 2038 годы</w:t>
      </w:r>
      <w:r>
        <w:rPr>
          <w:spacing w:val="-12"/>
          <w:sz w:val="28"/>
          <w:szCs w:val="28"/>
        </w:rPr>
        <w:t xml:space="preserve">, а также иные сведения размещены на официальном сайте </w:t>
      </w: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решения отправлять в письменном виде в оргкомитет по адресу: 361020,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нтарное, ул.Ленина, 21 в администрацию с.п.Янтарное до 17час 00мин </w:t>
      </w:r>
      <w:r w:rsidR="00092F41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092F41">
        <w:rPr>
          <w:sz w:val="28"/>
          <w:szCs w:val="28"/>
        </w:rPr>
        <w:t>5</w:t>
      </w:r>
      <w:r w:rsidR="003D0D43">
        <w:rPr>
          <w:sz w:val="28"/>
          <w:szCs w:val="28"/>
        </w:rPr>
        <w:t>.2024</w:t>
      </w:r>
      <w:r>
        <w:rPr>
          <w:sz w:val="28"/>
          <w:szCs w:val="28"/>
        </w:rPr>
        <w:t>г.</w:t>
      </w:r>
    </w:p>
    <w:p w:rsidR="008534FF" w:rsidRDefault="008534FF" w:rsidP="008534FF">
      <w:pPr>
        <w:jc w:val="both"/>
        <w:rPr>
          <w:sz w:val="28"/>
          <w:szCs w:val="28"/>
        </w:rPr>
      </w:pPr>
    </w:p>
    <w:p w:rsidR="00DE4564" w:rsidRDefault="00DE4564" w:rsidP="00DE4564">
      <w:pPr>
        <w:jc w:val="both"/>
        <w:rPr>
          <w:sz w:val="28"/>
          <w:szCs w:val="28"/>
        </w:rPr>
      </w:pPr>
    </w:p>
    <w:p w:rsidR="00DE4564" w:rsidRDefault="00DE4564" w:rsidP="00DE45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УЧАСТИЯ ГРАЖДАН В ПУБЛИЧНЫХ СЛУШАНИЯХ</w:t>
      </w:r>
    </w:p>
    <w:p w:rsidR="00DE4564" w:rsidRDefault="00DE4564" w:rsidP="00DE4564">
      <w:pPr>
        <w:jc w:val="center"/>
        <w:rPr>
          <w:sz w:val="28"/>
          <w:szCs w:val="28"/>
        </w:rPr>
      </w:pPr>
    </w:p>
    <w:p w:rsidR="00DE4564" w:rsidRDefault="00DE4564" w:rsidP="00DE4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1.Участники публичных слушаний являются граждане, постоянно проживающие в пределах  населенного пункта  и предприятия, учреждения, организации, общественные объединения, расположенные на территории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КБР.</w:t>
      </w:r>
    </w:p>
    <w:p w:rsidR="00DE4564" w:rsidRDefault="00DE4564" w:rsidP="00DE4564">
      <w:pPr>
        <w:jc w:val="both"/>
        <w:rPr>
          <w:sz w:val="28"/>
          <w:szCs w:val="28"/>
        </w:rPr>
      </w:pPr>
      <w:r>
        <w:rPr>
          <w:sz w:val="28"/>
          <w:szCs w:val="28"/>
        </w:rPr>
        <w:t>2.Участие в публичных слушаниях осуществляется на добровольной основе.</w:t>
      </w:r>
    </w:p>
    <w:p w:rsidR="00DE4564" w:rsidRDefault="00DE4564" w:rsidP="00DE4564">
      <w:pPr>
        <w:jc w:val="both"/>
        <w:rPr>
          <w:sz w:val="28"/>
          <w:szCs w:val="28"/>
        </w:rPr>
      </w:pPr>
      <w:r>
        <w:rPr>
          <w:sz w:val="28"/>
          <w:szCs w:val="28"/>
        </w:rPr>
        <w:t>3.Участники публичных слушаний проходят регистрацию у секретаря оргкомитета.</w:t>
      </w:r>
    </w:p>
    <w:p w:rsidR="00DE4564" w:rsidRDefault="00DE4564" w:rsidP="00DE4564">
      <w:pPr>
        <w:jc w:val="both"/>
        <w:rPr>
          <w:sz w:val="28"/>
          <w:szCs w:val="28"/>
        </w:rPr>
      </w:pPr>
      <w:r>
        <w:rPr>
          <w:sz w:val="28"/>
          <w:szCs w:val="28"/>
        </w:rPr>
        <w:t>4.Председатель публичных слушаний предоставляет слово всем желающим выступить по существу вопроса. Высказанные предложения обсуждаются и при их принятии заносятся в протокол и заключение публичных слушаний.</w:t>
      </w:r>
    </w:p>
    <w:p w:rsidR="00DE4564" w:rsidRDefault="00DE4564" w:rsidP="00DE4564"/>
    <w:p w:rsidR="00DE4564" w:rsidRDefault="00DE4564" w:rsidP="00DE4564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0224EF" w:rsidRDefault="000224EF" w:rsidP="00517BEB"/>
    <w:p w:rsidR="000224EF" w:rsidRDefault="000224EF" w:rsidP="00517BEB"/>
    <w:p w:rsidR="000224EF" w:rsidRDefault="000224EF" w:rsidP="00517BEB"/>
    <w:p w:rsidR="000224EF" w:rsidRDefault="000224EF" w:rsidP="00517BEB"/>
    <w:p w:rsidR="000224EF" w:rsidRDefault="000224EF" w:rsidP="00517BEB"/>
    <w:p w:rsidR="000224EF" w:rsidRDefault="000224EF" w:rsidP="00517BEB"/>
    <w:p w:rsidR="000224EF" w:rsidRDefault="000224EF" w:rsidP="00517BEB"/>
    <w:p w:rsidR="000224EF" w:rsidRDefault="000224EF" w:rsidP="00517BEB"/>
    <w:p w:rsidR="00AD000F" w:rsidRDefault="00AD000F" w:rsidP="00517BEB"/>
    <w:p w:rsidR="00AD000F" w:rsidRDefault="00AD000F" w:rsidP="00517BEB"/>
    <w:p w:rsidR="00AD000F" w:rsidRDefault="00AD000F" w:rsidP="00517BEB"/>
    <w:p w:rsidR="00AD000F" w:rsidRDefault="00AD000F" w:rsidP="00517BEB"/>
    <w:p w:rsidR="00517BEB" w:rsidRDefault="00517BEB" w:rsidP="00517BEB"/>
    <w:p w:rsidR="00063278" w:rsidRPr="00AB1524" w:rsidRDefault="00063278" w:rsidP="00063278">
      <w:pPr>
        <w:ind w:left="4962"/>
        <w:contextualSpacing/>
        <w:jc w:val="right"/>
        <w:rPr>
          <w:bCs/>
          <w:sz w:val="24"/>
          <w:szCs w:val="24"/>
        </w:rPr>
      </w:pPr>
      <w:r w:rsidRPr="00AB1524">
        <w:rPr>
          <w:bCs/>
          <w:sz w:val="24"/>
          <w:szCs w:val="24"/>
        </w:rPr>
        <w:t xml:space="preserve">Приложение </w:t>
      </w:r>
    </w:p>
    <w:p w:rsidR="00063278" w:rsidRPr="00AB1524" w:rsidRDefault="00063278" w:rsidP="00063278">
      <w:pPr>
        <w:jc w:val="right"/>
        <w:rPr>
          <w:sz w:val="24"/>
          <w:szCs w:val="24"/>
        </w:rPr>
      </w:pPr>
      <w:r w:rsidRPr="00AB1524">
        <w:rPr>
          <w:sz w:val="24"/>
          <w:szCs w:val="24"/>
        </w:rPr>
        <w:t>к Постановлению администрации</w:t>
      </w:r>
    </w:p>
    <w:p w:rsidR="00063278" w:rsidRDefault="00063278" w:rsidP="0006327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</w:p>
    <w:p w:rsidR="00063278" w:rsidRDefault="00063278" w:rsidP="0006327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063278" w:rsidRPr="00AB1524" w:rsidRDefault="00063278" w:rsidP="00063278">
      <w:pPr>
        <w:jc w:val="right"/>
        <w:rPr>
          <w:sz w:val="24"/>
          <w:szCs w:val="24"/>
        </w:rPr>
      </w:pPr>
      <w:r>
        <w:rPr>
          <w:sz w:val="24"/>
          <w:szCs w:val="24"/>
        </w:rPr>
        <w:t>Кабардино-Балкарской Республики</w:t>
      </w:r>
    </w:p>
    <w:p w:rsidR="00063278" w:rsidRPr="00AB1524" w:rsidRDefault="00063278" w:rsidP="00063278">
      <w:pPr>
        <w:keepNext/>
        <w:keepLines/>
        <w:contextualSpacing/>
        <w:jc w:val="right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  <w:r w:rsidRPr="00AB1524">
        <w:rPr>
          <w:sz w:val="24"/>
          <w:szCs w:val="24"/>
        </w:rPr>
        <w:t>от ______________ №______</w:t>
      </w:r>
    </w:p>
    <w:p w:rsidR="00063278" w:rsidRDefault="00063278" w:rsidP="00063278">
      <w:pPr>
        <w:contextualSpacing/>
        <w:jc w:val="center"/>
        <w:rPr>
          <w:b/>
          <w:i/>
          <w:sz w:val="28"/>
          <w:szCs w:val="28"/>
        </w:rPr>
      </w:pPr>
    </w:p>
    <w:p w:rsidR="00063278" w:rsidRPr="001F167D" w:rsidRDefault="00063278" w:rsidP="00063278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063278" w:rsidRPr="001F167D" w:rsidRDefault="00063278" w:rsidP="00063278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063278" w:rsidRPr="008A344C" w:rsidRDefault="00063278" w:rsidP="00063278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0224EF" w:rsidRPr="001F167D" w:rsidRDefault="000224EF" w:rsidP="000224EF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0224EF" w:rsidRPr="001F167D" w:rsidRDefault="000224EF" w:rsidP="000224EF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0224EF" w:rsidRPr="008A344C" w:rsidRDefault="000224EF" w:rsidP="000224EF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0224EF" w:rsidRDefault="000224EF" w:rsidP="000224EF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0224EF" w:rsidRDefault="000224EF" w:rsidP="000224EF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0224EF" w:rsidRDefault="000224EF" w:rsidP="000224EF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0224EF" w:rsidRDefault="000224EF" w:rsidP="000224EF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0224EF" w:rsidRDefault="000224EF" w:rsidP="000224EF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0224EF" w:rsidRPr="002A2531" w:rsidRDefault="000224EF" w:rsidP="000224EF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 w:rsidRPr="002A2531">
        <w:rPr>
          <w:rFonts w:eastAsia="Microsoft YaHei"/>
          <w:b/>
          <w:caps/>
          <w:kern w:val="28"/>
          <w:sz w:val="36"/>
          <w:szCs w:val="36"/>
        </w:rPr>
        <w:t>схема теплоснабжения</w:t>
      </w:r>
    </w:p>
    <w:p w:rsidR="000224EF" w:rsidRPr="002A2531" w:rsidRDefault="000224EF" w:rsidP="000224EF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>
        <w:rPr>
          <w:rFonts w:eastAsia="Microsoft YaHei"/>
          <w:b/>
          <w:caps/>
          <w:kern w:val="28"/>
          <w:sz w:val="36"/>
          <w:szCs w:val="36"/>
        </w:rPr>
        <w:t xml:space="preserve">Сельского поселения </w:t>
      </w:r>
      <w:proofErr w:type="gramStart"/>
      <w:r>
        <w:rPr>
          <w:rFonts w:eastAsia="Microsoft YaHei"/>
          <w:b/>
          <w:caps/>
          <w:kern w:val="28"/>
          <w:sz w:val="36"/>
          <w:szCs w:val="36"/>
        </w:rPr>
        <w:t>Янтарное</w:t>
      </w:r>
      <w:proofErr w:type="gramEnd"/>
    </w:p>
    <w:p w:rsidR="000224EF" w:rsidRPr="002A2531" w:rsidRDefault="000224EF" w:rsidP="000224EF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>
        <w:rPr>
          <w:rFonts w:eastAsia="Microsoft YaHei"/>
          <w:b/>
          <w:caps/>
          <w:kern w:val="28"/>
          <w:sz w:val="36"/>
          <w:szCs w:val="36"/>
        </w:rPr>
        <w:t>Прохладненского муниципального района</w:t>
      </w:r>
    </w:p>
    <w:p w:rsidR="000224EF" w:rsidRPr="002A2531" w:rsidRDefault="000224EF" w:rsidP="000224EF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>
        <w:rPr>
          <w:rFonts w:eastAsia="Microsoft YaHei"/>
          <w:b/>
          <w:caps/>
          <w:kern w:val="28"/>
          <w:sz w:val="36"/>
          <w:szCs w:val="36"/>
        </w:rPr>
        <w:t>Кабардино-Балкарской Республики</w:t>
      </w:r>
    </w:p>
    <w:p w:rsidR="00AD000F" w:rsidRDefault="000224EF" w:rsidP="000224EF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 w:rsidRPr="002A2531">
        <w:rPr>
          <w:rFonts w:eastAsia="Microsoft YaHei"/>
          <w:b/>
          <w:caps/>
          <w:kern w:val="28"/>
          <w:sz w:val="36"/>
          <w:szCs w:val="36"/>
        </w:rPr>
        <w:t>НА ПЕРИОД С 202</w:t>
      </w:r>
      <w:r>
        <w:rPr>
          <w:rFonts w:eastAsia="Microsoft YaHei"/>
          <w:b/>
          <w:caps/>
          <w:kern w:val="28"/>
          <w:sz w:val="36"/>
          <w:szCs w:val="36"/>
        </w:rPr>
        <w:t>3</w:t>
      </w:r>
      <w:r w:rsidRPr="002A2531">
        <w:rPr>
          <w:rFonts w:eastAsia="Microsoft YaHei"/>
          <w:b/>
          <w:caps/>
          <w:kern w:val="28"/>
          <w:sz w:val="36"/>
          <w:szCs w:val="36"/>
        </w:rPr>
        <w:t xml:space="preserve"> ПО </w:t>
      </w:r>
      <w:r>
        <w:rPr>
          <w:rFonts w:eastAsia="Microsoft YaHei"/>
          <w:b/>
          <w:caps/>
          <w:kern w:val="28"/>
          <w:sz w:val="36"/>
          <w:szCs w:val="36"/>
        </w:rPr>
        <w:t>2038</w:t>
      </w:r>
      <w:r w:rsidRPr="002A2531">
        <w:rPr>
          <w:rFonts w:eastAsia="Microsoft YaHei"/>
          <w:b/>
          <w:caps/>
          <w:kern w:val="28"/>
          <w:sz w:val="36"/>
          <w:szCs w:val="36"/>
        </w:rPr>
        <w:t xml:space="preserve"> годы</w:t>
      </w:r>
      <w:r w:rsidR="00AD000F">
        <w:rPr>
          <w:rFonts w:eastAsia="Microsoft YaHei"/>
          <w:b/>
          <w:caps/>
          <w:kern w:val="28"/>
          <w:sz w:val="36"/>
          <w:szCs w:val="36"/>
        </w:rPr>
        <w:t xml:space="preserve"> </w:t>
      </w:r>
    </w:p>
    <w:p w:rsidR="000224EF" w:rsidRPr="002A2531" w:rsidRDefault="00AD000F" w:rsidP="000224EF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>
        <w:rPr>
          <w:rFonts w:eastAsia="Microsoft YaHei"/>
          <w:b/>
          <w:caps/>
          <w:kern w:val="28"/>
          <w:sz w:val="36"/>
          <w:szCs w:val="36"/>
        </w:rPr>
        <w:t>по ИТОГАМ АКТУАЛИЗАЦИИ</w:t>
      </w:r>
    </w:p>
    <w:p w:rsidR="000224EF" w:rsidRPr="00944E7C" w:rsidRDefault="000224EF" w:rsidP="000224EF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32"/>
          <w:szCs w:val="32"/>
        </w:rPr>
      </w:pPr>
    </w:p>
    <w:p w:rsidR="000224EF" w:rsidRDefault="000224EF" w:rsidP="000224EF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0224EF" w:rsidRDefault="000224EF" w:rsidP="000224EF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0224EF" w:rsidRDefault="000224EF" w:rsidP="000224EF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0224EF" w:rsidRDefault="000224EF" w:rsidP="000224EF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0224EF" w:rsidRDefault="000224EF" w:rsidP="000224EF">
      <w:pPr>
        <w:contextualSpacing/>
        <w:jc w:val="center"/>
        <w:rPr>
          <w:b/>
          <w:i/>
          <w:sz w:val="28"/>
          <w:szCs w:val="28"/>
        </w:rPr>
      </w:pPr>
    </w:p>
    <w:p w:rsidR="000224EF" w:rsidRDefault="000224EF" w:rsidP="000224EF">
      <w:pPr>
        <w:contextualSpacing/>
        <w:jc w:val="center"/>
        <w:rPr>
          <w:b/>
          <w:i/>
          <w:sz w:val="28"/>
          <w:szCs w:val="28"/>
        </w:rPr>
      </w:pPr>
    </w:p>
    <w:p w:rsidR="000224EF" w:rsidRDefault="000224EF" w:rsidP="000224EF">
      <w:pPr>
        <w:contextualSpacing/>
        <w:jc w:val="center"/>
        <w:rPr>
          <w:b/>
          <w:i/>
          <w:sz w:val="28"/>
          <w:szCs w:val="28"/>
        </w:rPr>
      </w:pPr>
    </w:p>
    <w:p w:rsidR="000224EF" w:rsidRDefault="000224EF" w:rsidP="000224EF">
      <w:pPr>
        <w:contextualSpacing/>
        <w:jc w:val="center"/>
        <w:rPr>
          <w:b/>
          <w:i/>
          <w:sz w:val="28"/>
          <w:szCs w:val="28"/>
        </w:rPr>
      </w:pPr>
    </w:p>
    <w:p w:rsidR="000224EF" w:rsidRDefault="000224EF" w:rsidP="000224EF">
      <w:pPr>
        <w:contextualSpacing/>
        <w:jc w:val="center"/>
        <w:rPr>
          <w:b/>
          <w:i/>
          <w:sz w:val="28"/>
          <w:szCs w:val="28"/>
        </w:rPr>
      </w:pPr>
    </w:p>
    <w:p w:rsidR="000224EF" w:rsidRDefault="00AD000F" w:rsidP="000224EF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2024</w:t>
      </w:r>
      <w:r w:rsidR="000224EF">
        <w:rPr>
          <w:b/>
          <w:i/>
          <w:sz w:val="28"/>
          <w:szCs w:val="28"/>
        </w:rPr>
        <w:t>год</w:t>
      </w:r>
    </w:p>
    <w:p w:rsidR="000224EF" w:rsidRDefault="000224EF" w:rsidP="000224EF">
      <w:pPr>
        <w:contextualSpacing/>
        <w:rPr>
          <w:b/>
          <w:i/>
          <w:sz w:val="28"/>
          <w:szCs w:val="28"/>
        </w:rPr>
      </w:pPr>
    </w:p>
    <w:p w:rsidR="008407E6" w:rsidRPr="00517BEB" w:rsidRDefault="008407E6" w:rsidP="00517BEB">
      <w:pPr>
        <w:rPr>
          <w:szCs w:val="24"/>
        </w:rPr>
      </w:pPr>
    </w:p>
    <w:sectPr w:rsidR="008407E6" w:rsidRPr="00517BEB" w:rsidSect="001E5AE7">
      <w:footerReference w:type="default" r:id="rId10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C1" w:rsidRDefault="00955FC1" w:rsidP="007D4399">
      <w:r>
        <w:separator/>
      </w:r>
    </w:p>
  </w:endnote>
  <w:endnote w:type="continuationSeparator" w:id="0">
    <w:p w:rsidR="00955FC1" w:rsidRDefault="00955FC1" w:rsidP="007D4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41" w:rsidRDefault="00877BD4">
    <w:pPr>
      <w:pStyle w:val="ab"/>
      <w:jc w:val="right"/>
    </w:pPr>
    <w:fldSimple w:instr="PAGE   \* MERGEFORMAT">
      <w:r w:rsidR="003D0D43">
        <w:rPr>
          <w:noProof/>
        </w:rPr>
        <w:t>4</w:t>
      </w:r>
    </w:fldSimple>
  </w:p>
  <w:p w:rsidR="00092F41" w:rsidRDefault="00092F4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C1" w:rsidRDefault="00955FC1" w:rsidP="007D4399">
      <w:r>
        <w:separator/>
      </w:r>
    </w:p>
  </w:footnote>
  <w:footnote w:type="continuationSeparator" w:id="0">
    <w:p w:rsidR="00955FC1" w:rsidRDefault="00955FC1" w:rsidP="007D4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caps w:val="0"/>
        <w:smallCaps w:val="0"/>
        <w:strike w:val="0"/>
        <w:dstrike w:val="0"/>
        <w:shadow w:val="0"/>
        <w:vanish w:val="0"/>
        <w:position w:val="0"/>
        <w:sz w:val="24"/>
        <w:vertAlign w:val="baseline"/>
      </w:rPr>
    </w:lvl>
  </w:abstractNum>
  <w:abstractNum w:abstractNumId="4">
    <w:nsid w:val="00006E5D"/>
    <w:multiLevelType w:val="hybridMultilevel"/>
    <w:tmpl w:val="C23C2A5C"/>
    <w:lvl w:ilvl="0" w:tplc="914C7F3E">
      <w:start w:val="1"/>
      <w:numFmt w:val="bullet"/>
      <w:lvlText w:val="-"/>
      <w:lvlJc w:val="left"/>
    </w:lvl>
    <w:lvl w:ilvl="1" w:tplc="CFF684DC">
      <w:start w:val="1"/>
      <w:numFmt w:val="bullet"/>
      <w:lvlText w:val="В"/>
      <w:lvlJc w:val="left"/>
    </w:lvl>
    <w:lvl w:ilvl="2" w:tplc="86969C1E">
      <w:numFmt w:val="decimal"/>
      <w:lvlText w:val=""/>
      <w:lvlJc w:val="left"/>
    </w:lvl>
    <w:lvl w:ilvl="3" w:tplc="B4C6BA44">
      <w:numFmt w:val="decimal"/>
      <w:lvlText w:val=""/>
      <w:lvlJc w:val="left"/>
    </w:lvl>
    <w:lvl w:ilvl="4" w:tplc="34481764">
      <w:numFmt w:val="decimal"/>
      <w:lvlText w:val=""/>
      <w:lvlJc w:val="left"/>
    </w:lvl>
    <w:lvl w:ilvl="5" w:tplc="CD802CC8">
      <w:numFmt w:val="decimal"/>
      <w:lvlText w:val=""/>
      <w:lvlJc w:val="left"/>
    </w:lvl>
    <w:lvl w:ilvl="6" w:tplc="7CC4F244">
      <w:numFmt w:val="decimal"/>
      <w:lvlText w:val=""/>
      <w:lvlJc w:val="left"/>
    </w:lvl>
    <w:lvl w:ilvl="7" w:tplc="E21290FC">
      <w:numFmt w:val="decimal"/>
      <w:lvlText w:val=""/>
      <w:lvlJc w:val="left"/>
    </w:lvl>
    <w:lvl w:ilvl="8" w:tplc="8D1CEAFC">
      <w:numFmt w:val="decimal"/>
      <w:lvlText w:val=""/>
      <w:lvlJc w:val="left"/>
    </w:lvl>
  </w:abstractNum>
  <w:abstractNum w:abstractNumId="5">
    <w:nsid w:val="03353CA9"/>
    <w:multiLevelType w:val="hybridMultilevel"/>
    <w:tmpl w:val="E4C85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43685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C38DC"/>
    <w:multiLevelType w:val="hybridMultilevel"/>
    <w:tmpl w:val="353C90B2"/>
    <w:lvl w:ilvl="0" w:tplc="94645284">
      <w:numFmt w:val="bullet"/>
      <w:lvlText w:val="•"/>
      <w:lvlJc w:val="left"/>
      <w:pPr>
        <w:ind w:left="1151" w:hanging="14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EB4F6EE">
      <w:numFmt w:val="bullet"/>
      <w:lvlText w:val=""/>
      <w:lvlJc w:val="left"/>
      <w:pPr>
        <w:ind w:left="17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DBABC8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5426B04E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0D26F0EC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13D2C8C0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E4844270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2A62657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3E28DEB4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8">
    <w:nsid w:val="06E47AD5"/>
    <w:multiLevelType w:val="hybridMultilevel"/>
    <w:tmpl w:val="593CAA40"/>
    <w:lvl w:ilvl="0" w:tplc="E810548C">
      <w:start w:val="7"/>
      <w:numFmt w:val="decimal"/>
      <w:lvlText w:val="%1"/>
      <w:lvlJc w:val="left"/>
      <w:pPr>
        <w:ind w:left="302" w:hanging="432"/>
      </w:pPr>
      <w:rPr>
        <w:rFonts w:hint="default"/>
        <w:lang w:val="ru-RU" w:eastAsia="en-US" w:bidi="ar-SA"/>
      </w:rPr>
    </w:lvl>
    <w:lvl w:ilvl="1" w:tplc="E6FE55DC">
      <w:numFmt w:val="none"/>
      <w:lvlText w:val=""/>
      <w:lvlJc w:val="left"/>
      <w:pPr>
        <w:tabs>
          <w:tab w:val="num" w:pos="360"/>
        </w:tabs>
      </w:pPr>
    </w:lvl>
    <w:lvl w:ilvl="2" w:tplc="2FB4843A">
      <w:numFmt w:val="bullet"/>
      <w:lvlText w:val="•"/>
      <w:lvlJc w:val="left"/>
      <w:pPr>
        <w:ind w:left="2241" w:hanging="432"/>
      </w:pPr>
      <w:rPr>
        <w:rFonts w:hint="default"/>
        <w:lang w:val="ru-RU" w:eastAsia="en-US" w:bidi="ar-SA"/>
      </w:rPr>
    </w:lvl>
    <w:lvl w:ilvl="3" w:tplc="1836462A">
      <w:numFmt w:val="bullet"/>
      <w:lvlText w:val="•"/>
      <w:lvlJc w:val="left"/>
      <w:pPr>
        <w:ind w:left="3211" w:hanging="432"/>
      </w:pPr>
      <w:rPr>
        <w:rFonts w:hint="default"/>
        <w:lang w:val="ru-RU" w:eastAsia="en-US" w:bidi="ar-SA"/>
      </w:rPr>
    </w:lvl>
    <w:lvl w:ilvl="4" w:tplc="4C5001E8">
      <w:numFmt w:val="bullet"/>
      <w:lvlText w:val="•"/>
      <w:lvlJc w:val="left"/>
      <w:pPr>
        <w:ind w:left="4182" w:hanging="432"/>
      </w:pPr>
      <w:rPr>
        <w:rFonts w:hint="default"/>
        <w:lang w:val="ru-RU" w:eastAsia="en-US" w:bidi="ar-SA"/>
      </w:rPr>
    </w:lvl>
    <w:lvl w:ilvl="5" w:tplc="83CEF0E4">
      <w:numFmt w:val="bullet"/>
      <w:lvlText w:val="•"/>
      <w:lvlJc w:val="left"/>
      <w:pPr>
        <w:ind w:left="5153" w:hanging="432"/>
      </w:pPr>
      <w:rPr>
        <w:rFonts w:hint="default"/>
        <w:lang w:val="ru-RU" w:eastAsia="en-US" w:bidi="ar-SA"/>
      </w:rPr>
    </w:lvl>
    <w:lvl w:ilvl="6" w:tplc="1B329954">
      <w:numFmt w:val="bullet"/>
      <w:lvlText w:val="•"/>
      <w:lvlJc w:val="left"/>
      <w:pPr>
        <w:ind w:left="6123" w:hanging="432"/>
      </w:pPr>
      <w:rPr>
        <w:rFonts w:hint="default"/>
        <w:lang w:val="ru-RU" w:eastAsia="en-US" w:bidi="ar-SA"/>
      </w:rPr>
    </w:lvl>
    <w:lvl w:ilvl="7" w:tplc="A1027110">
      <w:numFmt w:val="bullet"/>
      <w:lvlText w:val="•"/>
      <w:lvlJc w:val="left"/>
      <w:pPr>
        <w:ind w:left="7094" w:hanging="432"/>
      </w:pPr>
      <w:rPr>
        <w:rFonts w:hint="default"/>
        <w:lang w:val="ru-RU" w:eastAsia="en-US" w:bidi="ar-SA"/>
      </w:rPr>
    </w:lvl>
    <w:lvl w:ilvl="8" w:tplc="CC8CBEE2">
      <w:numFmt w:val="bullet"/>
      <w:lvlText w:val="•"/>
      <w:lvlJc w:val="left"/>
      <w:pPr>
        <w:ind w:left="8065" w:hanging="432"/>
      </w:pPr>
      <w:rPr>
        <w:rFonts w:hint="default"/>
        <w:lang w:val="ru-RU" w:eastAsia="en-US" w:bidi="ar-SA"/>
      </w:rPr>
    </w:lvl>
  </w:abstractNum>
  <w:abstractNum w:abstractNumId="9">
    <w:nsid w:val="093D15D9"/>
    <w:multiLevelType w:val="hybridMultilevel"/>
    <w:tmpl w:val="99945B5A"/>
    <w:lvl w:ilvl="0" w:tplc="E012D18E">
      <w:start w:val="2"/>
      <w:numFmt w:val="decimal"/>
      <w:lvlText w:val="%1"/>
      <w:lvlJc w:val="left"/>
      <w:pPr>
        <w:ind w:left="504" w:hanging="403"/>
      </w:pPr>
      <w:rPr>
        <w:rFonts w:hint="default"/>
        <w:lang w:val="ru-RU" w:eastAsia="en-US" w:bidi="ar-SA"/>
      </w:rPr>
    </w:lvl>
    <w:lvl w:ilvl="1" w:tplc="EB42D186">
      <w:numFmt w:val="none"/>
      <w:lvlText w:val=""/>
      <w:lvlJc w:val="left"/>
      <w:pPr>
        <w:tabs>
          <w:tab w:val="num" w:pos="360"/>
        </w:tabs>
      </w:pPr>
    </w:lvl>
    <w:lvl w:ilvl="2" w:tplc="7E3ADFDA">
      <w:numFmt w:val="bullet"/>
      <w:lvlText w:val="•"/>
      <w:lvlJc w:val="left"/>
      <w:pPr>
        <w:ind w:left="2317" w:hanging="403"/>
      </w:pPr>
      <w:rPr>
        <w:rFonts w:hint="default"/>
        <w:lang w:val="ru-RU" w:eastAsia="en-US" w:bidi="ar-SA"/>
      </w:rPr>
    </w:lvl>
    <w:lvl w:ilvl="3" w:tplc="64A23628">
      <w:numFmt w:val="bullet"/>
      <w:lvlText w:val="•"/>
      <w:lvlJc w:val="left"/>
      <w:pPr>
        <w:ind w:left="3225" w:hanging="403"/>
      </w:pPr>
      <w:rPr>
        <w:rFonts w:hint="default"/>
        <w:lang w:val="ru-RU" w:eastAsia="en-US" w:bidi="ar-SA"/>
      </w:rPr>
    </w:lvl>
    <w:lvl w:ilvl="4" w:tplc="05609DFC">
      <w:numFmt w:val="bullet"/>
      <w:lvlText w:val="•"/>
      <w:lvlJc w:val="left"/>
      <w:pPr>
        <w:ind w:left="4134" w:hanging="403"/>
      </w:pPr>
      <w:rPr>
        <w:rFonts w:hint="default"/>
        <w:lang w:val="ru-RU" w:eastAsia="en-US" w:bidi="ar-SA"/>
      </w:rPr>
    </w:lvl>
    <w:lvl w:ilvl="5" w:tplc="740EA20C">
      <w:numFmt w:val="bullet"/>
      <w:lvlText w:val="•"/>
      <w:lvlJc w:val="left"/>
      <w:pPr>
        <w:ind w:left="5043" w:hanging="403"/>
      </w:pPr>
      <w:rPr>
        <w:rFonts w:hint="default"/>
        <w:lang w:val="ru-RU" w:eastAsia="en-US" w:bidi="ar-SA"/>
      </w:rPr>
    </w:lvl>
    <w:lvl w:ilvl="6" w:tplc="3A7AD1DA">
      <w:numFmt w:val="bullet"/>
      <w:lvlText w:val="•"/>
      <w:lvlJc w:val="left"/>
      <w:pPr>
        <w:ind w:left="5951" w:hanging="403"/>
      </w:pPr>
      <w:rPr>
        <w:rFonts w:hint="default"/>
        <w:lang w:val="ru-RU" w:eastAsia="en-US" w:bidi="ar-SA"/>
      </w:rPr>
    </w:lvl>
    <w:lvl w:ilvl="7" w:tplc="42644C4E">
      <w:numFmt w:val="bullet"/>
      <w:lvlText w:val="•"/>
      <w:lvlJc w:val="left"/>
      <w:pPr>
        <w:ind w:left="6860" w:hanging="403"/>
      </w:pPr>
      <w:rPr>
        <w:rFonts w:hint="default"/>
        <w:lang w:val="ru-RU" w:eastAsia="en-US" w:bidi="ar-SA"/>
      </w:rPr>
    </w:lvl>
    <w:lvl w:ilvl="8" w:tplc="9DB2508C">
      <w:numFmt w:val="bullet"/>
      <w:lvlText w:val="•"/>
      <w:lvlJc w:val="left"/>
      <w:pPr>
        <w:ind w:left="7769" w:hanging="403"/>
      </w:pPr>
      <w:rPr>
        <w:rFonts w:hint="default"/>
        <w:lang w:val="ru-RU" w:eastAsia="en-US" w:bidi="ar-SA"/>
      </w:rPr>
    </w:lvl>
  </w:abstractNum>
  <w:abstractNum w:abstractNumId="10">
    <w:nsid w:val="10536911"/>
    <w:multiLevelType w:val="hybridMultilevel"/>
    <w:tmpl w:val="1E96B6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10AC48FA"/>
    <w:multiLevelType w:val="hybridMultilevel"/>
    <w:tmpl w:val="82045144"/>
    <w:lvl w:ilvl="0" w:tplc="17D259B0">
      <w:start w:val="10"/>
      <w:numFmt w:val="decimal"/>
      <w:lvlText w:val="%1"/>
      <w:lvlJc w:val="left"/>
      <w:pPr>
        <w:ind w:left="302" w:hanging="665"/>
      </w:pPr>
      <w:rPr>
        <w:rFonts w:hint="default"/>
        <w:lang w:val="ru-RU" w:eastAsia="en-US" w:bidi="ar-SA"/>
      </w:rPr>
    </w:lvl>
    <w:lvl w:ilvl="1" w:tplc="4E188326">
      <w:numFmt w:val="none"/>
      <w:lvlText w:val=""/>
      <w:lvlJc w:val="left"/>
      <w:pPr>
        <w:tabs>
          <w:tab w:val="num" w:pos="360"/>
        </w:tabs>
      </w:pPr>
    </w:lvl>
    <w:lvl w:ilvl="2" w:tplc="E62EF54E">
      <w:numFmt w:val="bullet"/>
      <w:lvlText w:val="•"/>
      <w:lvlJc w:val="left"/>
      <w:pPr>
        <w:ind w:left="2241" w:hanging="665"/>
      </w:pPr>
      <w:rPr>
        <w:rFonts w:hint="default"/>
        <w:lang w:val="ru-RU" w:eastAsia="en-US" w:bidi="ar-SA"/>
      </w:rPr>
    </w:lvl>
    <w:lvl w:ilvl="3" w:tplc="5770E668">
      <w:numFmt w:val="bullet"/>
      <w:lvlText w:val="•"/>
      <w:lvlJc w:val="left"/>
      <w:pPr>
        <w:ind w:left="3211" w:hanging="665"/>
      </w:pPr>
      <w:rPr>
        <w:rFonts w:hint="default"/>
        <w:lang w:val="ru-RU" w:eastAsia="en-US" w:bidi="ar-SA"/>
      </w:rPr>
    </w:lvl>
    <w:lvl w:ilvl="4" w:tplc="A82E9710">
      <w:numFmt w:val="bullet"/>
      <w:lvlText w:val="•"/>
      <w:lvlJc w:val="left"/>
      <w:pPr>
        <w:ind w:left="4182" w:hanging="665"/>
      </w:pPr>
      <w:rPr>
        <w:rFonts w:hint="default"/>
        <w:lang w:val="ru-RU" w:eastAsia="en-US" w:bidi="ar-SA"/>
      </w:rPr>
    </w:lvl>
    <w:lvl w:ilvl="5" w:tplc="D2D4CA34">
      <w:numFmt w:val="bullet"/>
      <w:lvlText w:val="•"/>
      <w:lvlJc w:val="left"/>
      <w:pPr>
        <w:ind w:left="5153" w:hanging="665"/>
      </w:pPr>
      <w:rPr>
        <w:rFonts w:hint="default"/>
        <w:lang w:val="ru-RU" w:eastAsia="en-US" w:bidi="ar-SA"/>
      </w:rPr>
    </w:lvl>
    <w:lvl w:ilvl="6" w:tplc="A8BA8DF8">
      <w:numFmt w:val="bullet"/>
      <w:lvlText w:val="•"/>
      <w:lvlJc w:val="left"/>
      <w:pPr>
        <w:ind w:left="6123" w:hanging="665"/>
      </w:pPr>
      <w:rPr>
        <w:rFonts w:hint="default"/>
        <w:lang w:val="ru-RU" w:eastAsia="en-US" w:bidi="ar-SA"/>
      </w:rPr>
    </w:lvl>
    <w:lvl w:ilvl="7" w:tplc="F75AE3C8">
      <w:numFmt w:val="bullet"/>
      <w:lvlText w:val="•"/>
      <w:lvlJc w:val="left"/>
      <w:pPr>
        <w:ind w:left="7094" w:hanging="665"/>
      </w:pPr>
      <w:rPr>
        <w:rFonts w:hint="default"/>
        <w:lang w:val="ru-RU" w:eastAsia="en-US" w:bidi="ar-SA"/>
      </w:rPr>
    </w:lvl>
    <w:lvl w:ilvl="8" w:tplc="1040C2A6">
      <w:numFmt w:val="bullet"/>
      <w:lvlText w:val="•"/>
      <w:lvlJc w:val="left"/>
      <w:pPr>
        <w:ind w:left="8065" w:hanging="665"/>
      </w:pPr>
      <w:rPr>
        <w:rFonts w:hint="default"/>
        <w:lang w:val="ru-RU" w:eastAsia="en-US" w:bidi="ar-SA"/>
      </w:rPr>
    </w:lvl>
  </w:abstractNum>
  <w:abstractNum w:abstractNumId="12">
    <w:nsid w:val="18C31377"/>
    <w:multiLevelType w:val="hybridMultilevel"/>
    <w:tmpl w:val="9ACA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E3489A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F662E"/>
    <w:multiLevelType w:val="hybridMultilevel"/>
    <w:tmpl w:val="98F449F8"/>
    <w:lvl w:ilvl="0" w:tplc="23C6E388">
      <w:numFmt w:val="bullet"/>
      <w:lvlText w:val="•"/>
      <w:lvlJc w:val="left"/>
      <w:pPr>
        <w:ind w:left="182" w:hanging="151"/>
      </w:pPr>
      <w:rPr>
        <w:rFonts w:ascii="Arial MT" w:eastAsia="Arial MT" w:hAnsi="Arial MT" w:cs="Arial MT" w:hint="default"/>
        <w:w w:val="100"/>
        <w:position w:val="1"/>
        <w:sz w:val="24"/>
        <w:szCs w:val="24"/>
        <w:lang w:val="ru-RU" w:eastAsia="en-US" w:bidi="ar-SA"/>
      </w:rPr>
    </w:lvl>
    <w:lvl w:ilvl="1" w:tplc="6BAC05D6">
      <w:numFmt w:val="bullet"/>
      <w:lvlText w:val="•"/>
      <w:lvlJc w:val="left"/>
      <w:pPr>
        <w:ind w:left="1156" w:hanging="151"/>
      </w:pPr>
      <w:rPr>
        <w:rFonts w:hint="default"/>
        <w:lang w:val="ru-RU" w:eastAsia="en-US" w:bidi="ar-SA"/>
      </w:rPr>
    </w:lvl>
    <w:lvl w:ilvl="2" w:tplc="38F441DE">
      <w:numFmt w:val="bullet"/>
      <w:lvlText w:val="•"/>
      <w:lvlJc w:val="left"/>
      <w:pPr>
        <w:ind w:left="2133" w:hanging="151"/>
      </w:pPr>
      <w:rPr>
        <w:rFonts w:hint="default"/>
        <w:lang w:val="ru-RU" w:eastAsia="en-US" w:bidi="ar-SA"/>
      </w:rPr>
    </w:lvl>
    <w:lvl w:ilvl="3" w:tplc="3322FCB4">
      <w:numFmt w:val="bullet"/>
      <w:lvlText w:val="•"/>
      <w:lvlJc w:val="left"/>
      <w:pPr>
        <w:ind w:left="3109" w:hanging="151"/>
      </w:pPr>
      <w:rPr>
        <w:rFonts w:hint="default"/>
        <w:lang w:val="ru-RU" w:eastAsia="en-US" w:bidi="ar-SA"/>
      </w:rPr>
    </w:lvl>
    <w:lvl w:ilvl="4" w:tplc="4AAAADFC">
      <w:numFmt w:val="bullet"/>
      <w:lvlText w:val="•"/>
      <w:lvlJc w:val="left"/>
      <w:pPr>
        <w:ind w:left="4086" w:hanging="151"/>
      </w:pPr>
      <w:rPr>
        <w:rFonts w:hint="default"/>
        <w:lang w:val="ru-RU" w:eastAsia="en-US" w:bidi="ar-SA"/>
      </w:rPr>
    </w:lvl>
    <w:lvl w:ilvl="5" w:tplc="16F29DDC">
      <w:numFmt w:val="bullet"/>
      <w:lvlText w:val="•"/>
      <w:lvlJc w:val="left"/>
      <w:pPr>
        <w:ind w:left="5063" w:hanging="151"/>
      </w:pPr>
      <w:rPr>
        <w:rFonts w:hint="default"/>
        <w:lang w:val="ru-RU" w:eastAsia="en-US" w:bidi="ar-SA"/>
      </w:rPr>
    </w:lvl>
    <w:lvl w:ilvl="6" w:tplc="6F70BB12">
      <w:numFmt w:val="bullet"/>
      <w:lvlText w:val="•"/>
      <w:lvlJc w:val="left"/>
      <w:pPr>
        <w:ind w:left="6039" w:hanging="151"/>
      </w:pPr>
      <w:rPr>
        <w:rFonts w:hint="default"/>
        <w:lang w:val="ru-RU" w:eastAsia="en-US" w:bidi="ar-SA"/>
      </w:rPr>
    </w:lvl>
    <w:lvl w:ilvl="7" w:tplc="344225B4">
      <w:numFmt w:val="bullet"/>
      <w:lvlText w:val="•"/>
      <w:lvlJc w:val="left"/>
      <w:pPr>
        <w:ind w:left="7016" w:hanging="151"/>
      </w:pPr>
      <w:rPr>
        <w:rFonts w:hint="default"/>
        <w:lang w:val="ru-RU" w:eastAsia="en-US" w:bidi="ar-SA"/>
      </w:rPr>
    </w:lvl>
    <w:lvl w:ilvl="8" w:tplc="ADAE876A">
      <w:numFmt w:val="bullet"/>
      <w:lvlText w:val="•"/>
      <w:lvlJc w:val="left"/>
      <w:pPr>
        <w:ind w:left="7993" w:hanging="151"/>
      </w:pPr>
      <w:rPr>
        <w:rFonts w:hint="default"/>
        <w:lang w:val="ru-RU" w:eastAsia="en-US" w:bidi="ar-SA"/>
      </w:rPr>
    </w:lvl>
  </w:abstractNum>
  <w:abstractNum w:abstractNumId="15">
    <w:nsid w:val="1EE32F73"/>
    <w:multiLevelType w:val="hybridMultilevel"/>
    <w:tmpl w:val="0218A7CA"/>
    <w:lvl w:ilvl="0" w:tplc="7B6EA2C4">
      <w:start w:val="5"/>
      <w:numFmt w:val="decimal"/>
      <w:lvlText w:val="%1"/>
      <w:lvlJc w:val="left"/>
      <w:pPr>
        <w:ind w:left="302" w:hanging="384"/>
      </w:pPr>
      <w:rPr>
        <w:rFonts w:hint="default"/>
        <w:lang w:val="ru-RU" w:eastAsia="en-US" w:bidi="ar-SA"/>
      </w:rPr>
    </w:lvl>
    <w:lvl w:ilvl="1" w:tplc="C06EAED6">
      <w:numFmt w:val="none"/>
      <w:lvlText w:val=""/>
      <w:lvlJc w:val="left"/>
      <w:pPr>
        <w:tabs>
          <w:tab w:val="num" w:pos="360"/>
        </w:tabs>
      </w:pPr>
    </w:lvl>
    <w:lvl w:ilvl="2" w:tplc="DE865428">
      <w:numFmt w:val="bullet"/>
      <w:lvlText w:val="•"/>
      <w:lvlJc w:val="left"/>
      <w:pPr>
        <w:ind w:left="2241" w:hanging="384"/>
      </w:pPr>
      <w:rPr>
        <w:rFonts w:hint="default"/>
        <w:lang w:val="ru-RU" w:eastAsia="en-US" w:bidi="ar-SA"/>
      </w:rPr>
    </w:lvl>
    <w:lvl w:ilvl="3" w:tplc="ED325EAE">
      <w:numFmt w:val="bullet"/>
      <w:lvlText w:val="•"/>
      <w:lvlJc w:val="left"/>
      <w:pPr>
        <w:ind w:left="3211" w:hanging="384"/>
      </w:pPr>
      <w:rPr>
        <w:rFonts w:hint="default"/>
        <w:lang w:val="ru-RU" w:eastAsia="en-US" w:bidi="ar-SA"/>
      </w:rPr>
    </w:lvl>
    <w:lvl w:ilvl="4" w:tplc="B0261782">
      <w:numFmt w:val="bullet"/>
      <w:lvlText w:val="•"/>
      <w:lvlJc w:val="left"/>
      <w:pPr>
        <w:ind w:left="4182" w:hanging="384"/>
      </w:pPr>
      <w:rPr>
        <w:rFonts w:hint="default"/>
        <w:lang w:val="ru-RU" w:eastAsia="en-US" w:bidi="ar-SA"/>
      </w:rPr>
    </w:lvl>
    <w:lvl w:ilvl="5" w:tplc="3DF652FA">
      <w:numFmt w:val="bullet"/>
      <w:lvlText w:val="•"/>
      <w:lvlJc w:val="left"/>
      <w:pPr>
        <w:ind w:left="5153" w:hanging="384"/>
      </w:pPr>
      <w:rPr>
        <w:rFonts w:hint="default"/>
        <w:lang w:val="ru-RU" w:eastAsia="en-US" w:bidi="ar-SA"/>
      </w:rPr>
    </w:lvl>
    <w:lvl w:ilvl="6" w:tplc="CBF037B0">
      <w:numFmt w:val="bullet"/>
      <w:lvlText w:val="•"/>
      <w:lvlJc w:val="left"/>
      <w:pPr>
        <w:ind w:left="6123" w:hanging="384"/>
      </w:pPr>
      <w:rPr>
        <w:rFonts w:hint="default"/>
        <w:lang w:val="ru-RU" w:eastAsia="en-US" w:bidi="ar-SA"/>
      </w:rPr>
    </w:lvl>
    <w:lvl w:ilvl="7" w:tplc="C1CC5CE6">
      <w:numFmt w:val="bullet"/>
      <w:lvlText w:val="•"/>
      <w:lvlJc w:val="left"/>
      <w:pPr>
        <w:ind w:left="7094" w:hanging="384"/>
      </w:pPr>
      <w:rPr>
        <w:rFonts w:hint="default"/>
        <w:lang w:val="ru-RU" w:eastAsia="en-US" w:bidi="ar-SA"/>
      </w:rPr>
    </w:lvl>
    <w:lvl w:ilvl="8" w:tplc="51F0BE9C">
      <w:numFmt w:val="bullet"/>
      <w:lvlText w:val="•"/>
      <w:lvlJc w:val="left"/>
      <w:pPr>
        <w:ind w:left="8065" w:hanging="384"/>
      </w:pPr>
      <w:rPr>
        <w:rFonts w:hint="default"/>
        <w:lang w:val="ru-RU" w:eastAsia="en-US" w:bidi="ar-SA"/>
      </w:rPr>
    </w:lvl>
  </w:abstractNum>
  <w:abstractNum w:abstractNumId="16">
    <w:nsid w:val="1FDB5CCE"/>
    <w:multiLevelType w:val="hybridMultilevel"/>
    <w:tmpl w:val="6AF014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70E4A"/>
    <w:multiLevelType w:val="multilevel"/>
    <w:tmpl w:val="A894BDA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8">
    <w:nsid w:val="29CA5941"/>
    <w:multiLevelType w:val="hybridMultilevel"/>
    <w:tmpl w:val="FAC87196"/>
    <w:lvl w:ilvl="0" w:tplc="2AC4E73A">
      <w:start w:val="1"/>
      <w:numFmt w:val="decimal"/>
      <w:lvlText w:val="%1"/>
      <w:lvlJc w:val="left"/>
      <w:pPr>
        <w:ind w:left="102" w:hanging="919"/>
      </w:pPr>
      <w:rPr>
        <w:rFonts w:hint="default"/>
        <w:lang w:val="ru-RU" w:eastAsia="en-US" w:bidi="ar-SA"/>
      </w:rPr>
    </w:lvl>
    <w:lvl w:ilvl="1" w:tplc="2DEE673A">
      <w:numFmt w:val="none"/>
      <w:lvlText w:val=""/>
      <w:lvlJc w:val="left"/>
      <w:pPr>
        <w:tabs>
          <w:tab w:val="num" w:pos="360"/>
        </w:tabs>
      </w:pPr>
    </w:lvl>
    <w:lvl w:ilvl="2" w:tplc="7A22C870">
      <w:numFmt w:val="none"/>
      <w:lvlText w:val=""/>
      <w:lvlJc w:val="left"/>
      <w:pPr>
        <w:tabs>
          <w:tab w:val="num" w:pos="360"/>
        </w:tabs>
      </w:pPr>
    </w:lvl>
    <w:lvl w:ilvl="3" w:tplc="FCE2EF60">
      <w:numFmt w:val="bullet"/>
      <w:lvlText w:val="-"/>
      <w:lvlJc w:val="left"/>
      <w:pPr>
        <w:ind w:left="1009" w:hanging="20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4" w:tplc="B7CCB036">
      <w:numFmt w:val="bullet"/>
      <w:lvlText w:val="•"/>
      <w:lvlJc w:val="left"/>
      <w:pPr>
        <w:ind w:left="3908" w:hanging="200"/>
      </w:pPr>
      <w:rPr>
        <w:rFonts w:hint="default"/>
        <w:lang w:val="ru-RU" w:eastAsia="en-US" w:bidi="ar-SA"/>
      </w:rPr>
    </w:lvl>
    <w:lvl w:ilvl="5" w:tplc="BA7E1A98">
      <w:numFmt w:val="bullet"/>
      <w:lvlText w:val="•"/>
      <w:lvlJc w:val="left"/>
      <w:pPr>
        <w:ind w:left="4878" w:hanging="200"/>
      </w:pPr>
      <w:rPr>
        <w:rFonts w:hint="default"/>
        <w:lang w:val="ru-RU" w:eastAsia="en-US" w:bidi="ar-SA"/>
      </w:rPr>
    </w:lvl>
    <w:lvl w:ilvl="6" w:tplc="9BE2D26E">
      <w:numFmt w:val="bullet"/>
      <w:lvlText w:val="•"/>
      <w:lvlJc w:val="left"/>
      <w:pPr>
        <w:ind w:left="5848" w:hanging="200"/>
      </w:pPr>
      <w:rPr>
        <w:rFonts w:hint="default"/>
        <w:lang w:val="ru-RU" w:eastAsia="en-US" w:bidi="ar-SA"/>
      </w:rPr>
    </w:lvl>
    <w:lvl w:ilvl="7" w:tplc="54EEA72E">
      <w:numFmt w:val="bullet"/>
      <w:lvlText w:val="•"/>
      <w:lvlJc w:val="left"/>
      <w:pPr>
        <w:ind w:left="6817" w:hanging="200"/>
      </w:pPr>
      <w:rPr>
        <w:rFonts w:hint="default"/>
        <w:lang w:val="ru-RU" w:eastAsia="en-US" w:bidi="ar-SA"/>
      </w:rPr>
    </w:lvl>
    <w:lvl w:ilvl="8" w:tplc="029C852C">
      <w:numFmt w:val="bullet"/>
      <w:lvlText w:val="•"/>
      <w:lvlJc w:val="left"/>
      <w:pPr>
        <w:ind w:left="7787" w:hanging="200"/>
      </w:pPr>
      <w:rPr>
        <w:rFonts w:hint="default"/>
        <w:lang w:val="ru-RU" w:eastAsia="en-US" w:bidi="ar-SA"/>
      </w:rPr>
    </w:lvl>
  </w:abstractNum>
  <w:abstractNum w:abstractNumId="19">
    <w:nsid w:val="2DEF7482"/>
    <w:multiLevelType w:val="hybridMultilevel"/>
    <w:tmpl w:val="D0CCCB58"/>
    <w:lvl w:ilvl="0" w:tplc="9D987260">
      <w:numFmt w:val="bullet"/>
      <w:lvlText w:val=""/>
      <w:lvlJc w:val="left"/>
      <w:pPr>
        <w:ind w:left="748" w:hanging="5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A21872">
      <w:numFmt w:val="bullet"/>
      <w:lvlText w:val="•"/>
      <w:lvlJc w:val="left"/>
      <w:pPr>
        <w:ind w:left="1660" w:hanging="579"/>
      </w:pPr>
      <w:rPr>
        <w:rFonts w:hint="default"/>
        <w:lang w:val="ru-RU" w:eastAsia="en-US" w:bidi="ar-SA"/>
      </w:rPr>
    </w:lvl>
    <w:lvl w:ilvl="2" w:tplc="4E9E8C8C">
      <w:numFmt w:val="bullet"/>
      <w:lvlText w:val="•"/>
      <w:lvlJc w:val="left"/>
      <w:pPr>
        <w:ind w:left="2581" w:hanging="579"/>
      </w:pPr>
      <w:rPr>
        <w:rFonts w:hint="default"/>
        <w:lang w:val="ru-RU" w:eastAsia="en-US" w:bidi="ar-SA"/>
      </w:rPr>
    </w:lvl>
    <w:lvl w:ilvl="3" w:tplc="76922788">
      <w:numFmt w:val="bullet"/>
      <w:lvlText w:val="•"/>
      <w:lvlJc w:val="left"/>
      <w:pPr>
        <w:ind w:left="3501" w:hanging="579"/>
      </w:pPr>
      <w:rPr>
        <w:rFonts w:hint="default"/>
        <w:lang w:val="ru-RU" w:eastAsia="en-US" w:bidi="ar-SA"/>
      </w:rPr>
    </w:lvl>
    <w:lvl w:ilvl="4" w:tplc="03AEAB42">
      <w:numFmt w:val="bullet"/>
      <w:lvlText w:val="•"/>
      <w:lvlJc w:val="left"/>
      <w:pPr>
        <w:ind w:left="4422" w:hanging="579"/>
      </w:pPr>
      <w:rPr>
        <w:rFonts w:hint="default"/>
        <w:lang w:val="ru-RU" w:eastAsia="en-US" w:bidi="ar-SA"/>
      </w:rPr>
    </w:lvl>
    <w:lvl w:ilvl="5" w:tplc="765E77CE">
      <w:numFmt w:val="bullet"/>
      <w:lvlText w:val="•"/>
      <w:lvlJc w:val="left"/>
      <w:pPr>
        <w:ind w:left="5343" w:hanging="579"/>
      </w:pPr>
      <w:rPr>
        <w:rFonts w:hint="default"/>
        <w:lang w:val="ru-RU" w:eastAsia="en-US" w:bidi="ar-SA"/>
      </w:rPr>
    </w:lvl>
    <w:lvl w:ilvl="6" w:tplc="BB52B160">
      <w:numFmt w:val="bullet"/>
      <w:lvlText w:val="•"/>
      <w:lvlJc w:val="left"/>
      <w:pPr>
        <w:ind w:left="6263" w:hanging="579"/>
      </w:pPr>
      <w:rPr>
        <w:rFonts w:hint="default"/>
        <w:lang w:val="ru-RU" w:eastAsia="en-US" w:bidi="ar-SA"/>
      </w:rPr>
    </w:lvl>
    <w:lvl w:ilvl="7" w:tplc="376A5B64">
      <w:numFmt w:val="bullet"/>
      <w:lvlText w:val="•"/>
      <w:lvlJc w:val="left"/>
      <w:pPr>
        <w:ind w:left="7184" w:hanging="579"/>
      </w:pPr>
      <w:rPr>
        <w:rFonts w:hint="default"/>
        <w:lang w:val="ru-RU" w:eastAsia="en-US" w:bidi="ar-SA"/>
      </w:rPr>
    </w:lvl>
    <w:lvl w:ilvl="8" w:tplc="78E2FC64">
      <w:numFmt w:val="bullet"/>
      <w:lvlText w:val="•"/>
      <w:lvlJc w:val="left"/>
      <w:pPr>
        <w:ind w:left="8105" w:hanging="579"/>
      </w:pPr>
      <w:rPr>
        <w:rFonts w:hint="default"/>
        <w:lang w:val="ru-RU" w:eastAsia="en-US" w:bidi="ar-SA"/>
      </w:rPr>
    </w:lvl>
  </w:abstractNum>
  <w:abstractNum w:abstractNumId="20">
    <w:nsid w:val="39E12979"/>
    <w:multiLevelType w:val="hybridMultilevel"/>
    <w:tmpl w:val="8A9C06CE"/>
    <w:lvl w:ilvl="0" w:tplc="73F055AA">
      <w:numFmt w:val="bullet"/>
      <w:lvlText w:val=""/>
      <w:lvlJc w:val="left"/>
      <w:pPr>
        <w:ind w:left="10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3E57C0">
      <w:numFmt w:val="bullet"/>
      <w:lvlText w:val="-"/>
      <w:lvlJc w:val="left"/>
      <w:pPr>
        <w:ind w:left="102" w:hanging="14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2" w:tplc="EE688AAC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plc="6164D03C"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4" w:tplc="1FE4F91C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plc="58284EE4"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 w:tplc="FCE69D56"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plc="5A748D7E"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 w:tplc="9DB6DCCC"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abstractNum w:abstractNumId="21">
    <w:nsid w:val="3EFF7017"/>
    <w:multiLevelType w:val="hybridMultilevel"/>
    <w:tmpl w:val="87B0DB46"/>
    <w:lvl w:ilvl="0" w:tplc="ABBA8566">
      <w:start w:val="1"/>
      <w:numFmt w:val="decimal"/>
      <w:lvlText w:val="%1"/>
      <w:lvlJc w:val="left"/>
      <w:pPr>
        <w:ind w:left="803" w:hanging="382"/>
      </w:pPr>
      <w:rPr>
        <w:rFonts w:hint="default"/>
        <w:lang w:val="ru-RU" w:eastAsia="en-US" w:bidi="ar-SA"/>
      </w:rPr>
    </w:lvl>
    <w:lvl w:ilvl="1" w:tplc="0B3EABA8">
      <w:numFmt w:val="none"/>
      <w:lvlText w:val=""/>
      <w:lvlJc w:val="left"/>
      <w:pPr>
        <w:tabs>
          <w:tab w:val="num" w:pos="360"/>
        </w:tabs>
      </w:pPr>
    </w:lvl>
    <w:lvl w:ilvl="2" w:tplc="F8A2E0B4">
      <w:numFmt w:val="none"/>
      <w:lvlText w:val=""/>
      <w:lvlJc w:val="left"/>
      <w:pPr>
        <w:tabs>
          <w:tab w:val="num" w:pos="360"/>
        </w:tabs>
      </w:pPr>
    </w:lvl>
    <w:lvl w:ilvl="3" w:tplc="F9E0AD32">
      <w:numFmt w:val="bullet"/>
      <w:lvlText w:val="•"/>
      <w:lvlJc w:val="left"/>
      <w:pPr>
        <w:ind w:left="1000" w:hanging="574"/>
      </w:pPr>
      <w:rPr>
        <w:rFonts w:hint="default"/>
        <w:lang w:val="ru-RU" w:eastAsia="en-US" w:bidi="ar-SA"/>
      </w:rPr>
    </w:lvl>
    <w:lvl w:ilvl="4" w:tplc="E9422932">
      <w:numFmt w:val="bullet"/>
      <w:lvlText w:val="•"/>
      <w:lvlJc w:val="left"/>
      <w:pPr>
        <w:ind w:left="2226" w:hanging="574"/>
      </w:pPr>
      <w:rPr>
        <w:rFonts w:hint="default"/>
        <w:lang w:val="ru-RU" w:eastAsia="en-US" w:bidi="ar-SA"/>
      </w:rPr>
    </w:lvl>
    <w:lvl w:ilvl="5" w:tplc="C9A8B16C">
      <w:numFmt w:val="bullet"/>
      <w:lvlText w:val="•"/>
      <w:lvlJc w:val="left"/>
      <w:pPr>
        <w:ind w:left="3453" w:hanging="574"/>
      </w:pPr>
      <w:rPr>
        <w:rFonts w:hint="default"/>
        <w:lang w:val="ru-RU" w:eastAsia="en-US" w:bidi="ar-SA"/>
      </w:rPr>
    </w:lvl>
    <w:lvl w:ilvl="6" w:tplc="30DA6A98">
      <w:numFmt w:val="bullet"/>
      <w:lvlText w:val="•"/>
      <w:lvlJc w:val="left"/>
      <w:pPr>
        <w:ind w:left="4679" w:hanging="574"/>
      </w:pPr>
      <w:rPr>
        <w:rFonts w:hint="default"/>
        <w:lang w:val="ru-RU" w:eastAsia="en-US" w:bidi="ar-SA"/>
      </w:rPr>
    </w:lvl>
    <w:lvl w:ilvl="7" w:tplc="A7A4B2A8">
      <w:numFmt w:val="bullet"/>
      <w:lvlText w:val="•"/>
      <w:lvlJc w:val="left"/>
      <w:pPr>
        <w:ind w:left="5906" w:hanging="574"/>
      </w:pPr>
      <w:rPr>
        <w:rFonts w:hint="default"/>
        <w:lang w:val="ru-RU" w:eastAsia="en-US" w:bidi="ar-SA"/>
      </w:rPr>
    </w:lvl>
    <w:lvl w:ilvl="8" w:tplc="75384798">
      <w:numFmt w:val="bullet"/>
      <w:lvlText w:val="•"/>
      <w:lvlJc w:val="left"/>
      <w:pPr>
        <w:ind w:left="7133" w:hanging="574"/>
      </w:pPr>
      <w:rPr>
        <w:rFonts w:hint="default"/>
        <w:lang w:val="ru-RU" w:eastAsia="en-US" w:bidi="ar-SA"/>
      </w:rPr>
    </w:lvl>
  </w:abstractNum>
  <w:abstractNum w:abstractNumId="22">
    <w:nsid w:val="415172C7"/>
    <w:multiLevelType w:val="hybridMultilevel"/>
    <w:tmpl w:val="38F6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018EB"/>
    <w:multiLevelType w:val="hybridMultilevel"/>
    <w:tmpl w:val="0FFA5B7A"/>
    <w:lvl w:ilvl="0" w:tplc="D5D83680">
      <w:start w:val="15"/>
      <w:numFmt w:val="decimal"/>
      <w:lvlText w:val="%1"/>
      <w:lvlJc w:val="left"/>
      <w:pPr>
        <w:ind w:left="682" w:hanging="497"/>
      </w:pPr>
      <w:rPr>
        <w:rFonts w:hint="default"/>
        <w:lang w:val="ru-RU" w:eastAsia="en-US" w:bidi="ar-SA"/>
      </w:rPr>
    </w:lvl>
    <w:lvl w:ilvl="1" w:tplc="2340D18C">
      <w:numFmt w:val="none"/>
      <w:lvlText w:val=""/>
      <w:lvlJc w:val="left"/>
      <w:pPr>
        <w:tabs>
          <w:tab w:val="num" w:pos="360"/>
        </w:tabs>
      </w:pPr>
    </w:lvl>
    <w:lvl w:ilvl="2" w:tplc="6636AC7A">
      <w:numFmt w:val="bullet"/>
      <w:lvlText w:val=""/>
      <w:lvlJc w:val="left"/>
      <w:pPr>
        <w:ind w:left="68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0ACE35E">
      <w:numFmt w:val="bullet"/>
      <w:lvlText w:val="•"/>
      <w:lvlJc w:val="left"/>
      <w:pPr>
        <w:ind w:left="3681" w:hanging="711"/>
      </w:pPr>
      <w:rPr>
        <w:rFonts w:hint="default"/>
        <w:lang w:val="ru-RU" w:eastAsia="en-US" w:bidi="ar-SA"/>
      </w:rPr>
    </w:lvl>
    <w:lvl w:ilvl="4" w:tplc="207CB4E4">
      <w:numFmt w:val="bullet"/>
      <w:lvlText w:val="•"/>
      <w:lvlJc w:val="left"/>
      <w:pPr>
        <w:ind w:left="4682" w:hanging="711"/>
      </w:pPr>
      <w:rPr>
        <w:rFonts w:hint="default"/>
        <w:lang w:val="ru-RU" w:eastAsia="en-US" w:bidi="ar-SA"/>
      </w:rPr>
    </w:lvl>
    <w:lvl w:ilvl="5" w:tplc="1F28AA84">
      <w:numFmt w:val="bullet"/>
      <w:lvlText w:val="•"/>
      <w:lvlJc w:val="left"/>
      <w:pPr>
        <w:ind w:left="5683" w:hanging="711"/>
      </w:pPr>
      <w:rPr>
        <w:rFonts w:hint="default"/>
        <w:lang w:val="ru-RU" w:eastAsia="en-US" w:bidi="ar-SA"/>
      </w:rPr>
    </w:lvl>
    <w:lvl w:ilvl="6" w:tplc="2592A87C">
      <w:numFmt w:val="bullet"/>
      <w:lvlText w:val="•"/>
      <w:lvlJc w:val="left"/>
      <w:pPr>
        <w:ind w:left="6683" w:hanging="711"/>
      </w:pPr>
      <w:rPr>
        <w:rFonts w:hint="default"/>
        <w:lang w:val="ru-RU" w:eastAsia="en-US" w:bidi="ar-SA"/>
      </w:rPr>
    </w:lvl>
    <w:lvl w:ilvl="7" w:tplc="40A0AC06">
      <w:numFmt w:val="bullet"/>
      <w:lvlText w:val="•"/>
      <w:lvlJc w:val="left"/>
      <w:pPr>
        <w:ind w:left="7684" w:hanging="711"/>
      </w:pPr>
      <w:rPr>
        <w:rFonts w:hint="default"/>
        <w:lang w:val="ru-RU" w:eastAsia="en-US" w:bidi="ar-SA"/>
      </w:rPr>
    </w:lvl>
    <w:lvl w:ilvl="8" w:tplc="D35E6782">
      <w:numFmt w:val="bullet"/>
      <w:lvlText w:val="•"/>
      <w:lvlJc w:val="left"/>
      <w:pPr>
        <w:ind w:left="8685" w:hanging="711"/>
      </w:pPr>
      <w:rPr>
        <w:rFonts w:hint="default"/>
        <w:lang w:val="ru-RU" w:eastAsia="en-US" w:bidi="ar-SA"/>
      </w:rPr>
    </w:lvl>
  </w:abstractNum>
  <w:abstractNum w:abstractNumId="24">
    <w:nsid w:val="48AA5472"/>
    <w:multiLevelType w:val="hybridMultilevel"/>
    <w:tmpl w:val="62E6A6B4"/>
    <w:lvl w:ilvl="0" w:tplc="C5247C1E">
      <w:start w:val="12"/>
      <w:numFmt w:val="decimal"/>
      <w:lvlText w:val="%1"/>
      <w:lvlJc w:val="left"/>
      <w:pPr>
        <w:ind w:left="302" w:hanging="579"/>
      </w:pPr>
      <w:rPr>
        <w:rFonts w:hint="default"/>
        <w:lang w:val="ru-RU" w:eastAsia="en-US" w:bidi="ar-SA"/>
      </w:rPr>
    </w:lvl>
    <w:lvl w:ilvl="1" w:tplc="012E7A7E">
      <w:numFmt w:val="none"/>
      <w:lvlText w:val=""/>
      <w:lvlJc w:val="left"/>
      <w:pPr>
        <w:tabs>
          <w:tab w:val="num" w:pos="360"/>
        </w:tabs>
      </w:pPr>
    </w:lvl>
    <w:lvl w:ilvl="2" w:tplc="D36EB6CC">
      <w:numFmt w:val="bullet"/>
      <w:lvlText w:val="•"/>
      <w:lvlJc w:val="left"/>
      <w:pPr>
        <w:ind w:left="2241" w:hanging="579"/>
      </w:pPr>
      <w:rPr>
        <w:rFonts w:hint="default"/>
        <w:lang w:val="ru-RU" w:eastAsia="en-US" w:bidi="ar-SA"/>
      </w:rPr>
    </w:lvl>
    <w:lvl w:ilvl="3" w:tplc="46349BFE">
      <w:numFmt w:val="bullet"/>
      <w:lvlText w:val="•"/>
      <w:lvlJc w:val="left"/>
      <w:pPr>
        <w:ind w:left="3211" w:hanging="579"/>
      </w:pPr>
      <w:rPr>
        <w:rFonts w:hint="default"/>
        <w:lang w:val="ru-RU" w:eastAsia="en-US" w:bidi="ar-SA"/>
      </w:rPr>
    </w:lvl>
    <w:lvl w:ilvl="4" w:tplc="E59E83B6">
      <w:numFmt w:val="bullet"/>
      <w:lvlText w:val="•"/>
      <w:lvlJc w:val="left"/>
      <w:pPr>
        <w:ind w:left="4182" w:hanging="579"/>
      </w:pPr>
      <w:rPr>
        <w:rFonts w:hint="default"/>
        <w:lang w:val="ru-RU" w:eastAsia="en-US" w:bidi="ar-SA"/>
      </w:rPr>
    </w:lvl>
    <w:lvl w:ilvl="5" w:tplc="59463808">
      <w:numFmt w:val="bullet"/>
      <w:lvlText w:val="•"/>
      <w:lvlJc w:val="left"/>
      <w:pPr>
        <w:ind w:left="5153" w:hanging="579"/>
      </w:pPr>
      <w:rPr>
        <w:rFonts w:hint="default"/>
        <w:lang w:val="ru-RU" w:eastAsia="en-US" w:bidi="ar-SA"/>
      </w:rPr>
    </w:lvl>
    <w:lvl w:ilvl="6" w:tplc="EAC2AA3E">
      <w:numFmt w:val="bullet"/>
      <w:lvlText w:val="•"/>
      <w:lvlJc w:val="left"/>
      <w:pPr>
        <w:ind w:left="6123" w:hanging="579"/>
      </w:pPr>
      <w:rPr>
        <w:rFonts w:hint="default"/>
        <w:lang w:val="ru-RU" w:eastAsia="en-US" w:bidi="ar-SA"/>
      </w:rPr>
    </w:lvl>
    <w:lvl w:ilvl="7" w:tplc="B510D7B8">
      <w:numFmt w:val="bullet"/>
      <w:lvlText w:val="•"/>
      <w:lvlJc w:val="left"/>
      <w:pPr>
        <w:ind w:left="7094" w:hanging="579"/>
      </w:pPr>
      <w:rPr>
        <w:rFonts w:hint="default"/>
        <w:lang w:val="ru-RU" w:eastAsia="en-US" w:bidi="ar-SA"/>
      </w:rPr>
    </w:lvl>
    <w:lvl w:ilvl="8" w:tplc="2E6C72F2">
      <w:numFmt w:val="bullet"/>
      <w:lvlText w:val="•"/>
      <w:lvlJc w:val="left"/>
      <w:pPr>
        <w:ind w:left="8065" w:hanging="579"/>
      </w:pPr>
      <w:rPr>
        <w:rFonts w:hint="default"/>
        <w:lang w:val="ru-RU" w:eastAsia="en-US" w:bidi="ar-SA"/>
      </w:rPr>
    </w:lvl>
  </w:abstractNum>
  <w:abstractNum w:abstractNumId="25">
    <w:nsid w:val="48FB1912"/>
    <w:multiLevelType w:val="hybridMultilevel"/>
    <w:tmpl w:val="0DE8CFC2"/>
    <w:lvl w:ilvl="0" w:tplc="E996D7DC">
      <w:start w:val="1"/>
      <w:numFmt w:val="decimal"/>
      <w:lvlText w:val="%1."/>
      <w:lvlJc w:val="left"/>
      <w:pPr>
        <w:ind w:left="1130" w:hanging="425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ru-RU" w:eastAsia="en-US" w:bidi="ar-SA"/>
      </w:rPr>
    </w:lvl>
    <w:lvl w:ilvl="1" w:tplc="B7ACC48E">
      <w:numFmt w:val="bullet"/>
      <w:lvlText w:val="•"/>
      <w:lvlJc w:val="left"/>
      <w:pPr>
        <w:ind w:left="2026" w:hanging="425"/>
      </w:pPr>
      <w:rPr>
        <w:rFonts w:hint="default"/>
        <w:lang w:val="ru-RU" w:eastAsia="en-US" w:bidi="ar-SA"/>
      </w:rPr>
    </w:lvl>
    <w:lvl w:ilvl="2" w:tplc="2D324CD4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E7820464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4" w:tplc="D8AE1F4C">
      <w:numFmt w:val="bullet"/>
      <w:lvlText w:val="•"/>
      <w:lvlJc w:val="left"/>
      <w:pPr>
        <w:ind w:left="4686" w:hanging="425"/>
      </w:pPr>
      <w:rPr>
        <w:rFonts w:hint="default"/>
        <w:lang w:val="ru-RU" w:eastAsia="en-US" w:bidi="ar-SA"/>
      </w:rPr>
    </w:lvl>
    <w:lvl w:ilvl="5" w:tplc="FB243718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22E2B1FC"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 w:tplc="A5E24730">
      <w:numFmt w:val="bullet"/>
      <w:lvlText w:val="•"/>
      <w:lvlJc w:val="left"/>
      <w:pPr>
        <w:ind w:left="7346" w:hanging="425"/>
      </w:pPr>
      <w:rPr>
        <w:rFonts w:hint="default"/>
        <w:lang w:val="ru-RU" w:eastAsia="en-US" w:bidi="ar-SA"/>
      </w:rPr>
    </w:lvl>
    <w:lvl w:ilvl="8" w:tplc="588EB8E6">
      <w:numFmt w:val="bullet"/>
      <w:lvlText w:val="•"/>
      <w:lvlJc w:val="left"/>
      <w:pPr>
        <w:ind w:left="8233" w:hanging="425"/>
      </w:pPr>
      <w:rPr>
        <w:rFonts w:hint="default"/>
        <w:lang w:val="ru-RU" w:eastAsia="en-US" w:bidi="ar-SA"/>
      </w:rPr>
    </w:lvl>
  </w:abstractNum>
  <w:abstractNum w:abstractNumId="26">
    <w:nsid w:val="4A4F02EA"/>
    <w:multiLevelType w:val="hybridMultilevel"/>
    <w:tmpl w:val="97F29EAA"/>
    <w:lvl w:ilvl="0" w:tplc="FE28EF58">
      <w:start w:val="1"/>
      <w:numFmt w:val="decimal"/>
      <w:lvlText w:val="%1."/>
      <w:lvlJc w:val="left"/>
      <w:pPr>
        <w:ind w:left="112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A653EE1"/>
    <w:multiLevelType w:val="hybridMultilevel"/>
    <w:tmpl w:val="F006D650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B044E"/>
    <w:multiLevelType w:val="hybridMultilevel"/>
    <w:tmpl w:val="5BB6E0EA"/>
    <w:lvl w:ilvl="0" w:tplc="CF00ABF4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9">
    <w:nsid w:val="4F01151C"/>
    <w:multiLevelType w:val="hybridMultilevel"/>
    <w:tmpl w:val="2F1EE3C2"/>
    <w:lvl w:ilvl="0" w:tplc="28B61A32">
      <w:start w:val="9"/>
      <w:numFmt w:val="decimal"/>
      <w:lvlText w:val="%1"/>
      <w:lvlJc w:val="left"/>
      <w:pPr>
        <w:ind w:left="302" w:hanging="384"/>
      </w:pPr>
      <w:rPr>
        <w:rFonts w:hint="default"/>
        <w:lang w:val="ru-RU" w:eastAsia="en-US" w:bidi="ar-SA"/>
      </w:rPr>
    </w:lvl>
    <w:lvl w:ilvl="1" w:tplc="4E8CABEC">
      <w:numFmt w:val="none"/>
      <w:lvlText w:val=""/>
      <w:lvlJc w:val="left"/>
      <w:pPr>
        <w:tabs>
          <w:tab w:val="num" w:pos="360"/>
        </w:tabs>
      </w:pPr>
    </w:lvl>
    <w:lvl w:ilvl="2" w:tplc="0CF0BB50">
      <w:numFmt w:val="bullet"/>
      <w:lvlText w:val="-"/>
      <w:lvlJc w:val="left"/>
      <w:pPr>
        <w:ind w:left="302" w:hanging="132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3" w:tplc="6BB207A2">
      <w:numFmt w:val="bullet"/>
      <w:lvlText w:val="•"/>
      <w:lvlJc w:val="left"/>
      <w:pPr>
        <w:ind w:left="3211" w:hanging="132"/>
      </w:pPr>
      <w:rPr>
        <w:rFonts w:hint="default"/>
        <w:lang w:val="ru-RU" w:eastAsia="en-US" w:bidi="ar-SA"/>
      </w:rPr>
    </w:lvl>
    <w:lvl w:ilvl="4" w:tplc="0F7E93DC">
      <w:numFmt w:val="bullet"/>
      <w:lvlText w:val="•"/>
      <w:lvlJc w:val="left"/>
      <w:pPr>
        <w:ind w:left="4182" w:hanging="132"/>
      </w:pPr>
      <w:rPr>
        <w:rFonts w:hint="default"/>
        <w:lang w:val="ru-RU" w:eastAsia="en-US" w:bidi="ar-SA"/>
      </w:rPr>
    </w:lvl>
    <w:lvl w:ilvl="5" w:tplc="CABC383C">
      <w:numFmt w:val="bullet"/>
      <w:lvlText w:val="•"/>
      <w:lvlJc w:val="left"/>
      <w:pPr>
        <w:ind w:left="5153" w:hanging="132"/>
      </w:pPr>
      <w:rPr>
        <w:rFonts w:hint="default"/>
        <w:lang w:val="ru-RU" w:eastAsia="en-US" w:bidi="ar-SA"/>
      </w:rPr>
    </w:lvl>
    <w:lvl w:ilvl="6" w:tplc="ABAC8080">
      <w:numFmt w:val="bullet"/>
      <w:lvlText w:val="•"/>
      <w:lvlJc w:val="left"/>
      <w:pPr>
        <w:ind w:left="6123" w:hanging="132"/>
      </w:pPr>
      <w:rPr>
        <w:rFonts w:hint="default"/>
        <w:lang w:val="ru-RU" w:eastAsia="en-US" w:bidi="ar-SA"/>
      </w:rPr>
    </w:lvl>
    <w:lvl w:ilvl="7" w:tplc="3896322E">
      <w:numFmt w:val="bullet"/>
      <w:lvlText w:val="•"/>
      <w:lvlJc w:val="left"/>
      <w:pPr>
        <w:ind w:left="7094" w:hanging="132"/>
      </w:pPr>
      <w:rPr>
        <w:rFonts w:hint="default"/>
        <w:lang w:val="ru-RU" w:eastAsia="en-US" w:bidi="ar-SA"/>
      </w:rPr>
    </w:lvl>
    <w:lvl w:ilvl="8" w:tplc="5FDE39AC">
      <w:numFmt w:val="bullet"/>
      <w:lvlText w:val="•"/>
      <w:lvlJc w:val="left"/>
      <w:pPr>
        <w:ind w:left="8065" w:hanging="132"/>
      </w:pPr>
      <w:rPr>
        <w:rFonts w:hint="default"/>
        <w:lang w:val="ru-RU" w:eastAsia="en-US" w:bidi="ar-SA"/>
      </w:rPr>
    </w:lvl>
  </w:abstractNum>
  <w:abstractNum w:abstractNumId="30">
    <w:nsid w:val="539C5BC4"/>
    <w:multiLevelType w:val="hybridMultilevel"/>
    <w:tmpl w:val="5BE85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304E0"/>
    <w:multiLevelType w:val="hybridMultilevel"/>
    <w:tmpl w:val="3B046BCC"/>
    <w:lvl w:ilvl="0" w:tplc="BE44EED0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2">
    <w:nsid w:val="55F57053"/>
    <w:multiLevelType w:val="hybridMultilevel"/>
    <w:tmpl w:val="FFAE5D3C"/>
    <w:lvl w:ilvl="0" w:tplc="2EA4B5FA">
      <w:start w:val="17"/>
      <w:numFmt w:val="decimal"/>
      <w:lvlText w:val="%1"/>
      <w:lvlJc w:val="left"/>
      <w:pPr>
        <w:ind w:left="682" w:hanging="581"/>
      </w:pPr>
      <w:rPr>
        <w:rFonts w:hint="default"/>
        <w:lang w:val="ru-RU" w:eastAsia="en-US" w:bidi="ar-SA"/>
      </w:rPr>
    </w:lvl>
    <w:lvl w:ilvl="1" w:tplc="CC36EC12">
      <w:numFmt w:val="none"/>
      <w:lvlText w:val=""/>
      <w:lvlJc w:val="left"/>
      <w:pPr>
        <w:tabs>
          <w:tab w:val="num" w:pos="360"/>
        </w:tabs>
      </w:pPr>
    </w:lvl>
    <w:lvl w:ilvl="2" w:tplc="22B0FD1C">
      <w:numFmt w:val="bullet"/>
      <w:lvlText w:val="•"/>
      <w:lvlJc w:val="left"/>
      <w:pPr>
        <w:ind w:left="2681" w:hanging="581"/>
      </w:pPr>
      <w:rPr>
        <w:rFonts w:hint="default"/>
        <w:lang w:val="ru-RU" w:eastAsia="en-US" w:bidi="ar-SA"/>
      </w:rPr>
    </w:lvl>
    <w:lvl w:ilvl="3" w:tplc="E0023448">
      <w:numFmt w:val="bullet"/>
      <w:lvlText w:val="•"/>
      <w:lvlJc w:val="left"/>
      <w:pPr>
        <w:ind w:left="3681" w:hanging="581"/>
      </w:pPr>
      <w:rPr>
        <w:rFonts w:hint="default"/>
        <w:lang w:val="ru-RU" w:eastAsia="en-US" w:bidi="ar-SA"/>
      </w:rPr>
    </w:lvl>
    <w:lvl w:ilvl="4" w:tplc="1B943DB8">
      <w:numFmt w:val="bullet"/>
      <w:lvlText w:val="•"/>
      <w:lvlJc w:val="left"/>
      <w:pPr>
        <w:ind w:left="4682" w:hanging="581"/>
      </w:pPr>
      <w:rPr>
        <w:rFonts w:hint="default"/>
        <w:lang w:val="ru-RU" w:eastAsia="en-US" w:bidi="ar-SA"/>
      </w:rPr>
    </w:lvl>
    <w:lvl w:ilvl="5" w:tplc="46045F3E">
      <w:numFmt w:val="bullet"/>
      <w:lvlText w:val="•"/>
      <w:lvlJc w:val="left"/>
      <w:pPr>
        <w:ind w:left="5683" w:hanging="581"/>
      </w:pPr>
      <w:rPr>
        <w:rFonts w:hint="default"/>
        <w:lang w:val="ru-RU" w:eastAsia="en-US" w:bidi="ar-SA"/>
      </w:rPr>
    </w:lvl>
    <w:lvl w:ilvl="6" w:tplc="36FA8B6C">
      <w:numFmt w:val="bullet"/>
      <w:lvlText w:val="•"/>
      <w:lvlJc w:val="left"/>
      <w:pPr>
        <w:ind w:left="6683" w:hanging="581"/>
      </w:pPr>
      <w:rPr>
        <w:rFonts w:hint="default"/>
        <w:lang w:val="ru-RU" w:eastAsia="en-US" w:bidi="ar-SA"/>
      </w:rPr>
    </w:lvl>
    <w:lvl w:ilvl="7" w:tplc="3FFCF82C">
      <w:numFmt w:val="bullet"/>
      <w:lvlText w:val="•"/>
      <w:lvlJc w:val="left"/>
      <w:pPr>
        <w:ind w:left="7684" w:hanging="581"/>
      </w:pPr>
      <w:rPr>
        <w:rFonts w:hint="default"/>
        <w:lang w:val="ru-RU" w:eastAsia="en-US" w:bidi="ar-SA"/>
      </w:rPr>
    </w:lvl>
    <w:lvl w:ilvl="8" w:tplc="39E8CFA8">
      <w:numFmt w:val="bullet"/>
      <w:lvlText w:val="•"/>
      <w:lvlJc w:val="left"/>
      <w:pPr>
        <w:ind w:left="8685" w:hanging="581"/>
      </w:pPr>
      <w:rPr>
        <w:rFonts w:hint="default"/>
        <w:lang w:val="ru-RU" w:eastAsia="en-US" w:bidi="ar-SA"/>
      </w:rPr>
    </w:lvl>
  </w:abstractNum>
  <w:abstractNum w:abstractNumId="33">
    <w:nsid w:val="5AD55671"/>
    <w:multiLevelType w:val="multilevel"/>
    <w:tmpl w:val="03B828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6493394D"/>
    <w:multiLevelType w:val="hybridMultilevel"/>
    <w:tmpl w:val="9DAC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04D37"/>
    <w:multiLevelType w:val="hybridMultilevel"/>
    <w:tmpl w:val="1DE0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D542AE"/>
    <w:multiLevelType w:val="hybridMultilevel"/>
    <w:tmpl w:val="AB58D47C"/>
    <w:lvl w:ilvl="0" w:tplc="1C50697C">
      <w:numFmt w:val="bullet"/>
      <w:lvlText w:val="-"/>
      <w:lvlJc w:val="left"/>
      <w:pPr>
        <w:ind w:left="102" w:hanging="135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57B416B6">
      <w:numFmt w:val="bullet"/>
      <w:lvlText w:val="•"/>
      <w:lvlJc w:val="left"/>
      <w:pPr>
        <w:ind w:left="1048" w:hanging="135"/>
      </w:pPr>
      <w:rPr>
        <w:rFonts w:hint="default"/>
        <w:lang w:val="ru-RU" w:eastAsia="en-US" w:bidi="ar-SA"/>
      </w:rPr>
    </w:lvl>
    <w:lvl w:ilvl="2" w:tplc="89F86DF0">
      <w:numFmt w:val="bullet"/>
      <w:lvlText w:val="•"/>
      <w:lvlJc w:val="left"/>
      <w:pPr>
        <w:ind w:left="1997" w:hanging="135"/>
      </w:pPr>
      <w:rPr>
        <w:rFonts w:hint="default"/>
        <w:lang w:val="ru-RU" w:eastAsia="en-US" w:bidi="ar-SA"/>
      </w:rPr>
    </w:lvl>
    <w:lvl w:ilvl="3" w:tplc="EC40EA80">
      <w:numFmt w:val="bullet"/>
      <w:lvlText w:val="•"/>
      <w:lvlJc w:val="left"/>
      <w:pPr>
        <w:ind w:left="2945" w:hanging="135"/>
      </w:pPr>
      <w:rPr>
        <w:rFonts w:hint="default"/>
        <w:lang w:val="ru-RU" w:eastAsia="en-US" w:bidi="ar-SA"/>
      </w:rPr>
    </w:lvl>
    <w:lvl w:ilvl="4" w:tplc="E856A9AC">
      <w:numFmt w:val="bullet"/>
      <w:lvlText w:val="•"/>
      <w:lvlJc w:val="left"/>
      <w:pPr>
        <w:ind w:left="3894" w:hanging="135"/>
      </w:pPr>
      <w:rPr>
        <w:rFonts w:hint="default"/>
        <w:lang w:val="ru-RU" w:eastAsia="en-US" w:bidi="ar-SA"/>
      </w:rPr>
    </w:lvl>
    <w:lvl w:ilvl="5" w:tplc="DCECF894">
      <w:numFmt w:val="bullet"/>
      <w:lvlText w:val="•"/>
      <w:lvlJc w:val="left"/>
      <w:pPr>
        <w:ind w:left="4843" w:hanging="135"/>
      </w:pPr>
      <w:rPr>
        <w:rFonts w:hint="default"/>
        <w:lang w:val="ru-RU" w:eastAsia="en-US" w:bidi="ar-SA"/>
      </w:rPr>
    </w:lvl>
    <w:lvl w:ilvl="6" w:tplc="D0E802A8">
      <w:numFmt w:val="bullet"/>
      <w:lvlText w:val="•"/>
      <w:lvlJc w:val="left"/>
      <w:pPr>
        <w:ind w:left="5791" w:hanging="135"/>
      </w:pPr>
      <w:rPr>
        <w:rFonts w:hint="default"/>
        <w:lang w:val="ru-RU" w:eastAsia="en-US" w:bidi="ar-SA"/>
      </w:rPr>
    </w:lvl>
    <w:lvl w:ilvl="7" w:tplc="3F8AF866">
      <w:numFmt w:val="bullet"/>
      <w:lvlText w:val="•"/>
      <w:lvlJc w:val="left"/>
      <w:pPr>
        <w:ind w:left="6740" w:hanging="135"/>
      </w:pPr>
      <w:rPr>
        <w:rFonts w:hint="default"/>
        <w:lang w:val="ru-RU" w:eastAsia="en-US" w:bidi="ar-SA"/>
      </w:rPr>
    </w:lvl>
    <w:lvl w:ilvl="8" w:tplc="FE98D47C">
      <w:numFmt w:val="bullet"/>
      <w:lvlText w:val="•"/>
      <w:lvlJc w:val="left"/>
      <w:pPr>
        <w:ind w:left="7689" w:hanging="135"/>
      </w:pPr>
      <w:rPr>
        <w:rFonts w:hint="default"/>
        <w:lang w:val="ru-RU" w:eastAsia="en-US" w:bidi="ar-SA"/>
      </w:rPr>
    </w:lvl>
  </w:abstractNum>
  <w:abstractNum w:abstractNumId="37">
    <w:nsid w:val="67D64FE2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922F5"/>
    <w:multiLevelType w:val="hybridMultilevel"/>
    <w:tmpl w:val="97F29EAA"/>
    <w:lvl w:ilvl="0" w:tplc="FE28EF58">
      <w:start w:val="1"/>
      <w:numFmt w:val="decimal"/>
      <w:lvlText w:val="%1."/>
      <w:lvlJc w:val="left"/>
      <w:pPr>
        <w:ind w:left="112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9594A02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A41DA"/>
    <w:multiLevelType w:val="hybridMultilevel"/>
    <w:tmpl w:val="F0E89C3C"/>
    <w:lvl w:ilvl="0" w:tplc="4678F612">
      <w:start w:val="1"/>
      <w:numFmt w:val="decimal"/>
      <w:lvlText w:val="%1"/>
      <w:lvlJc w:val="left"/>
      <w:pPr>
        <w:ind w:left="102" w:hanging="715"/>
      </w:pPr>
      <w:rPr>
        <w:rFonts w:hint="default"/>
        <w:lang w:val="ru-RU" w:eastAsia="en-US" w:bidi="ar-SA"/>
      </w:rPr>
    </w:lvl>
    <w:lvl w:ilvl="1" w:tplc="AC748E78">
      <w:numFmt w:val="none"/>
      <w:lvlText w:val=""/>
      <w:lvlJc w:val="left"/>
      <w:pPr>
        <w:tabs>
          <w:tab w:val="num" w:pos="360"/>
        </w:tabs>
      </w:pPr>
    </w:lvl>
    <w:lvl w:ilvl="2" w:tplc="FCD2BE6A">
      <w:numFmt w:val="none"/>
      <w:lvlText w:val=""/>
      <w:lvlJc w:val="left"/>
      <w:pPr>
        <w:tabs>
          <w:tab w:val="num" w:pos="360"/>
        </w:tabs>
      </w:pPr>
    </w:lvl>
    <w:lvl w:ilvl="3" w:tplc="6B4EEF16">
      <w:numFmt w:val="bullet"/>
      <w:lvlText w:val="•"/>
      <w:lvlJc w:val="left"/>
      <w:pPr>
        <w:ind w:left="2945" w:hanging="715"/>
      </w:pPr>
      <w:rPr>
        <w:rFonts w:hint="default"/>
        <w:lang w:val="ru-RU" w:eastAsia="en-US" w:bidi="ar-SA"/>
      </w:rPr>
    </w:lvl>
    <w:lvl w:ilvl="4" w:tplc="BB1CC394">
      <w:numFmt w:val="bullet"/>
      <w:lvlText w:val="•"/>
      <w:lvlJc w:val="left"/>
      <w:pPr>
        <w:ind w:left="3894" w:hanging="715"/>
      </w:pPr>
      <w:rPr>
        <w:rFonts w:hint="default"/>
        <w:lang w:val="ru-RU" w:eastAsia="en-US" w:bidi="ar-SA"/>
      </w:rPr>
    </w:lvl>
    <w:lvl w:ilvl="5" w:tplc="B7E68E76">
      <w:numFmt w:val="bullet"/>
      <w:lvlText w:val="•"/>
      <w:lvlJc w:val="left"/>
      <w:pPr>
        <w:ind w:left="4843" w:hanging="715"/>
      </w:pPr>
      <w:rPr>
        <w:rFonts w:hint="default"/>
        <w:lang w:val="ru-RU" w:eastAsia="en-US" w:bidi="ar-SA"/>
      </w:rPr>
    </w:lvl>
    <w:lvl w:ilvl="6" w:tplc="D0C80A82">
      <w:numFmt w:val="bullet"/>
      <w:lvlText w:val="•"/>
      <w:lvlJc w:val="left"/>
      <w:pPr>
        <w:ind w:left="5791" w:hanging="715"/>
      </w:pPr>
      <w:rPr>
        <w:rFonts w:hint="default"/>
        <w:lang w:val="ru-RU" w:eastAsia="en-US" w:bidi="ar-SA"/>
      </w:rPr>
    </w:lvl>
    <w:lvl w:ilvl="7" w:tplc="9C4CA35C">
      <w:numFmt w:val="bullet"/>
      <w:lvlText w:val="•"/>
      <w:lvlJc w:val="left"/>
      <w:pPr>
        <w:ind w:left="6740" w:hanging="715"/>
      </w:pPr>
      <w:rPr>
        <w:rFonts w:hint="default"/>
        <w:lang w:val="ru-RU" w:eastAsia="en-US" w:bidi="ar-SA"/>
      </w:rPr>
    </w:lvl>
    <w:lvl w:ilvl="8" w:tplc="76923B6C">
      <w:numFmt w:val="bullet"/>
      <w:lvlText w:val="•"/>
      <w:lvlJc w:val="left"/>
      <w:pPr>
        <w:ind w:left="7689" w:hanging="715"/>
      </w:pPr>
      <w:rPr>
        <w:rFonts w:hint="default"/>
        <w:lang w:val="ru-RU" w:eastAsia="en-US" w:bidi="ar-SA"/>
      </w:rPr>
    </w:lvl>
  </w:abstractNum>
  <w:abstractNum w:abstractNumId="41">
    <w:nsid w:val="6F0D0C11"/>
    <w:multiLevelType w:val="hybridMultilevel"/>
    <w:tmpl w:val="302EB09E"/>
    <w:lvl w:ilvl="0" w:tplc="4D3422F0">
      <w:start w:val="4"/>
      <w:numFmt w:val="decimal"/>
      <w:lvlText w:val="%1"/>
      <w:lvlJc w:val="left"/>
      <w:pPr>
        <w:ind w:left="102" w:hanging="413"/>
      </w:pPr>
      <w:rPr>
        <w:rFonts w:hint="default"/>
        <w:lang w:val="ru-RU" w:eastAsia="en-US" w:bidi="ar-SA"/>
      </w:rPr>
    </w:lvl>
    <w:lvl w:ilvl="1" w:tplc="AE8A7D12">
      <w:numFmt w:val="none"/>
      <w:lvlText w:val=""/>
      <w:lvlJc w:val="left"/>
      <w:pPr>
        <w:tabs>
          <w:tab w:val="num" w:pos="360"/>
        </w:tabs>
      </w:pPr>
    </w:lvl>
    <w:lvl w:ilvl="2" w:tplc="A718E334">
      <w:numFmt w:val="bullet"/>
      <w:lvlText w:val="•"/>
      <w:lvlJc w:val="left"/>
      <w:pPr>
        <w:ind w:left="2081" w:hanging="413"/>
      </w:pPr>
      <w:rPr>
        <w:rFonts w:hint="default"/>
        <w:lang w:val="ru-RU" w:eastAsia="en-US" w:bidi="ar-SA"/>
      </w:rPr>
    </w:lvl>
    <w:lvl w:ilvl="3" w:tplc="D28AAAE6">
      <w:numFmt w:val="bullet"/>
      <w:lvlText w:val="•"/>
      <w:lvlJc w:val="left"/>
      <w:pPr>
        <w:ind w:left="3071" w:hanging="413"/>
      </w:pPr>
      <w:rPr>
        <w:rFonts w:hint="default"/>
        <w:lang w:val="ru-RU" w:eastAsia="en-US" w:bidi="ar-SA"/>
      </w:rPr>
    </w:lvl>
    <w:lvl w:ilvl="4" w:tplc="C7BE675E">
      <w:numFmt w:val="bullet"/>
      <w:lvlText w:val="•"/>
      <w:lvlJc w:val="left"/>
      <w:pPr>
        <w:ind w:left="4062" w:hanging="413"/>
      </w:pPr>
      <w:rPr>
        <w:rFonts w:hint="default"/>
        <w:lang w:val="ru-RU" w:eastAsia="en-US" w:bidi="ar-SA"/>
      </w:rPr>
    </w:lvl>
    <w:lvl w:ilvl="5" w:tplc="EBA815DC">
      <w:numFmt w:val="bullet"/>
      <w:lvlText w:val="•"/>
      <w:lvlJc w:val="left"/>
      <w:pPr>
        <w:ind w:left="5053" w:hanging="413"/>
      </w:pPr>
      <w:rPr>
        <w:rFonts w:hint="default"/>
        <w:lang w:val="ru-RU" w:eastAsia="en-US" w:bidi="ar-SA"/>
      </w:rPr>
    </w:lvl>
    <w:lvl w:ilvl="6" w:tplc="FF2E0D72">
      <w:numFmt w:val="bullet"/>
      <w:lvlText w:val="•"/>
      <w:lvlJc w:val="left"/>
      <w:pPr>
        <w:ind w:left="6043" w:hanging="413"/>
      </w:pPr>
      <w:rPr>
        <w:rFonts w:hint="default"/>
        <w:lang w:val="ru-RU" w:eastAsia="en-US" w:bidi="ar-SA"/>
      </w:rPr>
    </w:lvl>
    <w:lvl w:ilvl="7" w:tplc="1A7C4A7E">
      <w:numFmt w:val="bullet"/>
      <w:lvlText w:val="•"/>
      <w:lvlJc w:val="left"/>
      <w:pPr>
        <w:ind w:left="7034" w:hanging="413"/>
      </w:pPr>
      <w:rPr>
        <w:rFonts w:hint="default"/>
        <w:lang w:val="ru-RU" w:eastAsia="en-US" w:bidi="ar-SA"/>
      </w:rPr>
    </w:lvl>
    <w:lvl w:ilvl="8" w:tplc="384E7E60">
      <w:numFmt w:val="bullet"/>
      <w:lvlText w:val="•"/>
      <w:lvlJc w:val="left"/>
      <w:pPr>
        <w:ind w:left="8025" w:hanging="413"/>
      </w:pPr>
      <w:rPr>
        <w:rFonts w:hint="default"/>
        <w:lang w:val="ru-RU" w:eastAsia="en-US" w:bidi="ar-SA"/>
      </w:rPr>
    </w:lvl>
  </w:abstractNum>
  <w:abstractNum w:abstractNumId="42">
    <w:nsid w:val="6FF85372"/>
    <w:multiLevelType w:val="hybridMultilevel"/>
    <w:tmpl w:val="85069A40"/>
    <w:lvl w:ilvl="0" w:tplc="32BCA46C">
      <w:start w:val="1"/>
      <w:numFmt w:val="decimal"/>
      <w:lvlText w:val="%1"/>
      <w:lvlJc w:val="left"/>
      <w:pPr>
        <w:ind w:left="102" w:hanging="517"/>
      </w:pPr>
      <w:rPr>
        <w:rFonts w:hint="default"/>
        <w:lang w:val="ru-RU" w:eastAsia="en-US" w:bidi="ar-SA"/>
      </w:rPr>
    </w:lvl>
    <w:lvl w:ilvl="1" w:tplc="4D88E95A">
      <w:numFmt w:val="none"/>
      <w:lvlText w:val=""/>
      <w:lvlJc w:val="left"/>
      <w:pPr>
        <w:tabs>
          <w:tab w:val="num" w:pos="360"/>
        </w:tabs>
      </w:pPr>
    </w:lvl>
    <w:lvl w:ilvl="2" w:tplc="CFACA460">
      <w:numFmt w:val="none"/>
      <w:lvlText w:val=""/>
      <w:lvlJc w:val="left"/>
      <w:pPr>
        <w:tabs>
          <w:tab w:val="num" w:pos="360"/>
        </w:tabs>
      </w:pPr>
    </w:lvl>
    <w:lvl w:ilvl="3" w:tplc="7E948008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4" w:tplc="118C938C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 w:tplc="D89A264C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6" w:tplc="A8B80506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7" w:tplc="0E986050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8" w:tplc="5EDED5BE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</w:abstractNum>
  <w:abstractNum w:abstractNumId="43">
    <w:nsid w:val="71A63B34"/>
    <w:multiLevelType w:val="hybridMultilevel"/>
    <w:tmpl w:val="2CD8CF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586ED3"/>
    <w:multiLevelType w:val="hybridMultilevel"/>
    <w:tmpl w:val="7338B946"/>
    <w:lvl w:ilvl="0" w:tplc="42B45ECE">
      <w:start w:val="16"/>
      <w:numFmt w:val="decimal"/>
      <w:lvlText w:val="%1"/>
      <w:lvlJc w:val="left"/>
      <w:pPr>
        <w:ind w:left="682" w:hanging="528"/>
      </w:pPr>
      <w:rPr>
        <w:rFonts w:hint="default"/>
        <w:lang w:val="ru-RU" w:eastAsia="en-US" w:bidi="ar-SA"/>
      </w:rPr>
    </w:lvl>
    <w:lvl w:ilvl="1" w:tplc="A28A383A">
      <w:numFmt w:val="none"/>
      <w:lvlText w:val=""/>
      <w:lvlJc w:val="left"/>
      <w:pPr>
        <w:tabs>
          <w:tab w:val="num" w:pos="360"/>
        </w:tabs>
      </w:pPr>
    </w:lvl>
    <w:lvl w:ilvl="2" w:tplc="6AE06CFC">
      <w:numFmt w:val="bullet"/>
      <w:lvlText w:val="•"/>
      <w:lvlJc w:val="left"/>
      <w:pPr>
        <w:ind w:left="2681" w:hanging="528"/>
      </w:pPr>
      <w:rPr>
        <w:rFonts w:hint="default"/>
        <w:lang w:val="ru-RU" w:eastAsia="en-US" w:bidi="ar-SA"/>
      </w:rPr>
    </w:lvl>
    <w:lvl w:ilvl="3" w:tplc="59CC7580">
      <w:numFmt w:val="bullet"/>
      <w:lvlText w:val="•"/>
      <w:lvlJc w:val="left"/>
      <w:pPr>
        <w:ind w:left="3681" w:hanging="528"/>
      </w:pPr>
      <w:rPr>
        <w:rFonts w:hint="default"/>
        <w:lang w:val="ru-RU" w:eastAsia="en-US" w:bidi="ar-SA"/>
      </w:rPr>
    </w:lvl>
    <w:lvl w:ilvl="4" w:tplc="37CAC654">
      <w:numFmt w:val="bullet"/>
      <w:lvlText w:val="•"/>
      <w:lvlJc w:val="left"/>
      <w:pPr>
        <w:ind w:left="4682" w:hanging="528"/>
      </w:pPr>
      <w:rPr>
        <w:rFonts w:hint="default"/>
        <w:lang w:val="ru-RU" w:eastAsia="en-US" w:bidi="ar-SA"/>
      </w:rPr>
    </w:lvl>
    <w:lvl w:ilvl="5" w:tplc="3EA473CA">
      <w:numFmt w:val="bullet"/>
      <w:lvlText w:val="•"/>
      <w:lvlJc w:val="left"/>
      <w:pPr>
        <w:ind w:left="5683" w:hanging="528"/>
      </w:pPr>
      <w:rPr>
        <w:rFonts w:hint="default"/>
        <w:lang w:val="ru-RU" w:eastAsia="en-US" w:bidi="ar-SA"/>
      </w:rPr>
    </w:lvl>
    <w:lvl w:ilvl="6" w:tplc="A890205E">
      <w:numFmt w:val="bullet"/>
      <w:lvlText w:val="•"/>
      <w:lvlJc w:val="left"/>
      <w:pPr>
        <w:ind w:left="6683" w:hanging="528"/>
      </w:pPr>
      <w:rPr>
        <w:rFonts w:hint="default"/>
        <w:lang w:val="ru-RU" w:eastAsia="en-US" w:bidi="ar-SA"/>
      </w:rPr>
    </w:lvl>
    <w:lvl w:ilvl="7" w:tplc="2FB6E4AC">
      <w:numFmt w:val="bullet"/>
      <w:lvlText w:val="•"/>
      <w:lvlJc w:val="left"/>
      <w:pPr>
        <w:ind w:left="7684" w:hanging="528"/>
      </w:pPr>
      <w:rPr>
        <w:rFonts w:hint="default"/>
        <w:lang w:val="ru-RU" w:eastAsia="en-US" w:bidi="ar-SA"/>
      </w:rPr>
    </w:lvl>
    <w:lvl w:ilvl="8" w:tplc="37D6977C">
      <w:numFmt w:val="bullet"/>
      <w:lvlText w:val="•"/>
      <w:lvlJc w:val="left"/>
      <w:pPr>
        <w:ind w:left="8685" w:hanging="528"/>
      </w:pPr>
      <w:rPr>
        <w:rFonts w:hint="default"/>
        <w:lang w:val="ru-RU" w:eastAsia="en-US" w:bidi="ar-SA"/>
      </w:rPr>
    </w:lvl>
  </w:abstractNum>
  <w:abstractNum w:abstractNumId="45">
    <w:nsid w:val="77E01A11"/>
    <w:multiLevelType w:val="hybridMultilevel"/>
    <w:tmpl w:val="0C28AE28"/>
    <w:lvl w:ilvl="0" w:tplc="A462C884">
      <w:start w:val="8"/>
      <w:numFmt w:val="decimal"/>
      <w:lvlText w:val="%1"/>
      <w:lvlJc w:val="left"/>
      <w:pPr>
        <w:ind w:left="302" w:hanging="550"/>
      </w:pPr>
      <w:rPr>
        <w:rFonts w:hint="default"/>
        <w:lang w:val="ru-RU" w:eastAsia="en-US" w:bidi="ar-SA"/>
      </w:rPr>
    </w:lvl>
    <w:lvl w:ilvl="1" w:tplc="FED862B6">
      <w:numFmt w:val="none"/>
      <w:lvlText w:val=""/>
      <w:lvlJc w:val="left"/>
      <w:pPr>
        <w:tabs>
          <w:tab w:val="num" w:pos="360"/>
        </w:tabs>
      </w:pPr>
    </w:lvl>
    <w:lvl w:ilvl="2" w:tplc="753AB74C">
      <w:numFmt w:val="bullet"/>
      <w:lvlText w:val="•"/>
      <w:lvlJc w:val="left"/>
      <w:pPr>
        <w:ind w:left="2241" w:hanging="550"/>
      </w:pPr>
      <w:rPr>
        <w:rFonts w:hint="default"/>
        <w:lang w:val="ru-RU" w:eastAsia="en-US" w:bidi="ar-SA"/>
      </w:rPr>
    </w:lvl>
    <w:lvl w:ilvl="3" w:tplc="74E4F3AC">
      <w:numFmt w:val="bullet"/>
      <w:lvlText w:val="•"/>
      <w:lvlJc w:val="left"/>
      <w:pPr>
        <w:ind w:left="3211" w:hanging="550"/>
      </w:pPr>
      <w:rPr>
        <w:rFonts w:hint="default"/>
        <w:lang w:val="ru-RU" w:eastAsia="en-US" w:bidi="ar-SA"/>
      </w:rPr>
    </w:lvl>
    <w:lvl w:ilvl="4" w:tplc="AE78A8E2">
      <w:numFmt w:val="bullet"/>
      <w:lvlText w:val="•"/>
      <w:lvlJc w:val="left"/>
      <w:pPr>
        <w:ind w:left="4182" w:hanging="550"/>
      </w:pPr>
      <w:rPr>
        <w:rFonts w:hint="default"/>
        <w:lang w:val="ru-RU" w:eastAsia="en-US" w:bidi="ar-SA"/>
      </w:rPr>
    </w:lvl>
    <w:lvl w:ilvl="5" w:tplc="937809D8">
      <w:numFmt w:val="bullet"/>
      <w:lvlText w:val="•"/>
      <w:lvlJc w:val="left"/>
      <w:pPr>
        <w:ind w:left="5153" w:hanging="550"/>
      </w:pPr>
      <w:rPr>
        <w:rFonts w:hint="default"/>
        <w:lang w:val="ru-RU" w:eastAsia="en-US" w:bidi="ar-SA"/>
      </w:rPr>
    </w:lvl>
    <w:lvl w:ilvl="6" w:tplc="1E76EF3E">
      <w:numFmt w:val="bullet"/>
      <w:lvlText w:val="•"/>
      <w:lvlJc w:val="left"/>
      <w:pPr>
        <w:ind w:left="6123" w:hanging="550"/>
      </w:pPr>
      <w:rPr>
        <w:rFonts w:hint="default"/>
        <w:lang w:val="ru-RU" w:eastAsia="en-US" w:bidi="ar-SA"/>
      </w:rPr>
    </w:lvl>
    <w:lvl w:ilvl="7" w:tplc="CDFEFDCE">
      <w:numFmt w:val="bullet"/>
      <w:lvlText w:val="•"/>
      <w:lvlJc w:val="left"/>
      <w:pPr>
        <w:ind w:left="7094" w:hanging="550"/>
      </w:pPr>
      <w:rPr>
        <w:rFonts w:hint="default"/>
        <w:lang w:val="ru-RU" w:eastAsia="en-US" w:bidi="ar-SA"/>
      </w:rPr>
    </w:lvl>
    <w:lvl w:ilvl="8" w:tplc="631C7E98">
      <w:numFmt w:val="bullet"/>
      <w:lvlText w:val="•"/>
      <w:lvlJc w:val="left"/>
      <w:pPr>
        <w:ind w:left="8065" w:hanging="550"/>
      </w:pPr>
      <w:rPr>
        <w:rFonts w:hint="default"/>
        <w:lang w:val="ru-RU" w:eastAsia="en-US" w:bidi="ar-SA"/>
      </w:rPr>
    </w:lvl>
  </w:abstractNum>
  <w:abstractNum w:abstractNumId="46">
    <w:nsid w:val="78D2546B"/>
    <w:multiLevelType w:val="hybridMultilevel"/>
    <w:tmpl w:val="8DC8B698"/>
    <w:lvl w:ilvl="0" w:tplc="99C806D4">
      <w:numFmt w:val="bullet"/>
      <w:lvlText w:val="o"/>
      <w:lvlJc w:val="left"/>
      <w:pPr>
        <w:ind w:left="1130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C5A51DA">
      <w:numFmt w:val="bullet"/>
      <w:lvlText w:val="•"/>
      <w:lvlJc w:val="left"/>
      <w:pPr>
        <w:ind w:left="2026" w:hanging="284"/>
      </w:pPr>
      <w:rPr>
        <w:rFonts w:hint="default"/>
        <w:lang w:val="ru-RU" w:eastAsia="en-US" w:bidi="ar-SA"/>
      </w:rPr>
    </w:lvl>
    <w:lvl w:ilvl="2" w:tplc="6BFC33FC">
      <w:numFmt w:val="bullet"/>
      <w:lvlText w:val="•"/>
      <w:lvlJc w:val="left"/>
      <w:pPr>
        <w:ind w:left="2913" w:hanging="284"/>
      </w:pPr>
      <w:rPr>
        <w:rFonts w:hint="default"/>
        <w:lang w:val="ru-RU" w:eastAsia="en-US" w:bidi="ar-SA"/>
      </w:rPr>
    </w:lvl>
    <w:lvl w:ilvl="3" w:tplc="A8FEBF10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  <w:lvl w:ilvl="4" w:tplc="74E6377A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A6C20F18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8AC4222E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7" w:tplc="8EEC6606">
      <w:numFmt w:val="bullet"/>
      <w:lvlText w:val="•"/>
      <w:lvlJc w:val="left"/>
      <w:pPr>
        <w:ind w:left="7346" w:hanging="284"/>
      </w:pPr>
      <w:rPr>
        <w:rFonts w:hint="default"/>
        <w:lang w:val="ru-RU" w:eastAsia="en-US" w:bidi="ar-SA"/>
      </w:rPr>
    </w:lvl>
    <w:lvl w:ilvl="8" w:tplc="4F4C8CF0">
      <w:numFmt w:val="bullet"/>
      <w:lvlText w:val="•"/>
      <w:lvlJc w:val="left"/>
      <w:pPr>
        <w:ind w:left="8233" w:hanging="284"/>
      </w:pPr>
      <w:rPr>
        <w:rFonts w:hint="default"/>
        <w:lang w:val="ru-RU" w:eastAsia="en-US" w:bidi="ar-SA"/>
      </w:rPr>
    </w:lvl>
  </w:abstractNum>
  <w:abstractNum w:abstractNumId="47">
    <w:nsid w:val="7CE70E91"/>
    <w:multiLevelType w:val="hybridMultilevel"/>
    <w:tmpl w:val="EA348672"/>
    <w:lvl w:ilvl="0" w:tplc="345AD584">
      <w:numFmt w:val="bullet"/>
      <w:lvlText w:val="-"/>
      <w:lvlJc w:val="left"/>
      <w:pPr>
        <w:ind w:left="253" w:hanging="20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E3DCEEA8">
      <w:numFmt w:val="bullet"/>
      <w:lvlText w:val="-"/>
      <w:lvlJc w:val="left"/>
      <w:pPr>
        <w:ind w:left="810" w:hanging="137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2" w:tplc="4D203DAC">
      <w:numFmt w:val="bullet"/>
      <w:lvlText w:val="•"/>
      <w:lvlJc w:val="left"/>
      <w:pPr>
        <w:ind w:left="1710" w:hanging="137"/>
      </w:pPr>
      <w:rPr>
        <w:rFonts w:hint="default"/>
        <w:lang w:val="ru-RU" w:eastAsia="en-US" w:bidi="ar-SA"/>
      </w:rPr>
    </w:lvl>
    <w:lvl w:ilvl="3" w:tplc="5F7A61D4">
      <w:numFmt w:val="bullet"/>
      <w:lvlText w:val="•"/>
      <w:lvlJc w:val="left"/>
      <w:pPr>
        <w:ind w:left="2600" w:hanging="137"/>
      </w:pPr>
      <w:rPr>
        <w:rFonts w:hint="default"/>
        <w:lang w:val="ru-RU" w:eastAsia="en-US" w:bidi="ar-SA"/>
      </w:rPr>
    </w:lvl>
    <w:lvl w:ilvl="4" w:tplc="5A2A71DC">
      <w:numFmt w:val="bullet"/>
      <w:lvlText w:val="•"/>
      <w:lvlJc w:val="left"/>
      <w:pPr>
        <w:ind w:left="3490" w:hanging="137"/>
      </w:pPr>
      <w:rPr>
        <w:rFonts w:hint="default"/>
        <w:lang w:val="ru-RU" w:eastAsia="en-US" w:bidi="ar-SA"/>
      </w:rPr>
    </w:lvl>
    <w:lvl w:ilvl="5" w:tplc="7048F94E">
      <w:numFmt w:val="bullet"/>
      <w:lvlText w:val="•"/>
      <w:lvlJc w:val="left"/>
      <w:pPr>
        <w:ind w:left="4380" w:hanging="137"/>
      </w:pPr>
      <w:rPr>
        <w:rFonts w:hint="default"/>
        <w:lang w:val="ru-RU" w:eastAsia="en-US" w:bidi="ar-SA"/>
      </w:rPr>
    </w:lvl>
    <w:lvl w:ilvl="6" w:tplc="A6F6B670">
      <w:numFmt w:val="bullet"/>
      <w:lvlText w:val="•"/>
      <w:lvlJc w:val="left"/>
      <w:pPr>
        <w:ind w:left="5270" w:hanging="137"/>
      </w:pPr>
      <w:rPr>
        <w:rFonts w:hint="default"/>
        <w:lang w:val="ru-RU" w:eastAsia="en-US" w:bidi="ar-SA"/>
      </w:rPr>
    </w:lvl>
    <w:lvl w:ilvl="7" w:tplc="86A0427C">
      <w:numFmt w:val="bullet"/>
      <w:lvlText w:val="•"/>
      <w:lvlJc w:val="left"/>
      <w:pPr>
        <w:ind w:left="6160" w:hanging="137"/>
      </w:pPr>
      <w:rPr>
        <w:rFonts w:hint="default"/>
        <w:lang w:val="ru-RU" w:eastAsia="en-US" w:bidi="ar-SA"/>
      </w:rPr>
    </w:lvl>
    <w:lvl w:ilvl="8" w:tplc="0C08CA68">
      <w:numFmt w:val="bullet"/>
      <w:lvlText w:val="•"/>
      <w:lvlJc w:val="left"/>
      <w:pPr>
        <w:ind w:left="7050" w:hanging="137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33"/>
  </w:num>
  <w:num w:numId="3">
    <w:abstractNumId w:val="34"/>
  </w:num>
  <w:num w:numId="4">
    <w:abstractNumId w:val="26"/>
  </w:num>
  <w:num w:numId="5">
    <w:abstractNumId w:val="32"/>
  </w:num>
  <w:num w:numId="6">
    <w:abstractNumId w:val="44"/>
  </w:num>
  <w:num w:numId="7">
    <w:abstractNumId w:val="23"/>
  </w:num>
  <w:num w:numId="8">
    <w:abstractNumId w:val="24"/>
  </w:num>
  <w:num w:numId="9">
    <w:abstractNumId w:val="7"/>
  </w:num>
  <w:num w:numId="10">
    <w:abstractNumId w:val="11"/>
  </w:num>
  <w:num w:numId="11">
    <w:abstractNumId w:val="29"/>
  </w:num>
  <w:num w:numId="12">
    <w:abstractNumId w:val="45"/>
  </w:num>
  <w:num w:numId="13">
    <w:abstractNumId w:val="8"/>
  </w:num>
  <w:num w:numId="14">
    <w:abstractNumId w:val="15"/>
  </w:num>
  <w:num w:numId="15">
    <w:abstractNumId w:val="41"/>
  </w:num>
  <w:num w:numId="16">
    <w:abstractNumId w:val="47"/>
  </w:num>
  <w:num w:numId="17">
    <w:abstractNumId w:val="20"/>
  </w:num>
  <w:num w:numId="18">
    <w:abstractNumId w:val="9"/>
  </w:num>
  <w:num w:numId="19">
    <w:abstractNumId w:val="40"/>
  </w:num>
  <w:num w:numId="20">
    <w:abstractNumId w:val="36"/>
  </w:num>
  <w:num w:numId="21">
    <w:abstractNumId w:val="14"/>
  </w:num>
  <w:num w:numId="22">
    <w:abstractNumId w:val="19"/>
  </w:num>
  <w:num w:numId="23">
    <w:abstractNumId w:val="18"/>
  </w:num>
  <w:num w:numId="24">
    <w:abstractNumId w:val="42"/>
  </w:num>
  <w:num w:numId="25">
    <w:abstractNumId w:val="21"/>
  </w:num>
  <w:num w:numId="26">
    <w:abstractNumId w:val="25"/>
  </w:num>
  <w:num w:numId="27">
    <w:abstractNumId w:val="46"/>
  </w:num>
  <w:num w:numId="28">
    <w:abstractNumId w:val="38"/>
  </w:num>
  <w:num w:numId="29">
    <w:abstractNumId w:val="28"/>
  </w:num>
  <w:num w:numId="30">
    <w:abstractNumId w:val="31"/>
  </w:num>
  <w:num w:numId="31">
    <w:abstractNumId w:val="22"/>
  </w:num>
  <w:num w:numId="32">
    <w:abstractNumId w:val="12"/>
  </w:num>
  <w:num w:numId="33">
    <w:abstractNumId w:val="10"/>
  </w:num>
  <w:num w:numId="34">
    <w:abstractNumId w:val="30"/>
  </w:num>
  <w:num w:numId="35">
    <w:abstractNumId w:val="35"/>
  </w:num>
  <w:num w:numId="36">
    <w:abstractNumId w:val="5"/>
  </w:num>
  <w:num w:numId="37">
    <w:abstractNumId w:val="3"/>
  </w:num>
  <w:num w:numId="38">
    <w:abstractNumId w:val="17"/>
  </w:num>
  <w:num w:numId="39">
    <w:abstractNumId w:val="0"/>
  </w:num>
  <w:num w:numId="40">
    <w:abstractNumId w:val="1"/>
  </w:num>
  <w:num w:numId="41">
    <w:abstractNumId w:val="2"/>
  </w:num>
  <w:num w:numId="42">
    <w:abstractNumId w:val="27"/>
  </w:num>
  <w:num w:numId="43">
    <w:abstractNumId w:val="43"/>
  </w:num>
  <w:num w:numId="44">
    <w:abstractNumId w:val="16"/>
  </w:num>
  <w:num w:numId="45">
    <w:abstractNumId w:val="4"/>
  </w:num>
  <w:num w:numId="46">
    <w:abstractNumId w:val="6"/>
  </w:num>
  <w:num w:numId="47">
    <w:abstractNumId w:val="37"/>
  </w:num>
  <w:num w:numId="48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26"/>
    <w:rsid w:val="000215CD"/>
    <w:rsid w:val="000224EF"/>
    <w:rsid w:val="00063278"/>
    <w:rsid w:val="00092F41"/>
    <w:rsid w:val="001740E7"/>
    <w:rsid w:val="001C38A1"/>
    <w:rsid w:val="001E3069"/>
    <w:rsid w:val="001E5AE7"/>
    <w:rsid w:val="00213099"/>
    <w:rsid w:val="002E61B0"/>
    <w:rsid w:val="00304091"/>
    <w:rsid w:val="00347F42"/>
    <w:rsid w:val="00361059"/>
    <w:rsid w:val="0036324F"/>
    <w:rsid w:val="003D0D43"/>
    <w:rsid w:val="00420A82"/>
    <w:rsid w:val="00517BEB"/>
    <w:rsid w:val="005555E9"/>
    <w:rsid w:val="005960BD"/>
    <w:rsid w:val="0066161A"/>
    <w:rsid w:val="006A6F98"/>
    <w:rsid w:val="006D5E01"/>
    <w:rsid w:val="00766E21"/>
    <w:rsid w:val="007D4399"/>
    <w:rsid w:val="008140C3"/>
    <w:rsid w:val="008407E6"/>
    <w:rsid w:val="008534FF"/>
    <w:rsid w:val="00877BD4"/>
    <w:rsid w:val="00884357"/>
    <w:rsid w:val="00892A08"/>
    <w:rsid w:val="008A0AE1"/>
    <w:rsid w:val="008D47AC"/>
    <w:rsid w:val="00921B64"/>
    <w:rsid w:val="00936B7A"/>
    <w:rsid w:val="00955FC1"/>
    <w:rsid w:val="00963D30"/>
    <w:rsid w:val="009F7BD4"/>
    <w:rsid w:val="00A2090C"/>
    <w:rsid w:val="00A30B86"/>
    <w:rsid w:val="00A613D7"/>
    <w:rsid w:val="00A702BC"/>
    <w:rsid w:val="00A955BF"/>
    <w:rsid w:val="00AA5D9C"/>
    <w:rsid w:val="00AD000F"/>
    <w:rsid w:val="00B25FEF"/>
    <w:rsid w:val="00B531AD"/>
    <w:rsid w:val="00BA1326"/>
    <w:rsid w:val="00BA5F96"/>
    <w:rsid w:val="00C04F4D"/>
    <w:rsid w:val="00C07004"/>
    <w:rsid w:val="00C12DE7"/>
    <w:rsid w:val="00CB0E35"/>
    <w:rsid w:val="00CD21CE"/>
    <w:rsid w:val="00CD609D"/>
    <w:rsid w:val="00D85FAB"/>
    <w:rsid w:val="00DD0596"/>
    <w:rsid w:val="00DE4564"/>
    <w:rsid w:val="00E0661E"/>
    <w:rsid w:val="00E10FB1"/>
    <w:rsid w:val="00E6648D"/>
    <w:rsid w:val="00F32048"/>
    <w:rsid w:val="00F37682"/>
    <w:rsid w:val="00F7750A"/>
    <w:rsid w:val="00FF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 w:qFormat="1"/>
    <w:lsdException w:name="toc 2" w:uiPriority="0" w:qFormat="1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063278"/>
    <w:pPr>
      <w:keepNext/>
      <w:widowControl/>
      <w:autoSpaceDE/>
      <w:autoSpaceDN/>
      <w:adjustRightInd/>
      <w:jc w:val="both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qFormat/>
    <w:rsid w:val="00063278"/>
    <w:pPr>
      <w:keepNext/>
      <w:spacing w:before="120" w:after="120"/>
      <w:jc w:val="center"/>
      <w:outlineLvl w:val="2"/>
    </w:pPr>
    <w:rPr>
      <w:b/>
      <w:bCs/>
      <w:kern w:val="28"/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13D7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063278"/>
    <w:pPr>
      <w:widowControl/>
      <w:suppressAutoHyphens/>
      <w:autoSpaceDE/>
      <w:autoSpaceDN/>
      <w:adjustRightInd/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99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aliases w:val="Ненумерованный список"/>
    <w:basedOn w:val="a"/>
    <w:link w:val="a7"/>
    <w:uiPriority w:val="34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9">
    <w:name w:val="header"/>
    <w:basedOn w:val="a"/>
    <w:link w:val="aa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c">
    <w:name w:val="Нижний колонтитул Знак"/>
    <w:basedOn w:val="a0"/>
    <w:link w:val="ab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otnote reference"/>
    <w:aliases w:val="5"/>
    <w:uiPriority w:val="99"/>
    <w:rsid w:val="001E5AE7"/>
    <w:rPr>
      <w:vertAlign w:val="superscript"/>
    </w:rPr>
  </w:style>
  <w:style w:type="character" w:styleId="af">
    <w:name w:val="Hyperlink"/>
    <w:uiPriority w:val="99"/>
    <w:rsid w:val="001E5AE7"/>
    <w:rPr>
      <w:color w:val="0563C1"/>
      <w:u w:val="single"/>
    </w:rPr>
  </w:style>
  <w:style w:type="character" w:styleId="af0">
    <w:name w:val="Strong"/>
    <w:uiPriority w:val="22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1">
    <w:name w:val="Body Text"/>
    <w:aliases w:val="Знак,Знак1 Знак,Основной текст1,Основной текст1 Знак Знак"/>
    <w:basedOn w:val="a"/>
    <w:link w:val="af2"/>
    <w:unhideWhenUsed/>
    <w:qFormat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2">
    <w:name w:val="Основной текст Знак"/>
    <w:aliases w:val="Знак Знак,Знак1 Знак Знак,Основной текст1 Знак,Основной текст1 Знак Знак Знак"/>
    <w:basedOn w:val="a0"/>
    <w:link w:val="af1"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63278"/>
    <w:rPr>
      <w:rFonts w:ascii="Times New Roman" w:eastAsia="Calibri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63278"/>
    <w:rPr>
      <w:rFonts w:ascii="Times New Roman" w:eastAsia="Times New Roman" w:hAnsi="Times New Roman" w:cs="Times New Roman"/>
      <w:b/>
      <w:bCs/>
      <w:kern w:val="28"/>
      <w:sz w:val="24"/>
      <w:szCs w:val="26"/>
    </w:rPr>
  </w:style>
  <w:style w:type="character" w:customStyle="1" w:styleId="60">
    <w:name w:val="Заголовок 6 Знак"/>
    <w:basedOn w:val="a0"/>
    <w:link w:val="6"/>
    <w:rsid w:val="00063278"/>
    <w:rPr>
      <w:rFonts w:ascii="Times New Roman" w:eastAsia="Times New Roman" w:hAnsi="Times New Roman" w:cs="Times New Roman"/>
      <w:b/>
      <w:bCs/>
    </w:rPr>
  </w:style>
  <w:style w:type="paragraph" w:styleId="af3">
    <w:name w:val="Balloon Text"/>
    <w:basedOn w:val="a"/>
    <w:link w:val="af4"/>
    <w:uiPriority w:val="99"/>
    <w:semiHidden/>
    <w:rsid w:val="00063278"/>
    <w:pPr>
      <w:widowControl/>
      <w:autoSpaceDE/>
      <w:autoSpaceDN/>
      <w:adjustRightInd/>
    </w:pPr>
    <w:rPr>
      <w:rFonts w:ascii="Tahoma" w:eastAsia="Calibri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3278"/>
    <w:rPr>
      <w:rFonts w:ascii="Tahoma" w:eastAsia="Calibri" w:hAnsi="Tahoma" w:cs="Times New Roman"/>
      <w:sz w:val="16"/>
      <w:szCs w:val="20"/>
    </w:rPr>
  </w:style>
  <w:style w:type="character" w:customStyle="1" w:styleId="apple-style-span">
    <w:name w:val="apple-style-span"/>
    <w:uiPriority w:val="99"/>
    <w:rsid w:val="00063278"/>
  </w:style>
  <w:style w:type="paragraph" w:customStyle="1" w:styleId="p16">
    <w:name w:val="p16"/>
    <w:basedOn w:val="a"/>
    <w:uiPriority w:val="99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uiPriority w:val="99"/>
    <w:rsid w:val="00063278"/>
  </w:style>
  <w:style w:type="paragraph" w:customStyle="1" w:styleId="p8">
    <w:name w:val="p8"/>
    <w:basedOn w:val="a"/>
    <w:uiPriority w:val="99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063278"/>
  </w:style>
  <w:style w:type="character" w:customStyle="1" w:styleId="s4">
    <w:name w:val="s4"/>
    <w:uiPriority w:val="99"/>
    <w:rsid w:val="00063278"/>
  </w:style>
  <w:style w:type="paragraph" w:customStyle="1" w:styleId="p6">
    <w:name w:val="p6"/>
    <w:basedOn w:val="a"/>
    <w:uiPriority w:val="99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uiPriority w:val="99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rsid w:val="0006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06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63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Char">
    <w:name w:val="Body Text Char"/>
    <w:aliases w:val="Знак Char,Знак1 Знак Char,Основной текст1 Char,Основной текст1 Знак Знак Char"/>
    <w:uiPriority w:val="99"/>
    <w:semiHidden/>
    <w:locked/>
    <w:rsid w:val="00063278"/>
    <w:rPr>
      <w:sz w:val="24"/>
    </w:rPr>
  </w:style>
  <w:style w:type="character" w:customStyle="1" w:styleId="12">
    <w:name w:val="Основной текст Знак1"/>
    <w:aliases w:val="Знак Знак1,Знак1 Знак Знак1,Основной текст1 Знак1,Основной текст1 Знак Знак Знак1"/>
    <w:uiPriority w:val="99"/>
    <w:semiHidden/>
    <w:rsid w:val="00063278"/>
  </w:style>
  <w:style w:type="paragraph" w:styleId="af5">
    <w:name w:val="Body Text Indent"/>
    <w:basedOn w:val="a"/>
    <w:link w:val="af6"/>
    <w:uiPriority w:val="99"/>
    <w:semiHidden/>
    <w:rsid w:val="00063278"/>
    <w:pPr>
      <w:widowControl/>
      <w:autoSpaceDE/>
      <w:autoSpaceDN/>
      <w:adjustRightInd/>
      <w:spacing w:after="120"/>
      <w:ind w:left="283"/>
    </w:pPr>
    <w:rPr>
      <w:rFonts w:eastAsia="Calibri"/>
      <w:sz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6327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semiHidden/>
    <w:rsid w:val="00063278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063278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Заголовок оглавления1"/>
    <w:basedOn w:val="1"/>
    <w:next w:val="a"/>
    <w:uiPriority w:val="99"/>
    <w:rsid w:val="00063278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Calibri" w:hAnsi="Cambria"/>
      <w:caps/>
      <w:color w:val="632423"/>
      <w:spacing w:val="20"/>
      <w:szCs w:val="20"/>
      <w:lang w:val="en-US"/>
    </w:rPr>
  </w:style>
  <w:style w:type="table" w:customStyle="1" w:styleId="31">
    <w:name w:val="Сетка таблицы3"/>
    <w:uiPriority w:val="99"/>
    <w:rsid w:val="0006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6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uiPriority w:val="99"/>
    <w:qFormat/>
    <w:rsid w:val="00063278"/>
    <w:rPr>
      <w:rFonts w:cs="Times New Roman"/>
      <w:i/>
    </w:rPr>
  </w:style>
  <w:style w:type="character" w:styleId="af8">
    <w:name w:val="Subtle Emphasis"/>
    <w:uiPriority w:val="99"/>
    <w:qFormat/>
    <w:rsid w:val="00063278"/>
    <w:rPr>
      <w:rFonts w:cs="Times New Roman"/>
      <w:i/>
      <w:color w:val="808080"/>
    </w:rPr>
  </w:style>
  <w:style w:type="table" w:customStyle="1" w:styleId="5">
    <w:name w:val="Сетка таблицы5"/>
    <w:uiPriority w:val="99"/>
    <w:rsid w:val="0006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rsid w:val="0006327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63278"/>
    <w:pPr>
      <w:widowControl/>
      <w:shd w:val="clear" w:color="000000" w:fill="95B3D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0632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06327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632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6327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0632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063278"/>
    <w:pPr>
      <w:widowControl/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6327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06327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06327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06327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063278"/>
    <w:pPr>
      <w:widowControl/>
      <w:pBdr>
        <w:left w:val="single" w:sz="4" w:space="0" w:color="auto"/>
        <w:bottom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06327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63278"/>
    <w:pPr>
      <w:widowControl/>
      <w:pBdr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06327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06327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063278"/>
    <w:pPr>
      <w:widowControl/>
      <w:pBdr>
        <w:lef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06327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632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6327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63278"/>
    <w:pPr>
      <w:widowControl/>
      <w:pBdr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63278"/>
    <w:pPr>
      <w:widowControl/>
      <w:pBdr>
        <w:left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063278"/>
    <w:pPr>
      <w:widowControl/>
      <w:pBdr>
        <w:left w:val="single" w:sz="4" w:space="0" w:color="auto"/>
        <w:right w:val="single" w:sz="8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063278"/>
    <w:pPr>
      <w:widowControl/>
      <w:pBdr>
        <w:left w:val="single" w:sz="8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8">
    <w:name w:val="xl108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6327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0632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063278"/>
    <w:pPr>
      <w:widowControl/>
      <w:pBdr>
        <w:top w:val="single" w:sz="4" w:space="0" w:color="auto"/>
        <w:lef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Calibri" w:hAnsi="Arial Unicode MS" w:cs="Arial Unicode MS"/>
      <w:color w:val="000000"/>
      <w:sz w:val="18"/>
      <w:szCs w:val="18"/>
    </w:rPr>
  </w:style>
  <w:style w:type="paragraph" w:customStyle="1" w:styleId="xl135">
    <w:name w:val="xl135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Calibri" w:hAnsi="Arial Unicode MS" w:cs="Arial Unicode MS"/>
      <w:color w:val="000000"/>
      <w:sz w:val="18"/>
      <w:szCs w:val="18"/>
    </w:rPr>
  </w:style>
  <w:style w:type="paragraph" w:customStyle="1" w:styleId="xl136">
    <w:name w:val="xl136"/>
    <w:basedOn w:val="a"/>
    <w:rsid w:val="0006327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Calibri" w:hAnsi="Arial Unicode MS" w:cs="Arial Unicode MS"/>
      <w:color w:val="000000"/>
      <w:sz w:val="18"/>
      <w:szCs w:val="18"/>
    </w:rPr>
  </w:style>
  <w:style w:type="paragraph" w:customStyle="1" w:styleId="xl137">
    <w:name w:val="xl137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4">
    <w:name w:val="xl144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6">
    <w:name w:val="xl146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06327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632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06327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632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063278"/>
  </w:style>
  <w:style w:type="paragraph" w:customStyle="1" w:styleId="15">
    <w:name w:val="Обычный1"/>
    <w:rsid w:val="0006327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Основной текст с отступом1"/>
    <w:basedOn w:val="a"/>
    <w:rsid w:val="00063278"/>
    <w:pPr>
      <w:tabs>
        <w:tab w:val="left" w:pos="3600"/>
      </w:tabs>
      <w:suppressAutoHyphens/>
      <w:overflowPunct w:val="0"/>
      <w:autoSpaceDN/>
      <w:adjustRightInd/>
      <w:ind w:left="3600" w:hanging="2700"/>
    </w:pPr>
    <w:rPr>
      <w:sz w:val="28"/>
      <w:lang w:eastAsia="ar-SA"/>
    </w:rPr>
  </w:style>
  <w:style w:type="numbering" w:customStyle="1" w:styleId="110">
    <w:name w:val="Нет списка11"/>
    <w:next w:val="a2"/>
    <w:semiHidden/>
    <w:rsid w:val="00063278"/>
  </w:style>
  <w:style w:type="paragraph" w:styleId="17">
    <w:name w:val="toc 1"/>
    <w:basedOn w:val="a"/>
    <w:next w:val="a"/>
    <w:autoRedefine/>
    <w:qFormat/>
    <w:rsid w:val="00063278"/>
    <w:rPr>
      <w:sz w:val="24"/>
    </w:rPr>
  </w:style>
  <w:style w:type="paragraph" w:styleId="24">
    <w:name w:val="toc 2"/>
    <w:basedOn w:val="a"/>
    <w:next w:val="a"/>
    <w:autoRedefine/>
    <w:qFormat/>
    <w:rsid w:val="00063278"/>
    <w:pPr>
      <w:ind w:left="200"/>
    </w:pPr>
    <w:rPr>
      <w:sz w:val="24"/>
    </w:rPr>
  </w:style>
  <w:style w:type="paragraph" w:styleId="32">
    <w:name w:val="toc 3"/>
    <w:basedOn w:val="a"/>
    <w:next w:val="a"/>
    <w:autoRedefine/>
    <w:rsid w:val="00063278"/>
    <w:pPr>
      <w:widowControl/>
      <w:ind w:left="403"/>
    </w:pPr>
    <w:rPr>
      <w:sz w:val="24"/>
    </w:rPr>
  </w:style>
  <w:style w:type="paragraph" w:customStyle="1" w:styleId="afa">
    <w:name w:val="Нормальный"/>
    <w:rsid w:val="0006327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Под формулой"/>
    <w:basedOn w:val="afa"/>
    <w:rsid w:val="00063278"/>
    <w:pPr>
      <w:ind w:left="567"/>
      <w:jc w:val="left"/>
    </w:pPr>
    <w:rPr>
      <w:sz w:val="22"/>
    </w:rPr>
  </w:style>
  <w:style w:type="paragraph" w:styleId="afc">
    <w:name w:val="Plain Text"/>
    <w:basedOn w:val="a"/>
    <w:link w:val="afd"/>
    <w:rsid w:val="00063278"/>
    <w:pPr>
      <w:widowControl/>
      <w:suppressAutoHyphens/>
      <w:autoSpaceDE/>
      <w:autoSpaceDN/>
      <w:adjustRightInd/>
      <w:jc w:val="both"/>
    </w:pPr>
    <w:rPr>
      <w:sz w:val="22"/>
    </w:rPr>
  </w:style>
  <w:style w:type="character" w:customStyle="1" w:styleId="afd">
    <w:name w:val="Текст Знак"/>
    <w:basedOn w:val="a0"/>
    <w:link w:val="afc"/>
    <w:rsid w:val="00063278"/>
    <w:rPr>
      <w:rFonts w:ascii="Times New Roman" w:eastAsia="Times New Roman" w:hAnsi="Times New Roman" w:cs="Times New Roman"/>
      <w:szCs w:val="20"/>
    </w:rPr>
  </w:style>
  <w:style w:type="paragraph" w:styleId="25">
    <w:name w:val="Body Text 2"/>
    <w:basedOn w:val="a"/>
    <w:link w:val="26"/>
    <w:rsid w:val="00063278"/>
    <w:pPr>
      <w:widowControl/>
      <w:suppressAutoHyphens/>
      <w:autoSpaceDE/>
      <w:autoSpaceDN/>
      <w:adjustRightInd/>
      <w:jc w:val="both"/>
    </w:pPr>
    <w:rPr>
      <w:b/>
      <w:i/>
      <w:sz w:val="24"/>
    </w:rPr>
  </w:style>
  <w:style w:type="character" w:customStyle="1" w:styleId="26">
    <w:name w:val="Основной текст 2 Знак"/>
    <w:basedOn w:val="a0"/>
    <w:link w:val="25"/>
    <w:rsid w:val="00063278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afe">
    <w:name w:val="page number"/>
    <w:rsid w:val="00063278"/>
  </w:style>
  <w:style w:type="paragraph" w:styleId="18">
    <w:name w:val="index 1"/>
    <w:basedOn w:val="a"/>
    <w:next w:val="a"/>
    <w:autoRedefine/>
    <w:semiHidden/>
    <w:rsid w:val="00063278"/>
    <w:pPr>
      <w:widowControl/>
      <w:autoSpaceDE/>
      <w:autoSpaceDN/>
      <w:adjustRightInd/>
      <w:ind w:left="240" w:hanging="240"/>
    </w:pPr>
    <w:rPr>
      <w:sz w:val="24"/>
      <w:szCs w:val="24"/>
    </w:rPr>
  </w:style>
  <w:style w:type="paragraph" w:styleId="aff">
    <w:name w:val="index heading"/>
    <w:basedOn w:val="a"/>
    <w:next w:val="18"/>
    <w:semiHidden/>
    <w:rsid w:val="00063278"/>
    <w:pPr>
      <w:widowControl/>
      <w:suppressAutoHyphens/>
      <w:autoSpaceDE/>
      <w:autoSpaceDN/>
      <w:adjustRightInd/>
      <w:jc w:val="both"/>
    </w:pPr>
    <w:rPr>
      <w:sz w:val="22"/>
      <w:szCs w:val="24"/>
    </w:rPr>
  </w:style>
  <w:style w:type="paragraph" w:customStyle="1" w:styleId="19">
    <w:name w:val="Знак Знак Знак Знак Знак Знак1 Знак"/>
    <w:basedOn w:val="a"/>
    <w:rsid w:val="0006327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063278"/>
  </w:style>
  <w:style w:type="numbering" w:customStyle="1" w:styleId="111">
    <w:name w:val="Нет списка111"/>
    <w:next w:val="a2"/>
    <w:uiPriority w:val="99"/>
    <w:semiHidden/>
    <w:unhideWhenUsed/>
    <w:rsid w:val="00063278"/>
  </w:style>
  <w:style w:type="numbering" w:customStyle="1" w:styleId="1111">
    <w:name w:val="Нет списка1111"/>
    <w:next w:val="a2"/>
    <w:uiPriority w:val="99"/>
    <w:semiHidden/>
    <w:unhideWhenUsed/>
    <w:rsid w:val="00063278"/>
  </w:style>
  <w:style w:type="paragraph" w:styleId="aff0">
    <w:name w:val="caption"/>
    <w:basedOn w:val="a"/>
    <w:next w:val="a"/>
    <w:qFormat/>
    <w:rsid w:val="00063278"/>
    <w:pPr>
      <w:widowControl/>
      <w:tabs>
        <w:tab w:val="num" w:pos="1080"/>
      </w:tabs>
      <w:suppressAutoHyphens/>
      <w:autoSpaceDE/>
      <w:autoSpaceDN/>
      <w:adjustRightInd/>
      <w:spacing w:before="120"/>
      <w:ind w:left="357"/>
      <w:jc w:val="center"/>
    </w:pPr>
    <w:rPr>
      <w:b/>
      <w:bCs/>
      <w:sz w:val="22"/>
      <w:szCs w:val="24"/>
    </w:rPr>
  </w:style>
  <w:style w:type="table" w:customStyle="1" w:styleId="310">
    <w:name w:val="Сетка таблицы31"/>
    <w:basedOn w:val="a1"/>
    <w:next w:val="ad"/>
    <w:rsid w:val="0006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link w:val="29"/>
    <w:rsid w:val="00063278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63278"/>
    <w:pPr>
      <w:widowControl/>
      <w:shd w:val="clear" w:color="auto" w:fill="FFFFFF"/>
      <w:autoSpaceDE/>
      <w:autoSpaceDN/>
      <w:adjustRightInd/>
      <w:spacing w:line="0" w:lineRule="atLeast"/>
    </w:pPr>
    <w:rPr>
      <w:rFonts w:ascii="Segoe UI" w:eastAsia="Segoe UI" w:hAnsi="Segoe UI" w:cs="Segoe UI"/>
      <w:sz w:val="15"/>
      <w:szCs w:val="15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063278"/>
  </w:style>
  <w:style w:type="table" w:customStyle="1" w:styleId="410">
    <w:name w:val="Сетка таблицы41"/>
    <w:basedOn w:val="a1"/>
    <w:next w:val="ad"/>
    <w:rsid w:val="0006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63278"/>
  </w:style>
  <w:style w:type="table" w:customStyle="1" w:styleId="51">
    <w:name w:val="Сетка таблицы51"/>
    <w:basedOn w:val="a1"/>
    <w:next w:val="ad"/>
    <w:rsid w:val="0006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0632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d"/>
    <w:rsid w:val="0006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rsid w:val="0006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63278"/>
  </w:style>
  <w:style w:type="numbering" w:customStyle="1" w:styleId="120">
    <w:name w:val="Нет списка12"/>
    <w:next w:val="a2"/>
    <w:semiHidden/>
    <w:rsid w:val="00063278"/>
  </w:style>
  <w:style w:type="numbering" w:customStyle="1" w:styleId="211">
    <w:name w:val="Нет списка21"/>
    <w:next w:val="a2"/>
    <w:uiPriority w:val="99"/>
    <w:semiHidden/>
    <w:unhideWhenUsed/>
    <w:rsid w:val="00063278"/>
  </w:style>
  <w:style w:type="numbering" w:customStyle="1" w:styleId="1120">
    <w:name w:val="Нет списка112"/>
    <w:next w:val="a2"/>
    <w:uiPriority w:val="99"/>
    <w:semiHidden/>
    <w:unhideWhenUsed/>
    <w:rsid w:val="00063278"/>
  </w:style>
  <w:style w:type="numbering" w:customStyle="1" w:styleId="1112">
    <w:name w:val="Нет списка1112"/>
    <w:next w:val="a2"/>
    <w:uiPriority w:val="99"/>
    <w:semiHidden/>
    <w:unhideWhenUsed/>
    <w:rsid w:val="00063278"/>
  </w:style>
  <w:style w:type="table" w:customStyle="1" w:styleId="320">
    <w:name w:val="Сетка таблицы32"/>
    <w:basedOn w:val="a1"/>
    <w:next w:val="ad"/>
    <w:rsid w:val="0006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063278"/>
  </w:style>
  <w:style w:type="table" w:customStyle="1" w:styleId="420">
    <w:name w:val="Сетка таблицы42"/>
    <w:basedOn w:val="a1"/>
    <w:next w:val="ad"/>
    <w:rsid w:val="0006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uiPriority w:val="99"/>
    <w:semiHidden/>
    <w:unhideWhenUsed/>
    <w:rsid w:val="00063278"/>
  </w:style>
  <w:style w:type="table" w:customStyle="1" w:styleId="52">
    <w:name w:val="Сетка таблицы52"/>
    <w:basedOn w:val="a1"/>
    <w:next w:val="ad"/>
    <w:rsid w:val="0006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8">
    <w:name w:val="font8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11">
    <w:name w:val="font11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12">
    <w:name w:val="font12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13">
    <w:name w:val="font13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font14">
    <w:name w:val="font14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15">
    <w:name w:val="font15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16">
    <w:name w:val="font16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17">
    <w:name w:val="font17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font18">
    <w:name w:val="font18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19">
    <w:name w:val="font19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20">
    <w:name w:val="font20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21">
    <w:name w:val="font21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22">
    <w:name w:val="font22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font23">
    <w:name w:val="font23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24">
    <w:name w:val="font24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font25">
    <w:name w:val="font25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FF"/>
      <w:sz w:val="14"/>
      <w:szCs w:val="14"/>
    </w:rPr>
  </w:style>
  <w:style w:type="paragraph" w:customStyle="1" w:styleId="xl152">
    <w:name w:val="xl152"/>
    <w:basedOn w:val="a"/>
    <w:rsid w:val="0006327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063278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063278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0632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06327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1">
    <w:name w:val="s_1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63278"/>
  </w:style>
  <w:style w:type="paragraph" w:customStyle="1" w:styleId="1a">
    <w:name w:val="Абзац списка1"/>
    <w:basedOn w:val="a"/>
    <w:qFormat/>
    <w:rsid w:val="00063278"/>
    <w:pPr>
      <w:widowControl/>
      <w:suppressAutoHyphens/>
      <w:autoSpaceDE/>
      <w:autoSpaceDN/>
      <w:adjustRightInd/>
      <w:ind w:left="720"/>
    </w:pPr>
    <w:rPr>
      <w:rFonts w:ascii="Calibri" w:hAnsi="Calibri"/>
      <w:sz w:val="24"/>
      <w:szCs w:val="24"/>
      <w:lang w:val="en-US" w:eastAsia="ar-SA"/>
    </w:rPr>
  </w:style>
  <w:style w:type="paragraph" w:customStyle="1" w:styleId="111111">
    <w:name w:val="111111Рондо"/>
    <w:basedOn w:val="a"/>
    <w:link w:val="1111110"/>
    <w:qFormat/>
    <w:rsid w:val="00063278"/>
    <w:pPr>
      <w:widowControl/>
      <w:autoSpaceDE/>
      <w:autoSpaceDN/>
      <w:adjustRightInd/>
      <w:spacing w:before="120" w:after="120" w:line="360" w:lineRule="auto"/>
      <w:ind w:firstLine="709"/>
      <w:jc w:val="both"/>
    </w:pPr>
    <w:rPr>
      <w:rFonts w:ascii="Arial" w:hAnsi="Arial"/>
      <w:sz w:val="24"/>
      <w:szCs w:val="24"/>
    </w:rPr>
  </w:style>
  <w:style w:type="character" w:customStyle="1" w:styleId="1111110">
    <w:name w:val="111111Рондо Знак"/>
    <w:link w:val="111111"/>
    <w:rsid w:val="00063278"/>
    <w:rPr>
      <w:rFonts w:ascii="Arial" w:eastAsia="Times New Roman" w:hAnsi="Arial" w:cs="Times New Roman"/>
      <w:sz w:val="24"/>
      <w:szCs w:val="24"/>
    </w:rPr>
  </w:style>
  <w:style w:type="character" w:customStyle="1" w:styleId="aff1">
    <w:name w:val="Основной текст_"/>
    <w:link w:val="43"/>
    <w:rsid w:val="00063278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4"/>
    <w:basedOn w:val="a"/>
    <w:link w:val="aff1"/>
    <w:rsid w:val="00063278"/>
    <w:pPr>
      <w:shd w:val="clear" w:color="auto" w:fill="FFFFFF"/>
      <w:autoSpaceDE/>
      <w:autoSpaceDN/>
      <w:adjustRightInd/>
      <w:spacing w:after="300" w:line="274" w:lineRule="exact"/>
      <w:ind w:hanging="400"/>
      <w:jc w:val="right"/>
    </w:pPr>
    <w:rPr>
      <w:rFonts w:cstheme="minorBidi"/>
      <w:sz w:val="22"/>
      <w:szCs w:val="22"/>
      <w:lang w:eastAsia="en-US"/>
    </w:rPr>
  </w:style>
  <w:style w:type="paragraph" w:customStyle="1" w:styleId="ConsNormal">
    <w:name w:val="ConsNormal"/>
    <w:uiPriority w:val="99"/>
    <w:rsid w:val="000632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annotation reference"/>
    <w:uiPriority w:val="99"/>
    <w:semiHidden/>
    <w:unhideWhenUsed/>
    <w:rsid w:val="0006327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063278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63278"/>
    <w:rPr>
      <w:rFonts w:ascii="Calibri" w:eastAsia="Calibri" w:hAnsi="Calibri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6327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63278"/>
    <w:rPr>
      <w:b/>
      <w:bCs/>
    </w:rPr>
  </w:style>
  <w:style w:type="character" w:customStyle="1" w:styleId="amount">
    <w:name w:val="amount"/>
    <w:basedOn w:val="a0"/>
    <w:rsid w:val="00063278"/>
  </w:style>
  <w:style w:type="character" w:customStyle="1" w:styleId="40">
    <w:name w:val="Заголовок 4 Знак"/>
    <w:basedOn w:val="a0"/>
    <w:link w:val="4"/>
    <w:semiHidden/>
    <w:rsid w:val="00A613D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22">
    <w:name w:val="s_22"/>
    <w:basedOn w:val="a"/>
    <w:rsid w:val="00A613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613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footnote text"/>
    <w:basedOn w:val="a"/>
    <w:link w:val="aff8"/>
    <w:uiPriority w:val="99"/>
    <w:semiHidden/>
    <w:unhideWhenUsed/>
    <w:rsid w:val="00A613D7"/>
    <w:pPr>
      <w:widowControl/>
      <w:autoSpaceDE/>
      <w:autoSpaceDN/>
      <w:adjustRightInd/>
      <w:jc w:val="center"/>
    </w:pPr>
  </w:style>
  <w:style w:type="character" w:customStyle="1" w:styleId="aff8">
    <w:name w:val="Текст сноски Знак"/>
    <w:basedOn w:val="a0"/>
    <w:link w:val="aff7"/>
    <w:uiPriority w:val="99"/>
    <w:semiHidden/>
    <w:rsid w:val="00A613D7"/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Таблица"/>
    <w:basedOn w:val="a"/>
    <w:next w:val="a"/>
    <w:qFormat/>
    <w:rsid w:val="00A613D7"/>
    <w:pPr>
      <w:widowControl/>
      <w:autoSpaceDE/>
      <w:autoSpaceDN/>
      <w:adjustRightInd/>
      <w:jc w:val="center"/>
    </w:pPr>
  </w:style>
  <w:style w:type="character" w:customStyle="1" w:styleId="a7">
    <w:name w:val="Абзац списка Знак"/>
    <w:aliases w:val="Ненумерованный список Знак"/>
    <w:link w:val="a6"/>
    <w:uiPriority w:val="34"/>
    <w:locked/>
    <w:rsid w:val="00A613D7"/>
    <w:rPr>
      <w:rFonts w:ascii="Calibri" w:eastAsia="Calibri" w:hAnsi="Calibri" w:cs="Times New Roman"/>
    </w:rPr>
  </w:style>
  <w:style w:type="character" w:customStyle="1" w:styleId="53">
    <w:name w:val="Основной текст5"/>
    <w:rsid w:val="00A613D7"/>
    <w:rPr>
      <w:rFonts w:ascii="Century Schoolbook" w:eastAsia="Century Schoolbook" w:hAnsi="Century Schoolbook" w:cs="Century Schoolbook"/>
      <w:b w:val="0"/>
      <w:bCs w:val="0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rsid w:val="00A613D7"/>
    <w:pPr>
      <w:autoSpaceDE/>
      <w:autoSpaceDN/>
      <w:adjustRightInd/>
      <w:spacing w:before="60" w:after="60" w:line="480" w:lineRule="exact"/>
      <w:ind w:hanging="360"/>
      <w:jc w:val="both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paragraph" w:customStyle="1" w:styleId="ConsPlusCell">
    <w:name w:val="ConsPlusCell"/>
    <w:uiPriority w:val="99"/>
    <w:qFormat/>
    <w:rsid w:val="00A613D7"/>
    <w:pPr>
      <w:widowControl w:val="0"/>
      <w:spacing w:after="0" w:line="240" w:lineRule="auto"/>
    </w:pPr>
    <w:rPr>
      <w:rFonts w:ascii="Arial" w:eastAsia="Calibri" w:hAnsi="Arial" w:cs="Arial"/>
      <w:color w:val="00000A"/>
      <w:sz w:val="20"/>
      <w:szCs w:val="20"/>
      <w:lang w:eastAsia="ru-RU"/>
    </w:rPr>
  </w:style>
  <w:style w:type="paragraph" w:customStyle="1" w:styleId="ConsCell">
    <w:name w:val="ConsCell"/>
    <w:rsid w:val="00A613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A613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numbering" w:customStyle="1" w:styleId="63">
    <w:name w:val="Нет списка6"/>
    <w:next w:val="a2"/>
    <w:uiPriority w:val="99"/>
    <w:semiHidden/>
    <w:unhideWhenUsed/>
    <w:rsid w:val="00A613D7"/>
  </w:style>
  <w:style w:type="paragraph" w:customStyle="1" w:styleId="xl174">
    <w:name w:val="xl174"/>
    <w:basedOn w:val="a"/>
    <w:rsid w:val="00A613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A613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A613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A613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a"/>
    <w:rsid w:val="00A613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A613D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A613D7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0">
    <w:name w:val="xl200"/>
    <w:basedOn w:val="a"/>
    <w:rsid w:val="00A613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rsid w:val="00A613D7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font121">
    <w:name w:val="font121"/>
    <w:rsid w:val="00A613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111">
    <w:name w:val="font111"/>
    <w:rsid w:val="00A613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numbering" w:customStyle="1" w:styleId="7">
    <w:name w:val="Нет списка7"/>
    <w:next w:val="a2"/>
    <w:uiPriority w:val="99"/>
    <w:semiHidden/>
    <w:unhideWhenUsed/>
    <w:rsid w:val="00A613D7"/>
  </w:style>
  <w:style w:type="paragraph" w:customStyle="1" w:styleId="xl175">
    <w:name w:val="xl175"/>
    <w:basedOn w:val="a"/>
    <w:rsid w:val="00A613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A613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A613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A613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A613D7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pboth">
    <w:name w:val="pboth"/>
    <w:basedOn w:val="a"/>
    <w:rsid w:val="00A613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8">
    <w:name w:val="Нет списка8"/>
    <w:next w:val="a2"/>
    <w:uiPriority w:val="99"/>
    <w:semiHidden/>
    <w:unhideWhenUsed/>
    <w:rsid w:val="00A613D7"/>
  </w:style>
  <w:style w:type="table" w:customStyle="1" w:styleId="TableNormal">
    <w:name w:val="Table Normal"/>
    <w:uiPriority w:val="2"/>
    <w:semiHidden/>
    <w:unhideWhenUsed/>
    <w:qFormat/>
    <w:rsid w:val="00A613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3D7"/>
    <w:pPr>
      <w:adjustRightInd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613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613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613D7"/>
    <w:pPr>
      <w:adjustRightInd/>
      <w:spacing w:before="120"/>
      <w:ind w:left="422"/>
    </w:pPr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A613D7"/>
    <w:pPr>
      <w:adjustRightInd/>
      <w:spacing w:before="139"/>
      <w:ind w:left="489"/>
    </w:pPr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A613D7"/>
    <w:pPr>
      <w:adjustRightInd/>
      <w:ind w:left="102"/>
      <w:jc w:val="both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FB1D1-65A2-46BE-9FBE-077DDF91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2024-05-30T10:34:00Z</cp:lastPrinted>
  <dcterms:created xsi:type="dcterms:W3CDTF">2019-07-15T05:37:00Z</dcterms:created>
  <dcterms:modified xsi:type="dcterms:W3CDTF">2024-05-30T10:35:00Z</dcterms:modified>
</cp:coreProperties>
</file>