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A8" w:rsidRPr="00F34985" w:rsidRDefault="002879A8" w:rsidP="002879A8">
      <w:pPr>
        <w:jc w:val="center"/>
      </w:pPr>
      <w:r w:rsidRPr="00F34985">
        <w:t xml:space="preserve">   </w:t>
      </w:r>
      <w:r w:rsidRPr="00F34985">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color="window">
            <v:imagedata r:id="rId5" o:title=""/>
          </v:shape>
          <o:OLEObject Type="Embed" ProgID="Unknown" ShapeID="_x0000_i1025" DrawAspect="Content" ObjectID="_1683616564" r:id="rId6"/>
        </w:object>
      </w:r>
      <w:r w:rsidRPr="00F34985">
        <w:t xml:space="preserve">  </w:t>
      </w:r>
    </w:p>
    <w:p w:rsidR="002879A8" w:rsidRPr="00F34985" w:rsidRDefault="002879A8" w:rsidP="002879A8">
      <w:pPr>
        <w:jc w:val="center"/>
        <w:rPr>
          <w:b/>
          <w:sz w:val="18"/>
          <w:szCs w:val="18"/>
        </w:rPr>
      </w:pPr>
      <w:r w:rsidRPr="00F34985">
        <w:rPr>
          <w:b/>
          <w:sz w:val="18"/>
          <w:szCs w:val="18"/>
        </w:rPr>
        <w:t xml:space="preserve">МЕСТНАЯ  АДМИНИСТРАЦИЯ  СЕЛЬСКОГО  ПОСЕЛЕНИЯ </w:t>
      </w:r>
      <w:proofErr w:type="gramStart"/>
      <w:r w:rsidRPr="00F34985">
        <w:rPr>
          <w:b/>
          <w:sz w:val="18"/>
          <w:szCs w:val="18"/>
        </w:rPr>
        <w:t>ЯНТАРНОЕ</w:t>
      </w:r>
      <w:proofErr w:type="gramEnd"/>
    </w:p>
    <w:p w:rsidR="002879A8" w:rsidRPr="00F34985" w:rsidRDefault="002879A8" w:rsidP="002879A8">
      <w:pPr>
        <w:jc w:val="center"/>
        <w:rPr>
          <w:b/>
          <w:sz w:val="18"/>
          <w:szCs w:val="18"/>
        </w:rPr>
      </w:pPr>
      <w:r w:rsidRPr="00F34985">
        <w:rPr>
          <w:b/>
          <w:sz w:val="18"/>
          <w:szCs w:val="18"/>
        </w:rPr>
        <w:t>ПРОХЛАДНЕНСКОГО МУНИЦИПАЛЬНОГО РАЙОНА КАБАРДИНО-БАЛКАРСКОЙ РЕСПУБЛИКИ</w:t>
      </w:r>
    </w:p>
    <w:p w:rsidR="002879A8" w:rsidRPr="00F34985" w:rsidRDefault="002879A8" w:rsidP="002879A8">
      <w:pPr>
        <w:jc w:val="center"/>
        <w:rPr>
          <w:b/>
          <w:sz w:val="18"/>
          <w:szCs w:val="18"/>
        </w:rPr>
      </w:pPr>
      <w:r w:rsidRPr="00F34985">
        <w:rPr>
          <w:b/>
          <w:sz w:val="18"/>
          <w:szCs w:val="18"/>
        </w:rPr>
        <w:t>КЪЭБЭРДЕЙ-БАЛЪКЪЭР РЕСПУБЛИКЭМ  И ПРОХЛАДНЭ МУНИЦИПАЛЬНЭ</w:t>
      </w:r>
    </w:p>
    <w:p w:rsidR="002879A8" w:rsidRPr="00F34985" w:rsidRDefault="002879A8" w:rsidP="002879A8">
      <w:pPr>
        <w:jc w:val="center"/>
        <w:rPr>
          <w:b/>
          <w:sz w:val="18"/>
          <w:szCs w:val="18"/>
        </w:rPr>
      </w:pPr>
      <w:r w:rsidRPr="00F34985">
        <w:rPr>
          <w:b/>
          <w:sz w:val="18"/>
          <w:szCs w:val="18"/>
        </w:rPr>
        <w:t>КУЕЙМ   ЩЫЩ  ЯНТАРНЭ  КЪУАЖЕМ  И Щ</w:t>
      </w:r>
      <w:proofErr w:type="gramStart"/>
      <w:r w:rsidRPr="00F34985">
        <w:rPr>
          <w:b/>
          <w:sz w:val="18"/>
          <w:szCs w:val="18"/>
          <w:lang w:val="en-US"/>
        </w:rPr>
        <w:t>I</w:t>
      </w:r>
      <w:proofErr w:type="gramEnd"/>
      <w:r w:rsidRPr="00F34985">
        <w:rPr>
          <w:b/>
          <w:sz w:val="18"/>
          <w:szCs w:val="18"/>
        </w:rPr>
        <w:t>ЫП</w:t>
      </w:r>
      <w:r w:rsidRPr="00F34985">
        <w:rPr>
          <w:b/>
          <w:sz w:val="18"/>
          <w:szCs w:val="18"/>
          <w:lang w:val="en-US"/>
        </w:rPr>
        <w:t>I</w:t>
      </w:r>
      <w:r w:rsidRPr="00F34985">
        <w:rPr>
          <w:b/>
          <w:sz w:val="18"/>
          <w:szCs w:val="18"/>
        </w:rPr>
        <w:t>Э  АДМИНИСТРАЦЭ</w:t>
      </w:r>
    </w:p>
    <w:p w:rsidR="002879A8" w:rsidRPr="00F34985" w:rsidRDefault="002879A8" w:rsidP="002879A8">
      <w:pPr>
        <w:jc w:val="center"/>
        <w:rPr>
          <w:b/>
          <w:sz w:val="18"/>
          <w:szCs w:val="18"/>
        </w:rPr>
      </w:pPr>
      <w:r w:rsidRPr="007A445A">
        <w:rPr>
          <w:sz w:val="18"/>
          <w:szCs w:val="18"/>
        </w:rPr>
        <w:pict>
          <v:line id="_x0000_s1034" style="position:absolute;left:0;text-align:left;z-index:251663360" from="137.4pt,8.7pt" to="375pt,8.7pt" o:allowincell="f" strokeweight="2pt"/>
        </w:pict>
      </w:r>
    </w:p>
    <w:p w:rsidR="002879A8" w:rsidRPr="00F34985" w:rsidRDefault="002879A8" w:rsidP="002879A8">
      <w:pPr>
        <w:jc w:val="center"/>
        <w:rPr>
          <w:b/>
          <w:sz w:val="18"/>
          <w:szCs w:val="18"/>
        </w:rPr>
      </w:pPr>
      <w:r w:rsidRPr="00F34985">
        <w:rPr>
          <w:b/>
          <w:sz w:val="18"/>
          <w:szCs w:val="18"/>
        </w:rPr>
        <w:t>КЪАБАРТЫ-МАЛКЪАР РЕСПУБЛИКАНЫ ПРОХЛАДНЫЙ  МУНИЦИПАЛЬНЫЙ РАЙОНУНУ</w:t>
      </w:r>
    </w:p>
    <w:p w:rsidR="002879A8" w:rsidRPr="00F34985" w:rsidRDefault="002879A8" w:rsidP="002879A8">
      <w:pPr>
        <w:jc w:val="center"/>
        <w:rPr>
          <w:b/>
          <w:sz w:val="18"/>
          <w:szCs w:val="18"/>
        </w:rPr>
      </w:pPr>
      <w:proofErr w:type="gramStart"/>
      <w:r w:rsidRPr="00F34985">
        <w:rPr>
          <w:b/>
          <w:sz w:val="18"/>
          <w:szCs w:val="18"/>
        </w:rPr>
        <w:t>ЯНТАРНОЕ</w:t>
      </w:r>
      <w:proofErr w:type="gramEnd"/>
      <w:r w:rsidRPr="00F34985">
        <w:rPr>
          <w:b/>
          <w:sz w:val="18"/>
          <w:szCs w:val="18"/>
        </w:rPr>
        <w:t xml:space="preserve"> ЭЛ ПОСЕЛЕНИЯСЫНЫ ЖЕР – ЖЕРЛИ АДМИНИСТРАЦИЯСЫ</w:t>
      </w:r>
    </w:p>
    <w:p w:rsidR="002879A8" w:rsidRDefault="002879A8" w:rsidP="002879A8">
      <w:pPr>
        <w:jc w:val="center"/>
        <w:rPr>
          <w:b/>
          <w:szCs w:val="24"/>
        </w:rPr>
      </w:pPr>
      <w:r w:rsidRPr="007A445A">
        <w:pict>
          <v:line id="_x0000_s1031" style="position:absolute;left:0;text-align:left;z-index:251660288" from="30.15pt,16.35pt" to="491pt,16.4pt" strokeweight="2pt">
            <v:stroke startarrowwidth="narrow" startarrowlength="short" endarrowwidth="narrow" endarrowlength="short"/>
          </v:line>
        </w:pict>
      </w:r>
      <w:r w:rsidRPr="007A445A">
        <w:pict>
          <v:line id="_x0000_s1033" style="position:absolute;left:0;text-align:left;z-index:251662336" from="137.4pt,7.2pt" to="375pt,7.2pt" o:allowincell="f" strokeweight="2pt"/>
        </w:pict>
      </w:r>
      <w:r w:rsidRPr="007A445A">
        <w:pict>
          <v:line id="_x0000_s1032" style="position:absolute;left:0;text-align:left;z-index:251661312" from="36.6pt,12.05pt" to="483.05pt,12.1pt" o:allowincell="f" strokeweight="1pt">
            <v:stroke startarrowwidth="narrow" startarrowlength="short" endarrowwidth="narrow" endarrowlength="short"/>
          </v:line>
        </w:pict>
      </w:r>
    </w:p>
    <w:p w:rsidR="002879A8" w:rsidRDefault="002879A8" w:rsidP="002879A8">
      <w:pPr>
        <w:rPr>
          <w:b/>
          <w:sz w:val="18"/>
          <w:szCs w:val="18"/>
        </w:rPr>
      </w:pPr>
      <w:r>
        <w:tab/>
      </w:r>
      <w:r>
        <w:tab/>
      </w:r>
      <w:r>
        <w:rPr>
          <w:b/>
        </w:rPr>
        <w:tab/>
        <w:t xml:space="preserve">          </w:t>
      </w:r>
    </w:p>
    <w:p w:rsidR="002879A8" w:rsidRPr="00BD2F2C" w:rsidRDefault="002879A8" w:rsidP="002879A8">
      <w:pPr>
        <w:jc w:val="right"/>
        <w:rPr>
          <w:b/>
          <w:sz w:val="18"/>
          <w:szCs w:val="18"/>
        </w:rPr>
      </w:pPr>
      <w:r>
        <w:rPr>
          <w:b/>
          <w:sz w:val="18"/>
          <w:szCs w:val="18"/>
        </w:rPr>
        <w:t xml:space="preserve">                                                                                                                                            ПОСТАНОВЛЕНИЕ № 29</w:t>
      </w:r>
    </w:p>
    <w:p w:rsidR="002879A8" w:rsidRDefault="002879A8" w:rsidP="002879A8">
      <w:pPr>
        <w:jc w:val="right"/>
        <w:rPr>
          <w:b/>
          <w:sz w:val="18"/>
          <w:szCs w:val="18"/>
        </w:rPr>
      </w:pPr>
      <w:r>
        <w:rPr>
          <w:b/>
          <w:sz w:val="18"/>
          <w:szCs w:val="18"/>
        </w:rPr>
        <w:t xml:space="preserve">                                                                                                                                           ПОСТАНОВЛЕНЭ  № 29</w:t>
      </w:r>
    </w:p>
    <w:p w:rsidR="002879A8" w:rsidRPr="00F34985" w:rsidRDefault="002879A8" w:rsidP="002879A8">
      <w:pPr>
        <w:jc w:val="right"/>
        <w:rPr>
          <w:b/>
          <w:sz w:val="18"/>
          <w:szCs w:val="18"/>
        </w:rPr>
      </w:pPr>
      <w:r>
        <w:rPr>
          <w:b/>
          <w:sz w:val="18"/>
          <w:szCs w:val="18"/>
        </w:rPr>
        <w:t xml:space="preserve">                                                                                                                                           БЕГИМ  № 29 </w:t>
      </w:r>
    </w:p>
    <w:p w:rsidR="002879A8" w:rsidRDefault="002879A8" w:rsidP="002879A8">
      <w:pPr>
        <w:rPr>
          <w:b/>
          <w:sz w:val="24"/>
          <w:szCs w:val="24"/>
        </w:rPr>
      </w:pPr>
      <w:r>
        <w:rPr>
          <w:b/>
          <w:sz w:val="24"/>
          <w:szCs w:val="24"/>
        </w:rPr>
        <w:t>«</w:t>
      </w:r>
      <w:r w:rsidRPr="001D4478">
        <w:rPr>
          <w:b/>
          <w:sz w:val="24"/>
          <w:szCs w:val="24"/>
        </w:rPr>
        <w:t xml:space="preserve"> </w:t>
      </w:r>
      <w:r>
        <w:rPr>
          <w:b/>
          <w:sz w:val="24"/>
          <w:szCs w:val="24"/>
        </w:rPr>
        <w:t>19</w:t>
      </w:r>
      <w:r w:rsidRPr="001D4478">
        <w:rPr>
          <w:b/>
          <w:sz w:val="24"/>
          <w:szCs w:val="24"/>
        </w:rPr>
        <w:t xml:space="preserve"> </w:t>
      </w:r>
      <w:r>
        <w:rPr>
          <w:b/>
          <w:sz w:val="24"/>
          <w:szCs w:val="24"/>
        </w:rPr>
        <w:t>» мая  2021 г.</w:t>
      </w:r>
    </w:p>
    <w:p w:rsidR="002879A8" w:rsidRPr="0019538E" w:rsidRDefault="002879A8" w:rsidP="002879A8">
      <w:pPr>
        <w:rPr>
          <w:b/>
          <w:sz w:val="24"/>
          <w:szCs w:val="24"/>
        </w:rPr>
      </w:pPr>
    </w:p>
    <w:p w:rsidR="002879A8" w:rsidRDefault="002879A8" w:rsidP="002879A8">
      <w:pPr>
        <w:autoSpaceDE w:val="0"/>
        <w:autoSpaceDN w:val="0"/>
        <w:adjustRightInd w:val="0"/>
        <w:ind w:firstLine="540"/>
        <w:jc w:val="center"/>
        <w:outlineLvl w:val="1"/>
        <w:rPr>
          <w:b/>
          <w:sz w:val="24"/>
          <w:szCs w:val="24"/>
        </w:rPr>
      </w:pPr>
      <w:r w:rsidRPr="00272AE8">
        <w:rPr>
          <w:b/>
          <w:sz w:val="24"/>
          <w:szCs w:val="24"/>
        </w:rPr>
        <w:t xml:space="preserve"> «Об у</w:t>
      </w:r>
      <w:r>
        <w:rPr>
          <w:b/>
          <w:sz w:val="24"/>
          <w:szCs w:val="24"/>
        </w:rPr>
        <w:t>тверждении муниципальной</w:t>
      </w:r>
      <w:r w:rsidRPr="00272AE8">
        <w:rPr>
          <w:b/>
          <w:sz w:val="24"/>
          <w:szCs w:val="24"/>
        </w:rPr>
        <w:t xml:space="preserve"> программы «</w:t>
      </w:r>
      <w:r>
        <w:rPr>
          <w:b/>
          <w:sz w:val="24"/>
          <w:szCs w:val="24"/>
        </w:rPr>
        <w:t xml:space="preserve">Обеспечение доступным и комфортным жильём и коммунальными услугами молодых семей на территории сельского поселения Янтарное </w:t>
      </w:r>
      <w:proofErr w:type="spellStart"/>
      <w:r>
        <w:rPr>
          <w:b/>
          <w:sz w:val="24"/>
          <w:szCs w:val="24"/>
        </w:rPr>
        <w:t>Прохладненского</w:t>
      </w:r>
      <w:proofErr w:type="spellEnd"/>
      <w:r>
        <w:rPr>
          <w:b/>
          <w:sz w:val="24"/>
          <w:szCs w:val="24"/>
        </w:rPr>
        <w:t xml:space="preserve"> муниципального района КБР на 2021-2023 годы</w:t>
      </w:r>
      <w:r w:rsidRPr="00272AE8">
        <w:rPr>
          <w:b/>
          <w:sz w:val="24"/>
          <w:szCs w:val="24"/>
        </w:rPr>
        <w:t>»</w:t>
      </w:r>
    </w:p>
    <w:p w:rsidR="002879A8" w:rsidRPr="00CC1F44" w:rsidRDefault="002879A8" w:rsidP="002879A8">
      <w:pPr>
        <w:rPr>
          <w:rFonts w:ascii="Arial" w:hAnsi="Arial" w:cs="Arial"/>
          <w:color w:val="000000"/>
        </w:rPr>
      </w:pPr>
    </w:p>
    <w:p w:rsidR="002879A8" w:rsidRPr="001A1B9B" w:rsidRDefault="002879A8" w:rsidP="002879A8">
      <w:pPr>
        <w:pStyle w:val="ConsPlusNormal0"/>
        <w:ind w:firstLine="567"/>
        <w:jc w:val="both"/>
        <w:rPr>
          <w:rFonts w:ascii="Times New Roman" w:hAnsi="Times New Roman" w:cs="Times New Roman"/>
          <w:b/>
          <w:color w:val="000000"/>
          <w:sz w:val="24"/>
          <w:szCs w:val="24"/>
        </w:rPr>
      </w:pPr>
      <w:r w:rsidRPr="001A1B9B">
        <w:rPr>
          <w:rFonts w:ascii="Times New Roman" w:hAnsi="Times New Roman" w:cs="Times New Roman"/>
          <w:color w:val="000000"/>
          <w:sz w:val="24"/>
          <w:szCs w:val="24"/>
        </w:rPr>
        <w:t xml:space="preserve">      </w:t>
      </w:r>
      <w:proofErr w:type="gramStart"/>
      <w:r w:rsidRPr="001A1B9B">
        <w:rPr>
          <w:rFonts w:ascii="Times New Roman" w:hAnsi="Times New Roman" w:cs="Times New Roman"/>
          <w:color w:val="000000"/>
          <w:sz w:val="24"/>
          <w:szCs w:val="24"/>
        </w:rPr>
        <w:t xml:space="preserve">В соответствии с Бюджетным кодексом РФ, Жилищным кодексом Российской Федерации, Федеральным законом от 06 октября </w:t>
      </w:r>
      <w:smartTag w:uri="urn:schemas-microsoft-com:office:smarttags" w:element="metricconverter">
        <w:smartTagPr>
          <w:attr w:name="ProductID" w:val="2003 г"/>
        </w:smartTagPr>
        <w:r w:rsidRPr="001A1B9B">
          <w:rPr>
            <w:rFonts w:ascii="Times New Roman" w:hAnsi="Times New Roman" w:cs="Times New Roman"/>
            <w:color w:val="000000"/>
            <w:sz w:val="24"/>
            <w:szCs w:val="24"/>
          </w:rPr>
          <w:t>2003 г</w:t>
        </w:r>
      </w:smartTag>
      <w:r w:rsidRPr="001A1B9B">
        <w:rPr>
          <w:rFonts w:ascii="Times New Roman" w:hAnsi="Times New Roman" w:cs="Times New Roman"/>
          <w:color w:val="000000"/>
          <w:sz w:val="24"/>
          <w:szCs w:val="24"/>
        </w:rPr>
        <w:t xml:space="preserve">. № 131-ФЗ «Об общих принципах организации местного самоуправления в Российской Федерации», Постановлением Правительства РФ от 30.12.2017 года № 1710 «Об обеспечении доступным и комфортным жильем и коммунальными услугами граждан Российской Федерации», Постановлением Правительства Российской Федерации от 17 декабря </w:t>
      </w:r>
      <w:smartTag w:uri="urn:schemas-microsoft-com:office:smarttags" w:element="metricconverter">
        <w:smartTagPr>
          <w:attr w:name="ProductID" w:val="2010 г"/>
        </w:smartTagPr>
        <w:r w:rsidRPr="001A1B9B">
          <w:rPr>
            <w:rFonts w:ascii="Times New Roman" w:hAnsi="Times New Roman" w:cs="Times New Roman"/>
            <w:color w:val="000000"/>
            <w:sz w:val="24"/>
            <w:szCs w:val="24"/>
          </w:rPr>
          <w:t>2010 г</w:t>
        </w:r>
      </w:smartTag>
      <w:r w:rsidRPr="001A1B9B">
        <w:rPr>
          <w:rFonts w:ascii="Times New Roman" w:hAnsi="Times New Roman" w:cs="Times New Roman"/>
          <w:color w:val="000000"/>
          <w:sz w:val="24"/>
          <w:szCs w:val="24"/>
        </w:rPr>
        <w:t>. № 1050 «О федеральной целевой программе</w:t>
      </w:r>
      <w:proofErr w:type="gramEnd"/>
      <w:r w:rsidRPr="001A1B9B">
        <w:rPr>
          <w:rFonts w:ascii="Times New Roman" w:hAnsi="Times New Roman" w:cs="Times New Roman"/>
          <w:color w:val="000000"/>
          <w:sz w:val="24"/>
          <w:szCs w:val="24"/>
        </w:rPr>
        <w:t xml:space="preserve"> «</w:t>
      </w:r>
      <w:proofErr w:type="gramStart"/>
      <w:r w:rsidRPr="001A1B9B">
        <w:rPr>
          <w:rFonts w:ascii="Times New Roman" w:hAnsi="Times New Roman" w:cs="Times New Roman"/>
          <w:color w:val="000000"/>
          <w:sz w:val="24"/>
          <w:szCs w:val="24"/>
        </w:rPr>
        <w:t>Жилище» на 2015-2020 годы»,</w:t>
      </w:r>
      <w:r w:rsidRPr="001A1B9B">
        <w:rPr>
          <w:rFonts w:ascii="Times New Roman" w:hAnsi="Times New Roman" w:cs="Times New Roman"/>
          <w:sz w:val="24"/>
          <w:szCs w:val="24"/>
        </w:rPr>
        <w:t xml:space="preserve"> постановлением Правительства КБР от 29 декабря 2018 года № 273-ПП «</w:t>
      </w:r>
      <w:r w:rsidRPr="001A1B9B">
        <w:rPr>
          <w:rFonts w:ascii="Times New Roman" w:eastAsia="Calibri" w:hAnsi="Times New Roman" w:cs="Times New Roman"/>
          <w:sz w:val="24"/>
          <w:szCs w:val="24"/>
          <w:lang w:eastAsia="en-US"/>
        </w:rPr>
        <w:t xml:space="preserve">О </w:t>
      </w:r>
      <w:r w:rsidRPr="001A1B9B">
        <w:rPr>
          <w:rFonts w:ascii="Times New Roman" w:eastAsia="Calibri" w:hAnsi="Times New Roman" w:cs="Times New Roman"/>
          <w:sz w:val="24"/>
          <w:szCs w:val="24"/>
        </w:rPr>
        <w:t xml:space="preserve">реализации в Кабардино-Балкарской Республике </w:t>
      </w:r>
      <w:r w:rsidRPr="001A1B9B">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w:t>
      </w:r>
      <w:r>
        <w:rPr>
          <w:rFonts w:ascii="Times New Roman" w:hAnsi="Times New Roman" w:cs="Times New Roman"/>
          <w:sz w:val="24"/>
          <w:szCs w:val="24"/>
        </w:rPr>
        <w:t>авом сельского поселения Янтарное</w:t>
      </w:r>
      <w:r w:rsidRPr="001A1B9B">
        <w:rPr>
          <w:rFonts w:ascii="Times New Roman" w:hAnsi="Times New Roman" w:cs="Times New Roman"/>
          <w:sz w:val="24"/>
          <w:szCs w:val="24"/>
        </w:rPr>
        <w:t xml:space="preserve"> </w:t>
      </w:r>
      <w:proofErr w:type="spellStart"/>
      <w:r w:rsidRPr="001A1B9B">
        <w:rPr>
          <w:rFonts w:ascii="Times New Roman" w:hAnsi="Times New Roman" w:cs="Times New Roman"/>
          <w:sz w:val="24"/>
          <w:szCs w:val="24"/>
        </w:rPr>
        <w:t>Прохладненского</w:t>
      </w:r>
      <w:proofErr w:type="spellEnd"/>
      <w:r w:rsidRPr="001A1B9B">
        <w:rPr>
          <w:rFonts w:ascii="Times New Roman" w:hAnsi="Times New Roman" w:cs="Times New Roman"/>
          <w:sz w:val="24"/>
          <w:szCs w:val="24"/>
        </w:rPr>
        <w:t xml:space="preserve"> муниципального района КБР, местная администр</w:t>
      </w:r>
      <w:r>
        <w:rPr>
          <w:rFonts w:ascii="Times New Roman" w:hAnsi="Times New Roman" w:cs="Times New Roman"/>
          <w:sz w:val="24"/>
          <w:szCs w:val="24"/>
        </w:rPr>
        <w:t>ация сельского поселения Янтарное</w:t>
      </w:r>
      <w:r w:rsidRPr="001A1B9B">
        <w:rPr>
          <w:rFonts w:ascii="Times New Roman" w:hAnsi="Times New Roman" w:cs="Times New Roman"/>
          <w:sz w:val="24"/>
          <w:szCs w:val="24"/>
        </w:rPr>
        <w:t xml:space="preserve"> </w:t>
      </w:r>
      <w:proofErr w:type="spellStart"/>
      <w:r w:rsidRPr="001A1B9B">
        <w:rPr>
          <w:rFonts w:ascii="Times New Roman" w:hAnsi="Times New Roman" w:cs="Times New Roman"/>
          <w:sz w:val="24"/>
          <w:szCs w:val="24"/>
        </w:rPr>
        <w:t>Прохладненского</w:t>
      </w:r>
      <w:proofErr w:type="spellEnd"/>
      <w:r w:rsidRPr="001A1B9B">
        <w:rPr>
          <w:rFonts w:ascii="Times New Roman" w:hAnsi="Times New Roman" w:cs="Times New Roman"/>
          <w:sz w:val="24"/>
          <w:szCs w:val="24"/>
        </w:rPr>
        <w:t xml:space="preserve"> муниципального района КБР </w:t>
      </w:r>
      <w:r w:rsidRPr="001A1B9B">
        <w:rPr>
          <w:rFonts w:ascii="Times New Roman" w:hAnsi="Times New Roman" w:cs="Times New Roman"/>
          <w:b/>
          <w:sz w:val="24"/>
          <w:szCs w:val="24"/>
        </w:rPr>
        <w:t>постановляет:</w:t>
      </w:r>
      <w:proofErr w:type="gramEnd"/>
    </w:p>
    <w:p w:rsidR="002879A8" w:rsidRPr="001A1B9B" w:rsidRDefault="002879A8" w:rsidP="002879A8">
      <w:pPr>
        <w:autoSpaceDE w:val="0"/>
        <w:autoSpaceDN w:val="0"/>
        <w:adjustRightInd w:val="0"/>
        <w:jc w:val="both"/>
        <w:outlineLvl w:val="1"/>
        <w:rPr>
          <w:rFonts w:ascii="Arial" w:hAnsi="Arial" w:cs="Arial"/>
          <w:color w:val="000000"/>
          <w:sz w:val="24"/>
          <w:szCs w:val="24"/>
        </w:rPr>
      </w:pPr>
    </w:p>
    <w:p w:rsidR="002879A8" w:rsidRPr="001A1B9B" w:rsidRDefault="002879A8" w:rsidP="002879A8">
      <w:pPr>
        <w:autoSpaceDE w:val="0"/>
        <w:autoSpaceDN w:val="0"/>
        <w:adjustRightInd w:val="0"/>
        <w:jc w:val="both"/>
        <w:outlineLvl w:val="1"/>
        <w:rPr>
          <w:sz w:val="24"/>
          <w:szCs w:val="24"/>
        </w:rPr>
      </w:pPr>
      <w:r w:rsidRPr="001A1B9B">
        <w:rPr>
          <w:color w:val="000000"/>
          <w:sz w:val="24"/>
          <w:szCs w:val="24"/>
        </w:rPr>
        <w:lastRenderedPageBreak/>
        <w:t xml:space="preserve">1.Утвердить прилагаемую муниципальную программу «Обеспечение доступным и комфортным жильем и коммунальными услугами молодых семей </w:t>
      </w:r>
      <w:r w:rsidRPr="001A1B9B">
        <w:rPr>
          <w:sz w:val="24"/>
          <w:szCs w:val="24"/>
        </w:rPr>
        <w:t>на террит</w:t>
      </w:r>
      <w:r>
        <w:rPr>
          <w:sz w:val="24"/>
          <w:szCs w:val="24"/>
        </w:rPr>
        <w:t>ории сельского поселения Янтарное</w:t>
      </w:r>
      <w:r w:rsidRPr="001A1B9B">
        <w:rPr>
          <w:sz w:val="24"/>
          <w:szCs w:val="24"/>
        </w:rPr>
        <w:t xml:space="preserve"> </w:t>
      </w:r>
      <w:proofErr w:type="spellStart"/>
      <w:r w:rsidRPr="001A1B9B">
        <w:rPr>
          <w:sz w:val="24"/>
          <w:szCs w:val="24"/>
        </w:rPr>
        <w:t>Прохладненского</w:t>
      </w:r>
      <w:proofErr w:type="spellEnd"/>
      <w:r w:rsidRPr="001A1B9B">
        <w:rPr>
          <w:sz w:val="24"/>
          <w:szCs w:val="24"/>
        </w:rPr>
        <w:t xml:space="preserve"> муниципального района КБР на 2021-2023 годы» (далее – муниципальная программа).</w:t>
      </w:r>
    </w:p>
    <w:p w:rsidR="002879A8" w:rsidRPr="001A1B9B" w:rsidRDefault="002879A8" w:rsidP="002879A8">
      <w:pPr>
        <w:widowControl w:val="0"/>
        <w:shd w:val="clear" w:color="auto" w:fill="FFFFFF"/>
        <w:tabs>
          <w:tab w:val="left" w:pos="1118"/>
        </w:tabs>
        <w:autoSpaceDE w:val="0"/>
        <w:autoSpaceDN w:val="0"/>
        <w:adjustRightInd w:val="0"/>
        <w:spacing w:line="274" w:lineRule="exact"/>
        <w:ind w:left="5" w:right="10"/>
        <w:jc w:val="both"/>
        <w:rPr>
          <w:spacing w:val="-19"/>
          <w:sz w:val="24"/>
          <w:szCs w:val="24"/>
        </w:rPr>
      </w:pPr>
      <w:r w:rsidRPr="001A1B9B">
        <w:rPr>
          <w:sz w:val="24"/>
          <w:szCs w:val="24"/>
        </w:rPr>
        <w:t xml:space="preserve">2. </w:t>
      </w:r>
      <w:r>
        <w:rPr>
          <w:spacing w:val="-5"/>
          <w:sz w:val="24"/>
          <w:szCs w:val="24"/>
        </w:rPr>
        <w:t>Г</w:t>
      </w:r>
      <w:r w:rsidRPr="001A1B9B">
        <w:rPr>
          <w:spacing w:val="-5"/>
          <w:sz w:val="24"/>
          <w:szCs w:val="24"/>
        </w:rPr>
        <w:t>лавному бухгалтеру местной администр</w:t>
      </w:r>
      <w:r>
        <w:rPr>
          <w:spacing w:val="-5"/>
          <w:sz w:val="24"/>
          <w:szCs w:val="24"/>
        </w:rPr>
        <w:t>ации сельского поселения Янтарное</w:t>
      </w:r>
      <w:r w:rsidRPr="001A1B9B">
        <w:rPr>
          <w:spacing w:val="-5"/>
          <w:sz w:val="24"/>
          <w:szCs w:val="24"/>
        </w:rPr>
        <w:t xml:space="preserve"> </w:t>
      </w:r>
      <w:proofErr w:type="spellStart"/>
      <w:r w:rsidRPr="001A1B9B">
        <w:rPr>
          <w:spacing w:val="-9"/>
          <w:sz w:val="24"/>
          <w:szCs w:val="24"/>
        </w:rPr>
        <w:t>Прохладненского</w:t>
      </w:r>
      <w:proofErr w:type="spellEnd"/>
      <w:r w:rsidRPr="001A1B9B">
        <w:rPr>
          <w:spacing w:val="-9"/>
          <w:sz w:val="24"/>
          <w:szCs w:val="24"/>
        </w:rPr>
        <w:t xml:space="preserve"> муниципального района предусмотреть выделение средств из </w:t>
      </w:r>
      <w:r w:rsidRPr="001A1B9B">
        <w:rPr>
          <w:spacing w:val="-10"/>
          <w:sz w:val="24"/>
          <w:szCs w:val="24"/>
        </w:rPr>
        <w:t>бюд</w:t>
      </w:r>
      <w:r>
        <w:rPr>
          <w:spacing w:val="-10"/>
          <w:sz w:val="24"/>
          <w:szCs w:val="24"/>
        </w:rPr>
        <w:t>жета сельского поселения Янтарное</w:t>
      </w:r>
      <w:r w:rsidRPr="001A1B9B">
        <w:rPr>
          <w:spacing w:val="-10"/>
          <w:sz w:val="24"/>
          <w:szCs w:val="24"/>
        </w:rPr>
        <w:t xml:space="preserve"> </w:t>
      </w:r>
      <w:proofErr w:type="spellStart"/>
      <w:r w:rsidRPr="001A1B9B">
        <w:rPr>
          <w:spacing w:val="-10"/>
          <w:sz w:val="24"/>
          <w:szCs w:val="24"/>
        </w:rPr>
        <w:t>Прохладненского</w:t>
      </w:r>
      <w:proofErr w:type="spellEnd"/>
      <w:r w:rsidRPr="001A1B9B">
        <w:rPr>
          <w:spacing w:val="-10"/>
          <w:sz w:val="24"/>
          <w:szCs w:val="24"/>
        </w:rPr>
        <w:t xml:space="preserve"> муниципального района для реализации </w:t>
      </w:r>
      <w:r w:rsidRPr="001A1B9B">
        <w:rPr>
          <w:sz w:val="24"/>
          <w:szCs w:val="24"/>
        </w:rPr>
        <w:t>Программы, указанной в п. 4 настоящего   постановления.</w:t>
      </w:r>
    </w:p>
    <w:p w:rsidR="002879A8" w:rsidRPr="001A1B9B" w:rsidRDefault="002879A8" w:rsidP="002879A8">
      <w:pPr>
        <w:jc w:val="both"/>
        <w:rPr>
          <w:sz w:val="24"/>
          <w:szCs w:val="24"/>
        </w:rPr>
      </w:pPr>
      <w:r w:rsidRPr="001A1B9B">
        <w:rPr>
          <w:sz w:val="24"/>
          <w:szCs w:val="24"/>
        </w:rPr>
        <w:t>3. Обнародовать настоящее постановление в порядке, установленном Уст</w:t>
      </w:r>
      <w:r>
        <w:rPr>
          <w:sz w:val="24"/>
          <w:szCs w:val="24"/>
        </w:rPr>
        <w:t>авом сельского поселения Янтарное</w:t>
      </w:r>
      <w:r w:rsidRPr="001A1B9B">
        <w:rPr>
          <w:sz w:val="24"/>
          <w:szCs w:val="24"/>
        </w:rPr>
        <w:t xml:space="preserve"> </w:t>
      </w:r>
      <w:proofErr w:type="spellStart"/>
      <w:r w:rsidRPr="001A1B9B">
        <w:rPr>
          <w:sz w:val="24"/>
          <w:szCs w:val="24"/>
        </w:rPr>
        <w:t>Прохладненского</w:t>
      </w:r>
      <w:proofErr w:type="spellEnd"/>
      <w:r w:rsidRPr="001A1B9B">
        <w:rPr>
          <w:sz w:val="24"/>
          <w:szCs w:val="24"/>
        </w:rPr>
        <w:t xml:space="preserve"> муниципального района КБР.</w:t>
      </w:r>
    </w:p>
    <w:p w:rsidR="002879A8" w:rsidRPr="001A1B9B" w:rsidRDefault="002879A8" w:rsidP="002879A8">
      <w:pPr>
        <w:pStyle w:val="52"/>
        <w:spacing w:line="240" w:lineRule="auto"/>
        <w:ind w:left="0" w:firstLine="0"/>
        <w:rPr>
          <w:rFonts w:ascii="Times New Roman" w:hAnsi="Times New Roman"/>
          <w:sz w:val="24"/>
          <w:szCs w:val="24"/>
        </w:rPr>
      </w:pPr>
      <w:r w:rsidRPr="001A1B9B">
        <w:rPr>
          <w:rFonts w:ascii="Times New Roman" w:hAnsi="Times New Roman"/>
          <w:sz w:val="24"/>
          <w:szCs w:val="24"/>
        </w:rPr>
        <w:t>4. Настоящее постановление вступает в силу с момента его обнародования.</w:t>
      </w:r>
    </w:p>
    <w:p w:rsidR="002879A8" w:rsidRPr="001A1B9B" w:rsidRDefault="002879A8" w:rsidP="002879A8">
      <w:pPr>
        <w:pStyle w:val="52"/>
        <w:spacing w:line="240" w:lineRule="auto"/>
        <w:ind w:left="0" w:firstLine="0"/>
        <w:rPr>
          <w:rFonts w:ascii="Times New Roman" w:hAnsi="Times New Roman"/>
          <w:sz w:val="24"/>
          <w:szCs w:val="24"/>
        </w:rPr>
      </w:pPr>
    </w:p>
    <w:p w:rsidR="002879A8" w:rsidRPr="001A1B9B" w:rsidRDefault="002879A8" w:rsidP="002879A8">
      <w:pPr>
        <w:pStyle w:val="52"/>
        <w:spacing w:line="240" w:lineRule="auto"/>
        <w:ind w:left="0" w:firstLine="0"/>
        <w:rPr>
          <w:rFonts w:ascii="Times New Roman" w:hAnsi="Times New Roman"/>
          <w:sz w:val="24"/>
          <w:szCs w:val="24"/>
        </w:rPr>
      </w:pPr>
    </w:p>
    <w:p w:rsidR="002879A8" w:rsidRPr="001A1B9B" w:rsidRDefault="002879A8" w:rsidP="002879A8">
      <w:pPr>
        <w:pStyle w:val="52"/>
        <w:spacing w:line="240" w:lineRule="auto"/>
        <w:ind w:left="0" w:firstLine="0"/>
        <w:rPr>
          <w:rFonts w:ascii="Times New Roman" w:hAnsi="Times New Roman"/>
          <w:sz w:val="24"/>
          <w:szCs w:val="24"/>
        </w:rPr>
      </w:pPr>
      <w:r>
        <w:rPr>
          <w:rFonts w:ascii="Times New Roman" w:hAnsi="Times New Roman"/>
          <w:sz w:val="24"/>
          <w:szCs w:val="24"/>
        </w:rPr>
        <w:t>Глава</w:t>
      </w:r>
      <w:r w:rsidRPr="001A1B9B">
        <w:rPr>
          <w:rFonts w:ascii="Times New Roman" w:hAnsi="Times New Roman"/>
          <w:sz w:val="24"/>
          <w:szCs w:val="24"/>
        </w:rPr>
        <w:t xml:space="preserve"> местной администрации </w:t>
      </w:r>
      <w:proofErr w:type="gramStart"/>
      <w:r w:rsidRPr="001A1B9B">
        <w:rPr>
          <w:rFonts w:ascii="Times New Roman" w:hAnsi="Times New Roman"/>
          <w:sz w:val="24"/>
          <w:szCs w:val="24"/>
        </w:rPr>
        <w:t>сельского</w:t>
      </w:r>
      <w:proofErr w:type="gramEnd"/>
      <w:r w:rsidRPr="001A1B9B">
        <w:rPr>
          <w:rFonts w:ascii="Times New Roman" w:hAnsi="Times New Roman"/>
          <w:sz w:val="24"/>
          <w:szCs w:val="24"/>
        </w:rPr>
        <w:t xml:space="preserve"> </w:t>
      </w:r>
    </w:p>
    <w:p w:rsidR="002879A8" w:rsidRPr="001A1B9B" w:rsidRDefault="002879A8" w:rsidP="002879A8">
      <w:pPr>
        <w:pStyle w:val="52"/>
        <w:spacing w:line="240" w:lineRule="auto"/>
        <w:ind w:left="0" w:firstLine="0"/>
        <w:rPr>
          <w:rFonts w:ascii="Times New Roman" w:hAnsi="Times New Roman"/>
          <w:sz w:val="24"/>
          <w:szCs w:val="24"/>
        </w:rPr>
      </w:pPr>
      <w:r>
        <w:rPr>
          <w:rFonts w:ascii="Times New Roman" w:hAnsi="Times New Roman"/>
          <w:sz w:val="24"/>
          <w:szCs w:val="24"/>
        </w:rPr>
        <w:t xml:space="preserve">поселения </w:t>
      </w:r>
      <w:proofErr w:type="gramStart"/>
      <w:r>
        <w:rPr>
          <w:rFonts w:ascii="Times New Roman" w:hAnsi="Times New Roman"/>
          <w:sz w:val="24"/>
          <w:szCs w:val="24"/>
        </w:rPr>
        <w:t>Янтарное</w:t>
      </w:r>
      <w:proofErr w:type="gramEnd"/>
      <w:r w:rsidRPr="001A1B9B">
        <w:rPr>
          <w:rFonts w:ascii="Times New Roman" w:hAnsi="Times New Roman"/>
          <w:sz w:val="24"/>
          <w:szCs w:val="24"/>
        </w:rPr>
        <w:t xml:space="preserve"> </w:t>
      </w:r>
      <w:proofErr w:type="spellStart"/>
      <w:r w:rsidRPr="001A1B9B">
        <w:rPr>
          <w:rFonts w:ascii="Times New Roman" w:hAnsi="Times New Roman"/>
          <w:sz w:val="24"/>
          <w:szCs w:val="24"/>
        </w:rPr>
        <w:t>Прохладненского</w:t>
      </w:r>
      <w:proofErr w:type="spellEnd"/>
      <w:r w:rsidRPr="001A1B9B">
        <w:rPr>
          <w:rFonts w:ascii="Times New Roman" w:hAnsi="Times New Roman"/>
          <w:sz w:val="24"/>
          <w:szCs w:val="24"/>
        </w:rPr>
        <w:t xml:space="preserve"> </w:t>
      </w:r>
    </w:p>
    <w:p w:rsidR="002879A8" w:rsidRPr="001A1B9B" w:rsidRDefault="002879A8" w:rsidP="002879A8">
      <w:pPr>
        <w:pStyle w:val="52"/>
        <w:spacing w:line="240" w:lineRule="auto"/>
        <w:ind w:left="0" w:firstLine="0"/>
        <w:rPr>
          <w:rFonts w:ascii="Times New Roman" w:hAnsi="Times New Roman"/>
          <w:sz w:val="24"/>
          <w:szCs w:val="24"/>
        </w:rPr>
      </w:pPr>
      <w:r w:rsidRPr="001A1B9B">
        <w:rPr>
          <w:rFonts w:ascii="Times New Roman" w:hAnsi="Times New Roman"/>
          <w:sz w:val="24"/>
          <w:szCs w:val="24"/>
        </w:rPr>
        <w:t xml:space="preserve">муниципального района КБР                                       </w:t>
      </w:r>
      <w:r>
        <w:rPr>
          <w:rFonts w:ascii="Times New Roman" w:hAnsi="Times New Roman"/>
          <w:sz w:val="24"/>
          <w:szCs w:val="24"/>
        </w:rPr>
        <w:t xml:space="preserve">                               А.П. </w:t>
      </w:r>
      <w:proofErr w:type="spellStart"/>
      <w:r>
        <w:rPr>
          <w:rFonts w:ascii="Times New Roman" w:hAnsi="Times New Roman"/>
          <w:sz w:val="24"/>
          <w:szCs w:val="24"/>
        </w:rPr>
        <w:t>Малаховский</w:t>
      </w:r>
      <w:proofErr w:type="spellEnd"/>
    </w:p>
    <w:p w:rsidR="002879A8" w:rsidRDefault="002879A8" w:rsidP="002879A8">
      <w:pPr>
        <w:pStyle w:val="ConsPlusTitle"/>
        <w:widowControl/>
        <w:outlineLvl w:val="0"/>
        <w:rPr>
          <w:rFonts w:ascii="Times New Roman" w:hAnsi="Times New Roman" w:cs="Times New Roman"/>
          <w:b w:val="0"/>
          <w:bCs w:val="0"/>
        </w:rPr>
      </w:pPr>
    </w:p>
    <w:p w:rsidR="002879A8" w:rsidRDefault="002879A8" w:rsidP="002879A8">
      <w:pPr>
        <w:pStyle w:val="ConsPlusTitle"/>
        <w:widowControl/>
        <w:outlineLvl w:val="0"/>
        <w:rPr>
          <w:b w:val="0"/>
        </w:rPr>
      </w:pPr>
    </w:p>
    <w:p w:rsidR="002879A8" w:rsidRPr="001A1B9B" w:rsidRDefault="002879A8" w:rsidP="002879A8">
      <w:pPr>
        <w:pStyle w:val="ConsPlusTitle"/>
        <w:widowControl/>
        <w:ind w:left="2520" w:firstLine="840"/>
        <w:jc w:val="center"/>
        <w:outlineLvl w:val="0"/>
        <w:rPr>
          <w:rFonts w:ascii="Times New Roman" w:hAnsi="Times New Roman" w:cs="Times New Roman"/>
          <w:b w:val="0"/>
        </w:rPr>
      </w:pPr>
      <w:r w:rsidRPr="001A1B9B">
        <w:rPr>
          <w:rFonts w:ascii="Times New Roman" w:hAnsi="Times New Roman" w:cs="Times New Roman"/>
          <w:b w:val="0"/>
        </w:rPr>
        <w:t>Приложение №1</w:t>
      </w:r>
    </w:p>
    <w:p w:rsidR="002879A8" w:rsidRPr="001A1B9B" w:rsidRDefault="002879A8" w:rsidP="002879A8">
      <w:pPr>
        <w:pStyle w:val="ConsPlusTitle"/>
        <w:widowControl/>
        <w:ind w:left="2520" w:firstLine="840"/>
        <w:jc w:val="center"/>
        <w:outlineLvl w:val="0"/>
        <w:rPr>
          <w:rFonts w:ascii="Times New Roman" w:hAnsi="Times New Roman" w:cs="Times New Roman"/>
          <w:b w:val="0"/>
        </w:rPr>
      </w:pPr>
      <w:r w:rsidRPr="001A1B9B">
        <w:rPr>
          <w:rFonts w:ascii="Times New Roman" w:hAnsi="Times New Roman" w:cs="Times New Roman"/>
          <w:b w:val="0"/>
        </w:rPr>
        <w:t xml:space="preserve"> к постановлению местной администрации </w:t>
      </w:r>
    </w:p>
    <w:p w:rsidR="002879A8" w:rsidRPr="001A1B9B" w:rsidRDefault="002879A8" w:rsidP="002879A8">
      <w:pPr>
        <w:pStyle w:val="ConsPlusTitle"/>
        <w:widowControl/>
        <w:ind w:left="2520" w:firstLine="840"/>
        <w:jc w:val="center"/>
        <w:outlineLvl w:val="0"/>
        <w:rPr>
          <w:rFonts w:ascii="Times New Roman" w:hAnsi="Times New Roman" w:cs="Times New Roman"/>
          <w:b w:val="0"/>
        </w:rPr>
      </w:pPr>
      <w:r>
        <w:rPr>
          <w:rFonts w:ascii="Times New Roman" w:hAnsi="Times New Roman" w:cs="Times New Roman"/>
          <w:b w:val="0"/>
        </w:rPr>
        <w:t xml:space="preserve">сельского поселения </w:t>
      </w:r>
      <w:proofErr w:type="gramStart"/>
      <w:r>
        <w:rPr>
          <w:rFonts w:ascii="Times New Roman" w:hAnsi="Times New Roman" w:cs="Times New Roman"/>
          <w:b w:val="0"/>
        </w:rPr>
        <w:t>Янтарное</w:t>
      </w:r>
      <w:proofErr w:type="gramEnd"/>
      <w:r w:rsidRPr="001A1B9B">
        <w:rPr>
          <w:rFonts w:ascii="Times New Roman" w:hAnsi="Times New Roman" w:cs="Times New Roman"/>
          <w:b w:val="0"/>
        </w:rPr>
        <w:t xml:space="preserve"> </w:t>
      </w:r>
      <w:proofErr w:type="spellStart"/>
      <w:r w:rsidRPr="001A1B9B">
        <w:rPr>
          <w:rFonts w:ascii="Times New Roman" w:hAnsi="Times New Roman" w:cs="Times New Roman"/>
          <w:b w:val="0"/>
        </w:rPr>
        <w:t>Прохладненского</w:t>
      </w:r>
      <w:proofErr w:type="spellEnd"/>
      <w:r w:rsidRPr="001A1B9B">
        <w:rPr>
          <w:rFonts w:ascii="Times New Roman" w:hAnsi="Times New Roman" w:cs="Times New Roman"/>
          <w:b w:val="0"/>
        </w:rPr>
        <w:t xml:space="preserve"> </w:t>
      </w:r>
    </w:p>
    <w:p w:rsidR="002879A8" w:rsidRPr="001A1B9B" w:rsidRDefault="002879A8" w:rsidP="002879A8">
      <w:pPr>
        <w:pStyle w:val="ConsPlusTitle"/>
        <w:widowControl/>
        <w:ind w:left="2520" w:firstLine="840"/>
        <w:jc w:val="center"/>
        <w:outlineLvl w:val="0"/>
        <w:rPr>
          <w:rFonts w:ascii="Times New Roman" w:hAnsi="Times New Roman" w:cs="Times New Roman"/>
          <w:b w:val="0"/>
        </w:rPr>
      </w:pPr>
      <w:r w:rsidRPr="001A1B9B">
        <w:rPr>
          <w:rFonts w:ascii="Times New Roman" w:hAnsi="Times New Roman" w:cs="Times New Roman"/>
          <w:b w:val="0"/>
        </w:rPr>
        <w:t>муниципального района КБР</w:t>
      </w:r>
    </w:p>
    <w:p w:rsidR="002879A8" w:rsidRPr="001A1B9B" w:rsidRDefault="002879A8" w:rsidP="002879A8">
      <w:pPr>
        <w:pStyle w:val="ConsPlusTitle"/>
        <w:widowControl/>
        <w:ind w:left="2520" w:firstLine="840"/>
        <w:jc w:val="center"/>
        <w:outlineLvl w:val="0"/>
        <w:rPr>
          <w:rFonts w:ascii="Times New Roman" w:hAnsi="Times New Roman" w:cs="Times New Roman"/>
          <w:b w:val="0"/>
        </w:rPr>
      </w:pPr>
      <w:r>
        <w:rPr>
          <w:rFonts w:ascii="Times New Roman" w:hAnsi="Times New Roman" w:cs="Times New Roman"/>
          <w:b w:val="0"/>
        </w:rPr>
        <w:t>от «19» мая 2021</w:t>
      </w:r>
      <w:r w:rsidRPr="001A1B9B">
        <w:rPr>
          <w:rFonts w:ascii="Times New Roman" w:hAnsi="Times New Roman" w:cs="Times New Roman"/>
          <w:b w:val="0"/>
        </w:rPr>
        <w:t xml:space="preserve"> г</w:t>
      </w:r>
      <w:r>
        <w:rPr>
          <w:rFonts w:ascii="Times New Roman" w:hAnsi="Times New Roman" w:cs="Times New Roman"/>
          <w:b w:val="0"/>
        </w:rPr>
        <w:t>. № 29</w:t>
      </w:r>
    </w:p>
    <w:p w:rsidR="002879A8" w:rsidRDefault="002879A8" w:rsidP="002879A8">
      <w:pPr>
        <w:pStyle w:val="ConsPlusTitle"/>
        <w:widowControl/>
        <w:ind w:left="2520" w:hanging="2520"/>
        <w:jc w:val="center"/>
        <w:outlineLvl w:val="0"/>
        <w:rPr>
          <w:b w:val="0"/>
          <w:sz w:val="28"/>
          <w:szCs w:val="28"/>
        </w:rPr>
      </w:pPr>
    </w:p>
    <w:p w:rsidR="002879A8" w:rsidRDefault="002879A8" w:rsidP="002879A8">
      <w:pPr>
        <w:pStyle w:val="ConsPlusTitle"/>
        <w:widowControl/>
        <w:ind w:left="2520" w:hanging="2520"/>
        <w:jc w:val="center"/>
        <w:outlineLvl w:val="0"/>
        <w:rPr>
          <w:b w:val="0"/>
          <w:sz w:val="28"/>
          <w:szCs w:val="28"/>
        </w:rPr>
      </w:pPr>
    </w:p>
    <w:p w:rsidR="002879A8" w:rsidRPr="001A1B9B" w:rsidRDefault="002879A8" w:rsidP="002879A8">
      <w:pPr>
        <w:pStyle w:val="ConsPlusTitle"/>
        <w:widowControl/>
        <w:ind w:left="2520" w:hanging="2520"/>
        <w:jc w:val="center"/>
        <w:outlineLvl w:val="0"/>
        <w:rPr>
          <w:rFonts w:ascii="Times New Roman" w:hAnsi="Times New Roman" w:cs="Times New Roman"/>
        </w:rPr>
      </w:pPr>
      <w:r w:rsidRPr="001A1B9B">
        <w:rPr>
          <w:rFonts w:ascii="Times New Roman" w:hAnsi="Times New Roman" w:cs="Times New Roman"/>
        </w:rPr>
        <w:t>ПАСПОРТ</w:t>
      </w:r>
    </w:p>
    <w:p w:rsidR="002879A8" w:rsidRPr="001A1B9B" w:rsidRDefault="002879A8" w:rsidP="002879A8">
      <w:pPr>
        <w:pStyle w:val="ConsPlusTitle"/>
        <w:widowControl/>
        <w:ind w:left="2520" w:hanging="2520"/>
        <w:jc w:val="center"/>
        <w:outlineLvl w:val="0"/>
        <w:rPr>
          <w:rFonts w:ascii="Times New Roman" w:hAnsi="Times New Roman" w:cs="Times New Roman"/>
        </w:rPr>
      </w:pPr>
    </w:p>
    <w:p w:rsidR="002879A8" w:rsidRPr="001A1B9B" w:rsidRDefault="002879A8" w:rsidP="002879A8">
      <w:pPr>
        <w:autoSpaceDE w:val="0"/>
        <w:autoSpaceDN w:val="0"/>
        <w:adjustRightInd w:val="0"/>
        <w:jc w:val="center"/>
        <w:outlineLvl w:val="0"/>
        <w:rPr>
          <w:b/>
          <w:sz w:val="24"/>
          <w:szCs w:val="24"/>
        </w:rPr>
      </w:pPr>
      <w:r w:rsidRPr="001A1B9B">
        <w:rPr>
          <w:b/>
          <w:color w:val="000000"/>
          <w:sz w:val="24"/>
          <w:szCs w:val="24"/>
        </w:rPr>
        <w:t xml:space="preserve">муниципальной программы «Обеспечение доступным и комфортным жильем и коммунальными услугами молодых семей </w:t>
      </w:r>
      <w:r w:rsidRPr="001A1B9B">
        <w:rPr>
          <w:b/>
          <w:sz w:val="24"/>
          <w:szCs w:val="24"/>
        </w:rPr>
        <w:t>на террит</w:t>
      </w:r>
      <w:r>
        <w:rPr>
          <w:b/>
          <w:sz w:val="24"/>
          <w:szCs w:val="24"/>
        </w:rPr>
        <w:t>ории сельского поселения Янтарное</w:t>
      </w:r>
      <w:r w:rsidRPr="001A1B9B">
        <w:rPr>
          <w:b/>
          <w:sz w:val="24"/>
          <w:szCs w:val="24"/>
        </w:rPr>
        <w:t xml:space="preserve"> </w:t>
      </w:r>
      <w:proofErr w:type="spellStart"/>
      <w:r w:rsidRPr="001A1B9B">
        <w:rPr>
          <w:b/>
          <w:sz w:val="24"/>
          <w:szCs w:val="24"/>
        </w:rPr>
        <w:t>Прохладненского</w:t>
      </w:r>
      <w:proofErr w:type="spellEnd"/>
      <w:r w:rsidRPr="001A1B9B">
        <w:rPr>
          <w:b/>
          <w:sz w:val="24"/>
          <w:szCs w:val="24"/>
        </w:rPr>
        <w:t xml:space="preserve"> муниципального района КБР </w:t>
      </w:r>
    </w:p>
    <w:p w:rsidR="002879A8" w:rsidRPr="001A1B9B" w:rsidRDefault="002879A8" w:rsidP="002879A8">
      <w:pPr>
        <w:autoSpaceDE w:val="0"/>
        <w:autoSpaceDN w:val="0"/>
        <w:adjustRightInd w:val="0"/>
        <w:jc w:val="center"/>
        <w:outlineLvl w:val="0"/>
        <w:rPr>
          <w:b/>
          <w:sz w:val="24"/>
          <w:szCs w:val="24"/>
        </w:rPr>
      </w:pPr>
      <w:r w:rsidRPr="001A1B9B">
        <w:rPr>
          <w:b/>
          <w:sz w:val="24"/>
          <w:szCs w:val="24"/>
        </w:rPr>
        <w:t>на 2021-2023 годы»</w:t>
      </w:r>
    </w:p>
    <w:p w:rsidR="002879A8" w:rsidRPr="00DF6186" w:rsidRDefault="002879A8" w:rsidP="002879A8">
      <w:pPr>
        <w:autoSpaceDE w:val="0"/>
        <w:autoSpaceDN w:val="0"/>
        <w:adjustRightInd w:val="0"/>
        <w:jc w:val="center"/>
        <w:outlineLvl w:val="0"/>
        <w:rPr>
          <w:sz w:val="24"/>
          <w:szCs w:val="24"/>
        </w:rPr>
      </w:pPr>
    </w:p>
    <w:p w:rsidR="002879A8" w:rsidRPr="00295155" w:rsidRDefault="002879A8" w:rsidP="002879A8">
      <w:pPr>
        <w:pStyle w:val="ConsPlusNonformat"/>
        <w:widowControl/>
        <w:ind w:left="2520" w:hanging="2520"/>
        <w:rPr>
          <w:rFonts w:ascii="Times New Roman" w:hAnsi="Times New Roman" w:cs="Times New Roman"/>
          <w:b/>
          <w:sz w:val="24"/>
          <w:szCs w:val="24"/>
        </w:rPr>
      </w:pPr>
      <w:r w:rsidRPr="00295155">
        <w:rPr>
          <w:rFonts w:ascii="Times New Roman" w:hAnsi="Times New Roman" w:cs="Times New Roman"/>
          <w:b/>
          <w:sz w:val="24"/>
          <w:szCs w:val="24"/>
        </w:rPr>
        <w:t xml:space="preserve"> Наименование   Программы:</w:t>
      </w:r>
      <w:r w:rsidRPr="00DF6186">
        <w:rPr>
          <w:rFonts w:ascii="Times New Roman" w:hAnsi="Times New Roman" w:cs="Times New Roman"/>
          <w:sz w:val="24"/>
          <w:szCs w:val="24"/>
        </w:rPr>
        <w:t xml:space="preserve">              </w:t>
      </w:r>
    </w:p>
    <w:p w:rsidR="002879A8" w:rsidRPr="00295155" w:rsidRDefault="002879A8" w:rsidP="002879A8">
      <w:pPr>
        <w:pStyle w:val="ConsPlusNonformat"/>
        <w:widowControl/>
        <w:jc w:val="both"/>
        <w:rPr>
          <w:rFonts w:ascii="Times New Roman" w:hAnsi="Times New Roman" w:cs="Times New Roman"/>
          <w:sz w:val="24"/>
          <w:szCs w:val="24"/>
        </w:rPr>
      </w:pPr>
      <w:r w:rsidRPr="00295155">
        <w:rPr>
          <w:rFonts w:ascii="Times New Roman" w:hAnsi="Times New Roman" w:cs="Times New Roman"/>
          <w:color w:val="000000"/>
          <w:sz w:val="24"/>
          <w:szCs w:val="24"/>
        </w:rPr>
        <w:t xml:space="preserve">муниципальная программа «Обеспечение доступным и комфортным жильем и коммунальными услугами молодых семей </w:t>
      </w:r>
      <w:r w:rsidRPr="00295155">
        <w:rPr>
          <w:rFonts w:ascii="Times New Roman" w:hAnsi="Times New Roman" w:cs="Times New Roman"/>
          <w:sz w:val="24"/>
          <w:szCs w:val="24"/>
        </w:rPr>
        <w:t>на террит</w:t>
      </w:r>
      <w:r>
        <w:rPr>
          <w:rFonts w:ascii="Times New Roman" w:hAnsi="Times New Roman" w:cs="Times New Roman"/>
          <w:sz w:val="24"/>
          <w:szCs w:val="24"/>
        </w:rPr>
        <w:t xml:space="preserve">ории сельского поселения Янтарное </w:t>
      </w:r>
      <w:proofErr w:type="spellStart"/>
      <w:r w:rsidRPr="00295155">
        <w:rPr>
          <w:rFonts w:ascii="Times New Roman" w:hAnsi="Times New Roman" w:cs="Times New Roman"/>
          <w:sz w:val="24"/>
          <w:szCs w:val="24"/>
        </w:rPr>
        <w:t>Прохладненского</w:t>
      </w:r>
      <w:proofErr w:type="spellEnd"/>
      <w:r w:rsidRPr="00295155">
        <w:rPr>
          <w:rFonts w:ascii="Times New Roman" w:hAnsi="Times New Roman" w:cs="Times New Roman"/>
          <w:sz w:val="24"/>
          <w:szCs w:val="24"/>
        </w:rPr>
        <w:t xml:space="preserve"> м</w:t>
      </w:r>
      <w:r w:rsidRPr="00295155">
        <w:rPr>
          <w:rFonts w:ascii="Times New Roman" w:hAnsi="Times New Roman"/>
          <w:sz w:val="24"/>
          <w:szCs w:val="24"/>
        </w:rPr>
        <w:t>униципального района КБР на 2019</w:t>
      </w:r>
      <w:r w:rsidRPr="00295155">
        <w:rPr>
          <w:rFonts w:ascii="Times New Roman" w:hAnsi="Times New Roman" w:cs="Times New Roman"/>
          <w:sz w:val="24"/>
          <w:szCs w:val="24"/>
        </w:rPr>
        <w:t>-2021 годы»</w:t>
      </w:r>
    </w:p>
    <w:p w:rsidR="002879A8"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w:t>
      </w:r>
    </w:p>
    <w:p w:rsidR="002879A8" w:rsidRPr="00295155" w:rsidRDefault="002879A8" w:rsidP="002879A8">
      <w:pPr>
        <w:pStyle w:val="ConsPlusNonformat"/>
        <w:widowControl/>
        <w:jc w:val="both"/>
        <w:rPr>
          <w:rFonts w:ascii="Times New Roman" w:hAnsi="Times New Roman" w:cs="Times New Roman"/>
          <w:b/>
          <w:sz w:val="24"/>
          <w:szCs w:val="24"/>
        </w:rPr>
      </w:pPr>
      <w:r w:rsidRPr="00295155">
        <w:rPr>
          <w:rFonts w:ascii="Times New Roman" w:hAnsi="Times New Roman" w:cs="Times New Roman"/>
          <w:b/>
          <w:sz w:val="24"/>
          <w:szCs w:val="24"/>
        </w:rPr>
        <w:t xml:space="preserve">Основание для  разработки программы:   </w:t>
      </w:r>
    </w:p>
    <w:p w:rsidR="002879A8" w:rsidRPr="00295155" w:rsidRDefault="002879A8" w:rsidP="002879A8">
      <w:pPr>
        <w:pStyle w:val="ConsPlusNonformat"/>
        <w:widowControl/>
        <w:jc w:val="both"/>
        <w:rPr>
          <w:rStyle w:val="apple-converted-space"/>
          <w:rFonts w:ascii="Times New Roman" w:hAnsi="Times New Roman" w:cs="Times New Roman"/>
          <w:color w:val="000000"/>
          <w:shd w:val="clear" w:color="auto" w:fill="FFFFFF"/>
        </w:rPr>
      </w:pPr>
      <w:r w:rsidRPr="00295155">
        <w:rPr>
          <w:rFonts w:ascii="Times New Roman" w:hAnsi="Times New Roman" w:cs="Times New Roman"/>
          <w:sz w:val="24"/>
          <w:szCs w:val="24"/>
        </w:rPr>
        <w:t>постановление Правительства КБР от 29.12.2018 года № 273-ПП «</w:t>
      </w:r>
      <w:r w:rsidRPr="00295155">
        <w:rPr>
          <w:rFonts w:ascii="Times New Roman" w:hAnsi="Times New Roman" w:cs="Times New Roman"/>
          <w:sz w:val="24"/>
          <w:szCs w:val="24"/>
          <w:lang w:eastAsia="en-US"/>
        </w:rPr>
        <w:t xml:space="preserve">О </w:t>
      </w:r>
      <w:r w:rsidRPr="00295155">
        <w:rPr>
          <w:rFonts w:ascii="Times New Roman" w:hAnsi="Times New Roman" w:cs="Times New Roman"/>
          <w:sz w:val="24"/>
          <w:szCs w:val="24"/>
        </w:rPr>
        <w:t>реализации в Кабардино-Балкарской Республике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879A8" w:rsidRPr="00F96268" w:rsidRDefault="002879A8" w:rsidP="002879A8">
      <w:pPr>
        <w:pStyle w:val="ConsPlusNonformat"/>
        <w:widowControl/>
        <w:rPr>
          <w:rFonts w:ascii="Times New Roman" w:hAnsi="Times New Roman" w:cs="Times New Roman"/>
          <w:sz w:val="24"/>
          <w:szCs w:val="24"/>
        </w:rPr>
      </w:pPr>
    </w:p>
    <w:p w:rsidR="002879A8" w:rsidRPr="00295155" w:rsidRDefault="002879A8" w:rsidP="002879A8">
      <w:pPr>
        <w:pStyle w:val="ConsPlusNonformat"/>
        <w:widowControl/>
        <w:rPr>
          <w:rFonts w:ascii="Times New Roman" w:hAnsi="Times New Roman" w:cs="Times New Roman"/>
          <w:b/>
          <w:sz w:val="24"/>
          <w:szCs w:val="24"/>
        </w:rPr>
      </w:pPr>
      <w:r w:rsidRPr="00295155">
        <w:rPr>
          <w:rFonts w:ascii="Times New Roman" w:hAnsi="Times New Roman" w:cs="Times New Roman"/>
          <w:b/>
          <w:sz w:val="24"/>
          <w:szCs w:val="24"/>
        </w:rPr>
        <w:t xml:space="preserve"> Заказчик Программы  - </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lastRenderedPageBreak/>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2879A8" w:rsidRPr="00DF6186" w:rsidRDefault="002879A8" w:rsidP="002879A8">
      <w:pPr>
        <w:pStyle w:val="ConsPlusNonformat"/>
        <w:widowControl/>
        <w:rPr>
          <w:rFonts w:ascii="Times New Roman" w:hAnsi="Times New Roman" w:cs="Times New Roman"/>
          <w:sz w:val="24"/>
          <w:szCs w:val="24"/>
        </w:rPr>
      </w:pPr>
    </w:p>
    <w:p w:rsidR="002879A8" w:rsidRPr="00DF6186" w:rsidRDefault="002879A8" w:rsidP="002879A8">
      <w:pPr>
        <w:pStyle w:val="ConsPlusNonformat"/>
        <w:widowControl/>
        <w:rPr>
          <w:rFonts w:ascii="Times New Roman" w:hAnsi="Times New Roman" w:cs="Times New Roman"/>
          <w:sz w:val="24"/>
          <w:szCs w:val="24"/>
        </w:rPr>
      </w:pPr>
      <w:r w:rsidRPr="00295155">
        <w:rPr>
          <w:rFonts w:ascii="Times New Roman" w:hAnsi="Times New Roman" w:cs="Times New Roman"/>
          <w:b/>
          <w:sz w:val="24"/>
          <w:szCs w:val="24"/>
        </w:rPr>
        <w:t>Основные</w:t>
      </w:r>
      <w:r w:rsidRPr="00DF6186">
        <w:rPr>
          <w:rFonts w:ascii="Times New Roman" w:hAnsi="Times New Roman" w:cs="Times New Roman"/>
          <w:sz w:val="24"/>
          <w:szCs w:val="24"/>
        </w:rPr>
        <w:t xml:space="preserve">  </w:t>
      </w:r>
      <w:r w:rsidRPr="00295155">
        <w:rPr>
          <w:rFonts w:ascii="Times New Roman" w:hAnsi="Times New Roman" w:cs="Times New Roman"/>
          <w:b/>
          <w:sz w:val="24"/>
          <w:szCs w:val="24"/>
        </w:rPr>
        <w:t>разработчики Программы</w:t>
      </w:r>
      <w:r>
        <w:rPr>
          <w:rFonts w:ascii="Times New Roman" w:hAnsi="Times New Roman" w:cs="Times New Roman"/>
          <w:b/>
          <w:sz w:val="24"/>
          <w:szCs w:val="24"/>
        </w:rPr>
        <w:t>:</w:t>
      </w:r>
      <w:r>
        <w:rPr>
          <w:rFonts w:ascii="Times New Roman" w:hAnsi="Times New Roman" w:cs="Times New Roman"/>
          <w:sz w:val="24"/>
          <w:szCs w:val="24"/>
        </w:rPr>
        <w:t xml:space="preserve">  </w:t>
      </w:r>
      <w:r w:rsidRPr="00DF6186">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2879A8" w:rsidRPr="00DF6186" w:rsidRDefault="002879A8" w:rsidP="002879A8">
      <w:pPr>
        <w:pStyle w:val="ConsPlusNonformat"/>
        <w:widowControl/>
        <w:rPr>
          <w:rFonts w:ascii="Times New Roman" w:hAnsi="Times New Roman" w:cs="Times New Roman"/>
          <w:sz w:val="24"/>
          <w:szCs w:val="24"/>
        </w:rPr>
      </w:pPr>
    </w:p>
    <w:p w:rsidR="002879A8" w:rsidRPr="00295155" w:rsidRDefault="002879A8" w:rsidP="002879A8">
      <w:pPr>
        <w:pStyle w:val="ConsPlusNonformat"/>
        <w:widowControl/>
        <w:rPr>
          <w:rFonts w:ascii="Times New Roman" w:hAnsi="Times New Roman" w:cs="Times New Roman"/>
          <w:sz w:val="24"/>
          <w:szCs w:val="24"/>
        </w:rPr>
      </w:pPr>
      <w:r w:rsidRPr="00295155">
        <w:rPr>
          <w:rFonts w:ascii="Times New Roman" w:hAnsi="Times New Roman" w:cs="Times New Roman"/>
          <w:b/>
          <w:sz w:val="24"/>
          <w:szCs w:val="24"/>
        </w:rPr>
        <w:t>Цель Программы</w:t>
      </w:r>
      <w:r>
        <w:rPr>
          <w:rFonts w:ascii="Times New Roman" w:hAnsi="Times New Roman" w:cs="Times New Roman"/>
          <w:b/>
          <w:sz w:val="24"/>
          <w:szCs w:val="24"/>
        </w:rPr>
        <w:t>:</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создание системы государственной</w:t>
      </w:r>
      <w:r>
        <w:rPr>
          <w:rFonts w:ascii="Times New Roman" w:hAnsi="Times New Roman" w:cs="Times New Roman"/>
          <w:sz w:val="24"/>
          <w:szCs w:val="24"/>
        </w:rPr>
        <w:t xml:space="preserve"> поддержки молодых семей, решение</w:t>
      </w:r>
      <w:r w:rsidRPr="00DF6186">
        <w:rPr>
          <w:rFonts w:ascii="Times New Roman" w:hAnsi="Times New Roman" w:cs="Times New Roman"/>
          <w:sz w:val="24"/>
          <w:szCs w:val="24"/>
        </w:rPr>
        <w:t xml:space="preserve"> жилищной проблемы для улучшения демографической ситуации в </w:t>
      </w:r>
      <w:proofErr w:type="spellStart"/>
      <w:r w:rsidRPr="00DF6186">
        <w:rPr>
          <w:rFonts w:ascii="Times New Roman" w:hAnsi="Times New Roman" w:cs="Times New Roman"/>
          <w:sz w:val="24"/>
          <w:szCs w:val="24"/>
        </w:rPr>
        <w:t>Прохладненском</w:t>
      </w:r>
      <w:proofErr w:type="spellEnd"/>
      <w:r w:rsidRPr="00DF6186">
        <w:rPr>
          <w:rFonts w:ascii="Times New Roman" w:hAnsi="Times New Roman" w:cs="Times New Roman"/>
          <w:sz w:val="24"/>
          <w:szCs w:val="24"/>
        </w:rPr>
        <w:t xml:space="preserve"> муниципальном районе КБР в целом.</w:t>
      </w:r>
    </w:p>
    <w:p w:rsidR="002879A8" w:rsidRPr="00DF6186" w:rsidRDefault="002879A8" w:rsidP="002879A8">
      <w:pPr>
        <w:pStyle w:val="ConsPlusNonformat"/>
        <w:widowControl/>
        <w:rPr>
          <w:rFonts w:ascii="Times New Roman" w:hAnsi="Times New Roman" w:cs="Times New Roman"/>
          <w:sz w:val="24"/>
          <w:szCs w:val="24"/>
        </w:rPr>
      </w:pPr>
    </w:p>
    <w:p w:rsidR="002879A8" w:rsidRPr="00784034" w:rsidRDefault="002879A8" w:rsidP="002879A8">
      <w:pPr>
        <w:pStyle w:val="ConsPlusNonformat"/>
        <w:widowControl/>
        <w:rPr>
          <w:rFonts w:ascii="Times New Roman" w:hAnsi="Times New Roman" w:cs="Times New Roman"/>
          <w:sz w:val="24"/>
          <w:szCs w:val="24"/>
        </w:rPr>
      </w:pPr>
      <w:r w:rsidRPr="00784034">
        <w:rPr>
          <w:rFonts w:ascii="Times New Roman" w:hAnsi="Times New Roman" w:cs="Times New Roman"/>
          <w:b/>
          <w:sz w:val="24"/>
          <w:szCs w:val="24"/>
        </w:rPr>
        <w:t>Основные задачи   Программы</w:t>
      </w:r>
      <w:r>
        <w:rPr>
          <w:rFonts w:ascii="Times New Roman" w:hAnsi="Times New Roman" w:cs="Times New Roman"/>
          <w:sz w:val="24"/>
          <w:szCs w:val="24"/>
        </w:rPr>
        <w:t>:</w:t>
      </w:r>
      <w:r w:rsidRPr="00784034">
        <w:rPr>
          <w:rFonts w:ascii="Times New Roman" w:hAnsi="Times New Roman" w:cs="Times New Roman"/>
          <w:sz w:val="24"/>
          <w:szCs w:val="24"/>
        </w:rPr>
        <w:t xml:space="preserve">             </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разработка и внедрение правовых, финансовых и организационных механизмов оказания поддержки  молодым семьям, нуждающимся в улучшении жилищных условий;</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 содействие инициативам молодежных организаций, направленным на улучшение  жилищных и социально-бытовых условий молодых семей;</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 привлечение финансовых и инвестиционных ресурсов для обеспечения молодых семей благоустроенным жильем;</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оказание поддержки за счет средств федерального бюджета, бюджета </w:t>
      </w:r>
      <w:proofErr w:type="spellStart"/>
      <w:proofErr w:type="gramStart"/>
      <w:r w:rsidRPr="00DF6186">
        <w:rPr>
          <w:rFonts w:ascii="Times New Roman" w:hAnsi="Times New Roman" w:cs="Times New Roman"/>
          <w:sz w:val="24"/>
          <w:szCs w:val="24"/>
        </w:rPr>
        <w:t>Кабардино</w:t>
      </w:r>
      <w:proofErr w:type="spellEnd"/>
      <w:r w:rsidRPr="00DF6186">
        <w:rPr>
          <w:rFonts w:ascii="Times New Roman" w:hAnsi="Times New Roman" w:cs="Times New Roman"/>
          <w:sz w:val="24"/>
          <w:szCs w:val="24"/>
        </w:rPr>
        <w:t xml:space="preserve"> - Балкарской</w:t>
      </w:r>
      <w:proofErr w:type="gramEnd"/>
      <w:r w:rsidRPr="00DF6186">
        <w:rPr>
          <w:rFonts w:ascii="Times New Roman" w:hAnsi="Times New Roman" w:cs="Times New Roman"/>
          <w:sz w:val="24"/>
          <w:szCs w:val="24"/>
        </w:rPr>
        <w:t xml:space="preserve"> Республики, бюджета </w:t>
      </w:r>
      <w:r>
        <w:rPr>
          <w:rFonts w:ascii="Times New Roman" w:hAnsi="Times New Roman" w:cs="Times New Roman"/>
          <w:sz w:val="24"/>
          <w:szCs w:val="24"/>
        </w:rPr>
        <w:t>сельского поселения Янтарное</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и внебюджетных средств молодым семьям на приобретение (строительство) собственного жилья.</w:t>
      </w:r>
    </w:p>
    <w:p w:rsidR="002879A8" w:rsidRPr="00DF6186" w:rsidRDefault="002879A8" w:rsidP="002879A8">
      <w:pPr>
        <w:pStyle w:val="ConsPlusNonformat"/>
        <w:widowControl/>
        <w:jc w:val="both"/>
        <w:rPr>
          <w:rFonts w:ascii="Times New Roman" w:hAnsi="Times New Roman" w:cs="Times New Roman"/>
          <w:sz w:val="24"/>
          <w:szCs w:val="24"/>
        </w:rPr>
      </w:pPr>
    </w:p>
    <w:p w:rsidR="002879A8" w:rsidRPr="00784034" w:rsidRDefault="002879A8" w:rsidP="002879A8">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 xml:space="preserve">Исполнители Программы:          </w:t>
      </w:r>
    </w:p>
    <w:p w:rsidR="002879A8" w:rsidRPr="00784034" w:rsidRDefault="002879A8" w:rsidP="002879A8">
      <w:pPr>
        <w:pStyle w:val="ConsPlusNonformat"/>
        <w:widowControl/>
        <w:ind w:left="2520" w:hanging="2520"/>
        <w:rPr>
          <w:rFonts w:ascii="Times New Roman" w:hAnsi="Times New Roman" w:cs="Times New Roman"/>
          <w:sz w:val="24"/>
          <w:szCs w:val="24"/>
        </w:rPr>
      </w:pPr>
      <w:r w:rsidRPr="00784034">
        <w:rPr>
          <w:rFonts w:ascii="Times New Roman" w:hAnsi="Times New Roman" w:cs="Times New Roman"/>
          <w:sz w:val="24"/>
          <w:szCs w:val="24"/>
        </w:rPr>
        <w:t xml:space="preserve">- Министерство строительства и дорожного хозяйства Кабардино-Балкарской Республики, </w:t>
      </w:r>
    </w:p>
    <w:p w:rsidR="002879A8" w:rsidRPr="00784034" w:rsidRDefault="002879A8" w:rsidP="002879A8">
      <w:pPr>
        <w:pStyle w:val="ConsPlusNonformat"/>
        <w:widowControl/>
        <w:rPr>
          <w:rFonts w:ascii="Times New Roman" w:hAnsi="Times New Roman" w:cs="Times New Roman"/>
          <w:sz w:val="24"/>
          <w:szCs w:val="24"/>
        </w:rPr>
      </w:pPr>
      <w:r w:rsidRPr="00784034">
        <w:rPr>
          <w:rFonts w:ascii="Times New Roman" w:hAnsi="Times New Roman" w:cs="Times New Roman"/>
          <w:sz w:val="24"/>
          <w:szCs w:val="24"/>
        </w:rPr>
        <w:t xml:space="preserve">- Министерство Финансов </w:t>
      </w:r>
      <w:proofErr w:type="spellStart"/>
      <w:proofErr w:type="gramStart"/>
      <w:r w:rsidRPr="00784034">
        <w:rPr>
          <w:rFonts w:ascii="Times New Roman" w:hAnsi="Times New Roman" w:cs="Times New Roman"/>
          <w:sz w:val="24"/>
          <w:szCs w:val="24"/>
        </w:rPr>
        <w:t>Кабардино</w:t>
      </w:r>
      <w:proofErr w:type="spellEnd"/>
      <w:r w:rsidRPr="00784034">
        <w:rPr>
          <w:rFonts w:ascii="Times New Roman" w:hAnsi="Times New Roman" w:cs="Times New Roman"/>
          <w:sz w:val="24"/>
          <w:szCs w:val="24"/>
        </w:rPr>
        <w:t>- Балкарской</w:t>
      </w:r>
      <w:proofErr w:type="gramEnd"/>
      <w:r w:rsidRPr="00784034">
        <w:rPr>
          <w:rFonts w:ascii="Times New Roman" w:hAnsi="Times New Roman" w:cs="Times New Roman"/>
          <w:sz w:val="24"/>
          <w:szCs w:val="24"/>
        </w:rPr>
        <w:t xml:space="preserve"> Республики;</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xml:space="preserve">- 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молодые семьи с</w:t>
      </w:r>
      <w:r>
        <w:rPr>
          <w:rFonts w:ascii="Times New Roman" w:hAnsi="Times New Roman" w:cs="Times New Roman"/>
          <w:sz w:val="24"/>
          <w:szCs w:val="24"/>
        </w:rPr>
        <w:t xml:space="preserve">ельского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r w:rsidRPr="00DF6186">
        <w:rPr>
          <w:rFonts w:ascii="Times New Roman" w:hAnsi="Times New Roman" w:cs="Times New Roman"/>
          <w:sz w:val="24"/>
          <w:szCs w:val="24"/>
        </w:rPr>
        <w:tab/>
        <w:t xml:space="preserve">                       </w:t>
      </w:r>
    </w:p>
    <w:p w:rsidR="002879A8" w:rsidRPr="00DF6186" w:rsidRDefault="002879A8" w:rsidP="002879A8">
      <w:pPr>
        <w:pStyle w:val="ConsPlusNonformat"/>
        <w:widowControl/>
        <w:rPr>
          <w:rFonts w:ascii="Times New Roman" w:hAnsi="Times New Roman" w:cs="Times New Roman"/>
          <w:sz w:val="24"/>
          <w:szCs w:val="24"/>
        </w:rPr>
      </w:pPr>
      <w:r w:rsidRPr="00784034">
        <w:rPr>
          <w:rFonts w:ascii="Times New Roman" w:hAnsi="Times New Roman" w:cs="Times New Roman"/>
          <w:b/>
          <w:sz w:val="24"/>
          <w:szCs w:val="24"/>
        </w:rPr>
        <w:t xml:space="preserve"> Срок реализации Программы:</w:t>
      </w:r>
      <w:r>
        <w:rPr>
          <w:rFonts w:ascii="Times New Roman" w:hAnsi="Times New Roman" w:cs="Times New Roman"/>
          <w:sz w:val="24"/>
          <w:szCs w:val="24"/>
        </w:rPr>
        <w:t xml:space="preserve"> 2021-2023 годы</w:t>
      </w:r>
      <w:r w:rsidRPr="00DF6186">
        <w:rPr>
          <w:rFonts w:ascii="Times New Roman" w:hAnsi="Times New Roman" w:cs="Times New Roman"/>
          <w:sz w:val="24"/>
          <w:szCs w:val="24"/>
        </w:rPr>
        <w:t xml:space="preserve">          </w:t>
      </w:r>
    </w:p>
    <w:p w:rsidR="002879A8" w:rsidRPr="00DF6186" w:rsidRDefault="002879A8" w:rsidP="002879A8">
      <w:pPr>
        <w:pStyle w:val="ConsPlusNonformat"/>
        <w:widowControl/>
        <w:rPr>
          <w:rFonts w:ascii="Times New Roman" w:hAnsi="Times New Roman" w:cs="Times New Roman"/>
          <w:sz w:val="24"/>
          <w:szCs w:val="24"/>
        </w:rPr>
      </w:pPr>
    </w:p>
    <w:p w:rsidR="002879A8" w:rsidRPr="00784034" w:rsidRDefault="002879A8" w:rsidP="002879A8">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 xml:space="preserve">Основные мероприятия Программы:                   </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формирование финансовых и организационных механизмов оказания поддержки молодым семьям, нуждающимся в улучшении жилищных условий;</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 разработка нормативных правовых актов по реализации Программы.</w:t>
      </w:r>
    </w:p>
    <w:p w:rsidR="002879A8" w:rsidRPr="00DF6186" w:rsidRDefault="002879A8" w:rsidP="002879A8">
      <w:pPr>
        <w:pStyle w:val="ConsPlusNonformat"/>
        <w:widowControl/>
        <w:jc w:val="both"/>
        <w:rPr>
          <w:rFonts w:ascii="Times New Roman" w:hAnsi="Times New Roman" w:cs="Times New Roman"/>
          <w:sz w:val="24"/>
          <w:szCs w:val="24"/>
        </w:rPr>
      </w:pPr>
    </w:p>
    <w:p w:rsidR="002879A8" w:rsidRPr="00784034" w:rsidRDefault="002879A8" w:rsidP="002879A8">
      <w:pPr>
        <w:pStyle w:val="ConsPlusNonformat"/>
        <w:widowControl/>
        <w:rPr>
          <w:rFonts w:ascii="Times New Roman" w:hAnsi="Times New Roman" w:cs="Times New Roman"/>
          <w:b/>
          <w:sz w:val="24"/>
          <w:szCs w:val="24"/>
        </w:rPr>
      </w:pPr>
      <w:r w:rsidRPr="00784034">
        <w:rPr>
          <w:rFonts w:ascii="Times New Roman" w:hAnsi="Times New Roman" w:cs="Times New Roman"/>
          <w:b/>
          <w:sz w:val="24"/>
          <w:szCs w:val="24"/>
        </w:rPr>
        <w:t xml:space="preserve"> Объем и источники финансирования Программы:                </w:t>
      </w:r>
    </w:p>
    <w:p w:rsidR="002879A8" w:rsidRPr="00DF6186" w:rsidRDefault="002879A8" w:rsidP="002879A8">
      <w:pPr>
        <w:pStyle w:val="ConsPlusNonformat"/>
        <w:widowControl/>
        <w:rPr>
          <w:rFonts w:ascii="Times New Roman" w:hAnsi="Times New Roman" w:cs="Times New Roman"/>
          <w:sz w:val="24"/>
          <w:szCs w:val="24"/>
        </w:rPr>
      </w:pPr>
    </w:p>
    <w:p w:rsidR="002879A8" w:rsidRPr="00DF6186" w:rsidRDefault="002879A8" w:rsidP="002879A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DF6186">
        <w:rPr>
          <w:rFonts w:ascii="Times New Roman" w:hAnsi="Times New Roman" w:cs="Times New Roman"/>
          <w:sz w:val="24"/>
          <w:szCs w:val="24"/>
        </w:rPr>
        <w:t>общий объем фи</w:t>
      </w:r>
      <w:r>
        <w:rPr>
          <w:rFonts w:ascii="Times New Roman" w:hAnsi="Times New Roman" w:cs="Times New Roman"/>
          <w:sz w:val="24"/>
          <w:szCs w:val="24"/>
        </w:rPr>
        <w:t>нансирования подпрограммы – 2340</w:t>
      </w:r>
      <w:r w:rsidRPr="00DF6186">
        <w:rPr>
          <w:rFonts w:ascii="Times New Roman" w:hAnsi="Times New Roman" w:cs="Times New Roman"/>
          <w:sz w:val="24"/>
          <w:szCs w:val="24"/>
        </w:rPr>
        <w:t>,0 тыс. рублей</w:t>
      </w:r>
      <w:proofErr w:type="gramStart"/>
      <w:r w:rsidRPr="00DF6186">
        <w:rPr>
          <w:rFonts w:ascii="Times New Roman" w:hAnsi="Times New Roman" w:cs="Times New Roman"/>
          <w:sz w:val="24"/>
          <w:szCs w:val="24"/>
        </w:rPr>
        <w:t>.</w:t>
      </w:r>
      <w:proofErr w:type="gramEnd"/>
      <w:r w:rsidRPr="00DF6186">
        <w:rPr>
          <w:rFonts w:ascii="Times New Roman" w:hAnsi="Times New Roman" w:cs="Times New Roman"/>
          <w:sz w:val="24"/>
          <w:szCs w:val="24"/>
        </w:rPr>
        <w:t xml:space="preserve"> </w:t>
      </w:r>
      <w:proofErr w:type="gramStart"/>
      <w:r w:rsidRPr="00DF6186">
        <w:rPr>
          <w:rFonts w:ascii="Times New Roman" w:hAnsi="Times New Roman" w:cs="Times New Roman"/>
          <w:sz w:val="24"/>
          <w:szCs w:val="24"/>
        </w:rPr>
        <w:t>в</w:t>
      </w:r>
      <w:proofErr w:type="gramEnd"/>
      <w:r w:rsidRPr="00DF6186">
        <w:rPr>
          <w:rFonts w:ascii="Times New Roman" w:hAnsi="Times New Roman" w:cs="Times New Roman"/>
          <w:sz w:val="24"/>
          <w:szCs w:val="24"/>
        </w:rPr>
        <w:t xml:space="preserve"> том числе:</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w:t>
      </w:r>
      <w:r>
        <w:rPr>
          <w:rFonts w:ascii="Times New Roman" w:hAnsi="Times New Roman" w:cs="Times New Roman"/>
          <w:sz w:val="24"/>
          <w:szCs w:val="24"/>
        </w:rPr>
        <w:t xml:space="preserve">редства федерального бюджета (11%)– 257,4 </w:t>
      </w:r>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w:t>
      </w:r>
      <w:r>
        <w:rPr>
          <w:rFonts w:ascii="Times New Roman" w:hAnsi="Times New Roman" w:cs="Times New Roman"/>
          <w:sz w:val="24"/>
          <w:szCs w:val="24"/>
        </w:rPr>
        <w:t>тва республиканского бюджета (12%)– 280,8</w:t>
      </w:r>
      <w:r w:rsidRPr="00DF6186">
        <w:rPr>
          <w:rFonts w:ascii="Times New Roman" w:hAnsi="Times New Roman" w:cs="Times New Roman"/>
          <w:sz w:val="24"/>
          <w:szCs w:val="24"/>
        </w:rPr>
        <w:t xml:space="preserve"> 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средства бюджета сельск</w:t>
      </w:r>
      <w:r>
        <w:rPr>
          <w:rFonts w:ascii="Times New Roman" w:hAnsi="Times New Roman" w:cs="Times New Roman"/>
          <w:sz w:val="24"/>
          <w:szCs w:val="24"/>
        </w:rPr>
        <w:t xml:space="preserve">ого поселения  Янтарное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муниципального района (12%)- 280,8 </w:t>
      </w:r>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личные средс</w:t>
      </w:r>
      <w:r>
        <w:rPr>
          <w:rFonts w:ascii="Times New Roman" w:hAnsi="Times New Roman" w:cs="Times New Roman"/>
          <w:sz w:val="24"/>
          <w:szCs w:val="24"/>
        </w:rPr>
        <w:t xml:space="preserve">тва молодых семей (65%) –  1521 </w:t>
      </w:r>
      <w:r w:rsidRPr="00DF6186">
        <w:rPr>
          <w:rFonts w:ascii="Times New Roman" w:hAnsi="Times New Roman" w:cs="Times New Roman"/>
          <w:sz w:val="24"/>
          <w:szCs w:val="24"/>
        </w:rPr>
        <w:t>тыс</w:t>
      </w:r>
      <w:proofErr w:type="gramStart"/>
      <w:r w:rsidRPr="00DF6186">
        <w:rPr>
          <w:rFonts w:ascii="Times New Roman" w:hAnsi="Times New Roman" w:cs="Times New Roman"/>
          <w:sz w:val="24"/>
          <w:szCs w:val="24"/>
        </w:rPr>
        <w:t>.р</w:t>
      </w:r>
      <w:proofErr w:type="gramEnd"/>
      <w:r w:rsidRPr="00DF6186">
        <w:rPr>
          <w:rFonts w:ascii="Times New Roman" w:hAnsi="Times New Roman" w:cs="Times New Roman"/>
          <w:sz w:val="24"/>
          <w:szCs w:val="24"/>
        </w:rPr>
        <w:t>ублей</w:t>
      </w:r>
    </w:p>
    <w:p w:rsidR="002879A8" w:rsidRPr="00DF6186" w:rsidRDefault="002879A8" w:rsidP="002879A8">
      <w:pPr>
        <w:pStyle w:val="ConsPlusNonformat"/>
        <w:widowControl/>
        <w:rPr>
          <w:rFonts w:ascii="Times New Roman" w:hAnsi="Times New Roman" w:cs="Times New Roman"/>
          <w:sz w:val="24"/>
          <w:szCs w:val="24"/>
        </w:rPr>
      </w:pPr>
    </w:p>
    <w:p w:rsidR="002879A8" w:rsidRPr="00784034" w:rsidRDefault="002879A8" w:rsidP="002879A8">
      <w:pPr>
        <w:pStyle w:val="ConsPlusNonformat"/>
        <w:widowControl/>
        <w:rPr>
          <w:rFonts w:ascii="Times New Roman" w:hAnsi="Times New Roman" w:cs="Times New Roman"/>
          <w:b/>
          <w:sz w:val="24"/>
          <w:szCs w:val="24"/>
        </w:rPr>
      </w:pPr>
      <w:r w:rsidRPr="00DF6186">
        <w:rPr>
          <w:rFonts w:ascii="Times New Roman" w:hAnsi="Times New Roman" w:cs="Times New Roman"/>
          <w:sz w:val="24"/>
          <w:szCs w:val="24"/>
        </w:rPr>
        <w:t xml:space="preserve"> </w:t>
      </w:r>
      <w:r w:rsidRPr="00784034">
        <w:rPr>
          <w:rFonts w:ascii="Times New Roman" w:hAnsi="Times New Roman" w:cs="Times New Roman"/>
          <w:b/>
          <w:sz w:val="24"/>
          <w:szCs w:val="24"/>
        </w:rPr>
        <w:t>Ожидаемые результаты реализации Программы:</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xml:space="preserve">                   </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создание условий для повышения уровня  обеспеченности жильем молодых семей;</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привлечение в жилищную среду дополнительных финансовых средств и внебюджетных источников;</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развитие и закрепление положительных демографических тенденций в обществе;</w:t>
      </w:r>
    </w:p>
    <w:p w:rsidR="002879A8" w:rsidRPr="00DF6186"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lastRenderedPageBreak/>
        <w:t>- укрепление семейных отношений и снижение социальной напряженности в обществе;</w:t>
      </w:r>
    </w:p>
    <w:p w:rsidR="002879A8" w:rsidRPr="00DF6186" w:rsidRDefault="002879A8" w:rsidP="002879A8">
      <w:pPr>
        <w:pStyle w:val="ConsPlusNonformat"/>
        <w:widowControl/>
        <w:tabs>
          <w:tab w:val="left" w:pos="2520"/>
        </w:tabs>
        <w:jc w:val="both"/>
        <w:rPr>
          <w:rFonts w:ascii="Times New Roman" w:hAnsi="Times New Roman" w:cs="Times New Roman"/>
          <w:sz w:val="24"/>
          <w:szCs w:val="24"/>
        </w:rPr>
      </w:pPr>
      <w:r w:rsidRPr="00DF6186">
        <w:rPr>
          <w:rFonts w:ascii="Times New Roman" w:hAnsi="Times New Roman" w:cs="Times New Roman"/>
          <w:sz w:val="24"/>
          <w:szCs w:val="24"/>
        </w:rPr>
        <w:t xml:space="preserve">- обеспечение жильем (количество-1) молодых семей, состоящих на учете в качестве нуждающихся при </w:t>
      </w:r>
      <w:r>
        <w:rPr>
          <w:rFonts w:ascii="Times New Roman" w:hAnsi="Times New Roman" w:cs="Times New Roman"/>
          <w:sz w:val="24"/>
          <w:szCs w:val="24"/>
        </w:rPr>
        <w:t xml:space="preserve">местной </w:t>
      </w:r>
      <w:r w:rsidRPr="00DF6186">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сельского поселения Янтарное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p w:rsidR="002879A8" w:rsidRPr="00DF6186" w:rsidRDefault="002879A8" w:rsidP="002879A8">
      <w:pPr>
        <w:pStyle w:val="ConsPlusNonformat"/>
        <w:widowControl/>
        <w:rPr>
          <w:rFonts w:ascii="Times New Roman" w:hAnsi="Times New Roman" w:cs="Times New Roman"/>
          <w:sz w:val="24"/>
          <w:szCs w:val="24"/>
        </w:rPr>
      </w:pPr>
    </w:p>
    <w:p w:rsidR="002879A8" w:rsidRPr="00027D82" w:rsidRDefault="002879A8" w:rsidP="002879A8">
      <w:pPr>
        <w:pStyle w:val="ConsPlusNonformat"/>
        <w:widowControl/>
        <w:rPr>
          <w:rFonts w:ascii="Times New Roman" w:hAnsi="Times New Roman" w:cs="Times New Roman"/>
          <w:b/>
          <w:sz w:val="24"/>
          <w:szCs w:val="24"/>
        </w:rPr>
      </w:pP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ходом реализации П</w:t>
      </w:r>
      <w:r w:rsidRPr="00027D82">
        <w:rPr>
          <w:rFonts w:ascii="Times New Roman" w:hAnsi="Times New Roman" w:cs="Times New Roman"/>
          <w:b/>
          <w:sz w:val="24"/>
          <w:szCs w:val="24"/>
        </w:rPr>
        <w:t>рограммы:</w:t>
      </w:r>
      <w:r w:rsidRPr="00027D82">
        <w:rPr>
          <w:rFonts w:ascii="Times New Roman" w:hAnsi="Times New Roman" w:cs="Times New Roman"/>
          <w:b/>
          <w:sz w:val="24"/>
          <w:szCs w:val="24"/>
        </w:rPr>
        <w:tab/>
      </w:r>
    </w:p>
    <w:p w:rsidR="002879A8" w:rsidRPr="00DF6186" w:rsidRDefault="002879A8" w:rsidP="002879A8">
      <w:pPr>
        <w:pStyle w:val="ConsPlusNonformat"/>
        <w:widowControl/>
        <w:ind w:left="2520" w:hanging="2520"/>
        <w:rPr>
          <w:rFonts w:ascii="Times New Roman" w:hAnsi="Times New Roman" w:cs="Times New Roman"/>
          <w:sz w:val="24"/>
          <w:szCs w:val="24"/>
        </w:rPr>
      </w:pPr>
    </w:p>
    <w:p w:rsidR="002879A8" w:rsidRDefault="002879A8" w:rsidP="002879A8">
      <w:pPr>
        <w:pStyle w:val="ConsPlusNonformat"/>
        <w:widowControl/>
        <w:jc w:val="both"/>
        <w:rPr>
          <w:rFonts w:ascii="Times New Roman" w:hAnsi="Times New Roman" w:cs="Times New Roman"/>
          <w:sz w:val="24"/>
          <w:szCs w:val="24"/>
        </w:rPr>
      </w:pPr>
      <w:r w:rsidRPr="00DF6186">
        <w:rPr>
          <w:rFonts w:ascii="Times New Roman" w:hAnsi="Times New Roman" w:cs="Times New Roman"/>
          <w:sz w:val="24"/>
          <w:szCs w:val="24"/>
        </w:rPr>
        <w:t xml:space="preserve">- осуществляется Советом местного самоуправления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ежегодно предоставляется отчет</w:t>
      </w:r>
      <w:r w:rsidRPr="00DF6186">
        <w:rPr>
          <w:rFonts w:ascii="Times New Roman" w:hAnsi="Times New Roman" w:cs="Times New Roman"/>
          <w:sz w:val="24"/>
          <w:szCs w:val="24"/>
        </w:rPr>
        <w:t xml:space="preserve"> о ходе реализации программы одновременно с отчетом об исполнении бюджета по итогам финансового года в местную администрацию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КБР.</w:t>
      </w:r>
    </w:p>
    <w:p w:rsidR="002879A8" w:rsidRPr="00512075" w:rsidRDefault="002879A8" w:rsidP="002879A8">
      <w:pPr>
        <w:pStyle w:val="ConsPlusNonformat"/>
        <w:widowControl/>
        <w:jc w:val="both"/>
        <w:rPr>
          <w:rFonts w:ascii="Times New Roman" w:hAnsi="Times New Roman" w:cs="Times New Roman"/>
          <w:sz w:val="24"/>
          <w:szCs w:val="24"/>
        </w:rPr>
      </w:pPr>
    </w:p>
    <w:p w:rsidR="002879A8" w:rsidRPr="00DF6186" w:rsidRDefault="002879A8" w:rsidP="002879A8">
      <w:pPr>
        <w:autoSpaceDE w:val="0"/>
        <w:autoSpaceDN w:val="0"/>
        <w:adjustRightInd w:val="0"/>
        <w:jc w:val="center"/>
        <w:outlineLvl w:val="1"/>
        <w:rPr>
          <w:b/>
          <w:sz w:val="24"/>
          <w:szCs w:val="24"/>
        </w:rPr>
      </w:pPr>
      <w:r w:rsidRPr="00DF6186">
        <w:rPr>
          <w:b/>
          <w:sz w:val="24"/>
          <w:szCs w:val="24"/>
        </w:rPr>
        <w:t>I. Содержание проблемы и обоснование</w:t>
      </w:r>
    </w:p>
    <w:p w:rsidR="002879A8" w:rsidRPr="00DF6186" w:rsidRDefault="002879A8" w:rsidP="002879A8">
      <w:pPr>
        <w:autoSpaceDE w:val="0"/>
        <w:autoSpaceDN w:val="0"/>
        <w:adjustRightInd w:val="0"/>
        <w:jc w:val="center"/>
        <w:outlineLvl w:val="1"/>
        <w:rPr>
          <w:b/>
          <w:sz w:val="24"/>
          <w:szCs w:val="24"/>
        </w:rPr>
      </w:pPr>
      <w:r w:rsidRPr="00DF6186">
        <w:rPr>
          <w:b/>
          <w:sz w:val="24"/>
          <w:szCs w:val="24"/>
        </w:rPr>
        <w:t>необходимости ее решения программными методами</w:t>
      </w:r>
    </w:p>
    <w:p w:rsidR="002879A8" w:rsidRPr="00DF6186" w:rsidRDefault="002879A8" w:rsidP="002879A8">
      <w:pPr>
        <w:autoSpaceDE w:val="0"/>
        <w:autoSpaceDN w:val="0"/>
        <w:adjustRightInd w:val="0"/>
        <w:jc w:val="center"/>
        <w:outlineLvl w:val="1"/>
        <w:rPr>
          <w:sz w:val="24"/>
          <w:szCs w:val="24"/>
        </w:rPr>
      </w:pPr>
    </w:p>
    <w:p w:rsidR="002879A8" w:rsidRPr="00027D82" w:rsidRDefault="002879A8" w:rsidP="002879A8">
      <w:pPr>
        <w:pStyle w:val="ConsPlusNormal0"/>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 xml:space="preserve">Программа предусматривает создание системы поддержки решения жилищной проблемы молодых семей, признанных в установленном </w:t>
      </w:r>
      <w:proofErr w:type="gramStart"/>
      <w:r w:rsidRPr="00027D82">
        <w:rPr>
          <w:rFonts w:ascii="Times New Roman" w:hAnsi="Times New Roman" w:cs="Times New Roman"/>
          <w:color w:val="000000"/>
          <w:sz w:val="24"/>
          <w:szCs w:val="24"/>
        </w:rPr>
        <w:t>порядке</w:t>
      </w:r>
      <w:proofErr w:type="gramEnd"/>
      <w:r w:rsidRPr="00027D82">
        <w:rPr>
          <w:rFonts w:ascii="Times New Roman" w:hAnsi="Times New Roman" w:cs="Times New Roman"/>
          <w:color w:val="000000"/>
          <w:sz w:val="24"/>
          <w:szCs w:val="24"/>
        </w:rPr>
        <w:t xml:space="preserve"> нуждающимися в улучшении жилищных условий.</w:t>
      </w:r>
    </w:p>
    <w:p w:rsidR="002879A8" w:rsidRPr="00027D82" w:rsidRDefault="002879A8" w:rsidP="002879A8">
      <w:pPr>
        <w:pStyle w:val="ConsPlusNormal0"/>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Острота проблемы определяется низкой доступностью приобретения жилья и получения ипотечных жилищных кредитов, как для всего населения в целом, так и для молодых семей в частности.</w:t>
      </w:r>
    </w:p>
    <w:p w:rsidR="002879A8" w:rsidRPr="00027D82"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начало 2021</w:t>
      </w:r>
      <w:r w:rsidRPr="00027D82">
        <w:rPr>
          <w:rFonts w:ascii="Times New Roman" w:hAnsi="Times New Roman" w:cs="Times New Roman"/>
          <w:color w:val="000000"/>
          <w:sz w:val="24"/>
          <w:szCs w:val="24"/>
        </w:rPr>
        <w:t xml:space="preserve"> г</w:t>
      </w:r>
      <w:r>
        <w:rPr>
          <w:rFonts w:ascii="Times New Roman" w:hAnsi="Times New Roman" w:cs="Times New Roman"/>
          <w:color w:val="000000"/>
          <w:sz w:val="24"/>
          <w:szCs w:val="24"/>
        </w:rPr>
        <w:t xml:space="preserve">ода в сельском поселении </w:t>
      </w:r>
      <w:r>
        <w:rPr>
          <w:rFonts w:ascii="Times New Roman" w:hAnsi="Times New Roman" w:cs="Times New Roman"/>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состоят на учете</w:t>
      </w:r>
      <w:r>
        <w:rPr>
          <w:rFonts w:ascii="Times New Roman" w:hAnsi="Times New Roman" w:cs="Times New Roman"/>
          <w:color w:val="000000"/>
          <w:sz w:val="24"/>
          <w:szCs w:val="24"/>
        </w:rPr>
        <w:t xml:space="preserve"> на улучшение жилищных условий 0</w:t>
      </w:r>
      <w:r w:rsidRPr="00027D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ноль</w:t>
      </w:r>
      <w:r w:rsidRPr="00027D82">
        <w:rPr>
          <w:rFonts w:ascii="Times New Roman" w:hAnsi="Times New Roman" w:cs="Times New Roman"/>
          <w:color w:val="000000"/>
          <w:sz w:val="24"/>
          <w:szCs w:val="24"/>
        </w:rPr>
        <w:t xml:space="preserve">) молодых семей. Жилищная проблема является одной из наиболее </w:t>
      </w:r>
      <w:proofErr w:type="gramStart"/>
      <w:r w:rsidRPr="00027D82">
        <w:rPr>
          <w:rFonts w:ascii="Times New Roman" w:hAnsi="Times New Roman" w:cs="Times New Roman"/>
          <w:color w:val="000000"/>
          <w:sz w:val="24"/>
          <w:szCs w:val="24"/>
        </w:rPr>
        <w:t>сложных</w:t>
      </w:r>
      <w:proofErr w:type="gramEnd"/>
      <w:r w:rsidRPr="00027D82">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населения с.п.</w:t>
      </w:r>
      <w:r w:rsidRPr="005A6EB2">
        <w:rPr>
          <w:rFonts w:ascii="Times New Roman" w:hAnsi="Times New Roman" w:cs="Times New Roman"/>
          <w:sz w:val="24"/>
          <w:szCs w:val="24"/>
        </w:rPr>
        <w:t xml:space="preserve"> </w:t>
      </w:r>
      <w:proofErr w:type="gramStart"/>
      <w:r>
        <w:rPr>
          <w:rFonts w:ascii="Times New Roman" w:hAnsi="Times New Roman" w:cs="Times New Roman"/>
          <w:sz w:val="24"/>
          <w:szCs w:val="24"/>
        </w:rPr>
        <w:t>Янтарное</w:t>
      </w:r>
      <w:proofErr w:type="gramEnd"/>
      <w:r w:rsidRPr="00027D82">
        <w:rPr>
          <w:rFonts w:ascii="Times New Roman" w:hAnsi="Times New Roman" w:cs="Times New Roman"/>
          <w:color w:val="000000"/>
          <w:sz w:val="24"/>
          <w:szCs w:val="24"/>
        </w:rPr>
        <w:t xml:space="preserve"> в связи с низкой доступностью жилья и ипотечных жилищных кредитов (займов).</w:t>
      </w:r>
    </w:p>
    <w:p w:rsidR="002879A8" w:rsidRPr="00027D82" w:rsidRDefault="002879A8" w:rsidP="002879A8">
      <w:pPr>
        <w:pStyle w:val="ConsPlusNormal0"/>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t xml:space="preserve">Особенно актуальной данная проблема является для молодых семей. 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(займа), молодые семьи не могут оплатить первоначальный взнос при получении данного кредита (займа). Молодые семьи в основном являются приобретателями первого в своей жизни жилья и, следовательно,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w:t>
      </w:r>
      <w:proofErr w:type="gramStart"/>
      <w:r w:rsidRPr="00027D82">
        <w:rPr>
          <w:rFonts w:ascii="Times New Roman" w:hAnsi="Times New Roman" w:cs="Times New Roman"/>
          <w:color w:val="000000"/>
          <w:sz w:val="24"/>
          <w:szCs w:val="24"/>
        </w:rPr>
        <w:t>К тому же, как правило, у членов молодых семей нет возможности накопить на эти цели необходимые средства, но они имеют хорошие перспективы для роста заработной платы по мере повышения их квалификации по специальности, и оказание помощи в предоставлении средств на уплату первоначального взноса при получении ипотечных жилищных кредитов (займов) будет являться для них хорошим стимулом профессионального роста.</w:t>
      </w:r>
      <w:proofErr w:type="gramEnd"/>
      <w:r w:rsidRPr="00027D82">
        <w:rPr>
          <w:rFonts w:ascii="Times New Roman" w:hAnsi="Times New Roman" w:cs="Times New Roman"/>
          <w:color w:val="000000"/>
          <w:sz w:val="24"/>
          <w:szCs w:val="24"/>
        </w:rPr>
        <w:t xml:space="preserve"> Поддержка молодых семей при решении жилищной проблемы станет основой стабильных условий жизни, повлияет на улучшение демографической ситуации.</w:t>
      </w:r>
    </w:p>
    <w:p w:rsidR="002879A8" w:rsidRPr="00027D82" w:rsidRDefault="002879A8" w:rsidP="002879A8">
      <w:pPr>
        <w:shd w:val="clear" w:color="auto" w:fill="FFFFFF"/>
        <w:ind w:firstLine="567"/>
        <w:rPr>
          <w:color w:val="000000"/>
          <w:sz w:val="24"/>
          <w:szCs w:val="24"/>
        </w:rPr>
      </w:pPr>
      <w:r w:rsidRPr="00027D82">
        <w:rPr>
          <w:color w:val="000000"/>
          <w:sz w:val="24"/>
          <w:szCs w:val="24"/>
        </w:rPr>
        <w:t xml:space="preserve">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w:t>
      </w:r>
      <w:r w:rsidRPr="00027D82">
        <w:rPr>
          <w:color w:val="000000"/>
          <w:spacing w:val="-3"/>
          <w:sz w:val="24"/>
          <w:szCs w:val="24"/>
        </w:rPr>
        <w:t xml:space="preserve">деятельности, уровня квалификации в целях роста заработной платы. Решение жилищной </w:t>
      </w:r>
      <w:r w:rsidRPr="00027D82">
        <w:rPr>
          <w:color w:val="000000"/>
          <w:spacing w:val="-2"/>
          <w:sz w:val="24"/>
          <w:szCs w:val="24"/>
        </w:rPr>
        <w:t xml:space="preserve">проблемы молодых семей в </w:t>
      </w:r>
      <w:proofErr w:type="spellStart"/>
      <w:r w:rsidRPr="00027D82">
        <w:rPr>
          <w:color w:val="000000"/>
          <w:spacing w:val="-2"/>
          <w:sz w:val="24"/>
          <w:szCs w:val="24"/>
        </w:rPr>
        <w:t>Прохладненском</w:t>
      </w:r>
      <w:proofErr w:type="spellEnd"/>
      <w:r w:rsidRPr="00027D82">
        <w:rPr>
          <w:color w:val="000000"/>
          <w:spacing w:val="-2"/>
          <w:sz w:val="24"/>
          <w:szCs w:val="24"/>
        </w:rPr>
        <w:t xml:space="preserve"> муниципальном районе КБР  позволит сформировать экономически </w:t>
      </w:r>
      <w:r w:rsidRPr="00027D82">
        <w:rPr>
          <w:color w:val="000000"/>
          <w:sz w:val="24"/>
          <w:szCs w:val="24"/>
        </w:rPr>
        <w:t>активный слой населения.</w:t>
      </w:r>
    </w:p>
    <w:p w:rsidR="002879A8" w:rsidRPr="00027D82" w:rsidRDefault="002879A8" w:rsidP="002879A8">
      <w:pPr>
        <w:pStyle w:val="ConsPlusNormal0"/>
        <w:ind w:firstLine="567"/>
        <w:jc w:val="both"/>
        <w:rPr>
          <w:rFonts w:ascii="Times New Roman" w:hAnsi="Times New Roman" w:cs="Times New Roman"/>
          <w:color w:val="000000"/>
          <w:sz w:val="24"/>
          <w:szCs w:val="24"/>
        </w:rPr>
      </w:pPr>
      <w:r w:rsidRPr="00027D82">
        <w:rPr>
          <w:rFonts w:ascii="Times New Roman" w:hAnsi="Times New Roman" w:cs="Times New Roman"/>
          <w:color w:val="000000"/>
          <w:sz w:val="24"/>
          <w:szCs w:val="24"/>
        </w:rPr>
        <w:lastRenderedPageBreak/>
        <w:t xml:space="preserve">Для реализации Программы в </w:t>
      </w:r>
      <w:r>
        <w:rPr>
          <w:rFonts w:ascii="Times New Roman" w:hAnsi="Times New Roman" w:cs="Times New Roman"/>
          <w:color w:val="000000"/>
          <w:sz w:val="24"/>
          <w:szCs w:val="24"/>
        </w:rPr>
        <w:t xml:space="preserve">сельском поселении </w:t>
      </w:r>
      <w:r>
        <w:rPr>
          <w:rFonts w:ascii="Times New Roman" w:hAnsi="Times New Roman" w:cs="Times New Roman"/>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необходимо финансирование за счет средств федерального бюджета, республиканского бюджета  и бюд</w:t>
      </w:r>
      <w:r>
        <w:rPr>
          <w:rFonts w:ascii="Times New Roman" w:hAnsi="Times New Roman" w:cs="Times New Roman"/>
          <w:color w:val="000000"/>
          <w:sz w:val="24"/>
          <w:szCs w:val="24"/>
        </w:rPr>
        <w:t xml:space="preserve">жета сельского поселения </w:t>
      </w:r>
      <w:r>
        <w:rPr>
          <w:rFonts w:ascii="Times New Roman" w:hAnsi="Times New Roman" w:cs="Times New Roman"/>
          <w:sz w:val="24"/>
          <w:szCs w:val="24"/>
        </w:rPr>
        <w:t>Янтарное</w:t>
      </w:r>
      <w:r w:rsidRPr="00027D82">
        <w:rPr>
          <w:rFonts w:ascii="Times New Roman" w:hAnsi="Times New Roman" w:cs="Times New Roman"/>
          <w:color w:val="000000"/>
          <w:sz w:val="24"/>
          <w:szCs w:val="24"/>
        </w:rPr>
        <w:t xml:space="preserve"> </w:t>
      </w:r>
      <w:proofErr w:type="spellStart"/>
      <w:r w:rsidRPr="00027D82">
        <w:rPr>
          <w:rFonts w:ascii="Times New Roman" w:hAnsi="Times New Roman" w:cs="Times New Roman"/>
          <w:color w:val="000000"/>
          <w:sz w:val="24"/>
          <w:szCs w:val="24"/>
        </w:rPr>
        <w:t>Прохладненского</w:t>
      </w:r>
      <w:proofErr w:type="spellEnd"/>
      <w:r w:rsidRPr="00027D82">
        <w:rPr>
          <w:rFonts w:ascii="Times New Roman" w:hAnsi="Times New Roman" w:cs="Times New Roman"/>
          <w:color w:val="000000"/>
          <w:sz w:val="24"/>
          <w:szCs w:val="24"/>
        </w:rPr>
        <w:t xml:space="preserve"> муниципального района КБР. Основным риском при реализации Программы является ее недостаточное финансирование.</w:t>
      </w:r>
    </w:p>
    <w:p w:rsidR="002879A8" w:rsidRPr="00CC1F44" w:rsidRDefault="002879A8" w:rsidP="002879A8">
      <w:pPr>
        <w:pStyle w:val="ConsPlusNormal0"/>
        <w:ind w:firstLine="567"/>
        <w:jc w:val="both"/>
        <w:rPr>
          <w:color w:val="000000"/>
          <w:sz w:val="24"/>
          <w:szCs w:val="24"/>
        </w:rPr>
      </w:pPr>
    </w:p>
    <w:p w:rsidR="002879A8" w:rsidRPr="00512075" w:rsidRDefault="002879A8" w:rsidP="002879A8">
      <w:pPr>
        <w:autoSpaceDE w:val="0"/>
        <w:autoSpaceDN w:val="0"/>
        <w:adjustRightInd w:val="0"/>
        <w:jc w:val="center"/>
        <w:outlineLvl w:val="1"/>
        <w:rPr>
          <w:b/>
          <w:sz w:val="24"/>
          <w:szCs w:val="24"/>
        </w:rPr>
      </w:pPr>
      <w:r w:rsidRPr="00DF6186">
        <w:rPr>
          <w:b/>
          <w:sz w:val="24"/>
          <w:szCs w:val="24"/>
        </w:rPr>
        <w:t>II. Основные цели и задачи программы, сроки и этапы реализации.</w:t>
      </w:r>
    </w:p>
    <w:p w:rsidR="002879A8" w:rsidRPr="00DF6186" w:rsidRDefault="002879A8" w:rsidP="002879A8">
      <w:pPr>
        <w:autoSpaceDE w:val="0"/>
        <w:autoSpaceDN w:val="0"/>
        <w:adjustRightInd w:val="0"/>
        <w:ind w:firstLine="540"/>
        <w:outlineLvl w:val="1"/>
        <w:rPr>
          <w:sz w:val="24"/>
          <w:szCs w:val="24"/>
        </w:rPr>
      </w:pPr>
      <w:r w:rsidRPr="00DF6186">
        <w:rPr>
          <w:sz w:val="24"/>
          <w:szCs w:val="24"/>
        </w:rPr>
        <w:t>Основной целью программы является предоставление государственной поддержки в решении жилищной проблемы молодых семей, нуждающихся в улучшении жилищных условий.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Основными принципами реализации программы являются:</w:t>
      </w:r>
    </w:p>
    <w:p w:rsidR="002879A8" w:rsidRPr="00DF6186" w:rsidRDefault="002879A8" w:rsidP="002879A8">
      <w:pPr>
        <w:autoSpaceDE w:val="0"/>
        <w:autoSpaceDN w:val="0"/>
        <w:adjustRightInd w:val="0"/>
        <w:ind w:firstLine="540"/>
        <w:outlineLvl w:val="1"/>
        <w:rPr>
          <w:sz w:val="24"/>
          <w:szCs w:val="24"/>
        </w:rPr>
      </w:pPr>
      <w:r w:rsidRPr="00DF6186">
        <w:rPr>
          <w:sz w:val="24"/>
          <w:szCs w:val="24"/>
        </w:rPr>
        <w:t>- добровольность участия молодых семей;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 признание в установленном порядке молодой семьи нуждающейся в улучшении жилищных условий;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 наличие у семьи доходов либо иных денежных средств, достаточных для оплаты расчетной стоимости жилья в части, превышающей размер предоставляемой субсидии.</w:t>
      </w:r>
    </w:p>
    <w:p w:rsidR="002879A8" w:rsidRPr="00DF6186" w:rsidRDefault="002879A8" w:rsidP="002879A8">
      <w:pPr>
        <w:autoSpaceDE w:val="0"/>
        <w:autoSpaceDN w:val="0"/>
        <w:adjustRightInd w:val="0"/>
        <w:ind w:firstLine="540"/>
        <w:outlineLvl w:val="1"/>
        <w:rPr>
          <w:sz w:val="24"/>
          <w:szCs w:val="24"/>
        </w:rPr>
      </w:pPr>
      <w:r w:rsidRPr="00DF6186">
        <w:rPr>
          <w:sz w:val="24"/>
          <w:szCs w:val="24"/>
        </w:rPr>
        <w:t>Участниками программы могут быть молодые семьи, в том числе и неполные, состоящие из одного молодого родителя и одного и более детей.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При этом возраст каждого из супругов либо одного родителя в неполной семье на день принятия решения о включении молодой семьи - участницы программы в список претендентов на получение субсидии в планируемом году не превышает 35 лет.</w:t>
      </w:r>
    </w:p>
    <w:p w:rsidR="002879A8" w:rsidRPr="00DF6186" w:rsidRDefault="002879A8" w:rsidP="002879A8">
      <w:pPr>
        <w:autoSpaceDE w:val="0"/>
        <w:autoSpaceDN w:val="0"/>
        <w:adjustRightInd w:val="0"/>
        <w:ind w:firstLine="540"/>
        <w:outlineLvl w:val="1"/>
        <w:rPr>
          <w:sz w:val="24"/>
          <w:szCs w:val="24"/>
        </w:rPr>
      </w:pPr>
      <w:r w:rsidRPr="00DF6186">
        <w:rPr>
          <w:sz w:val="24"/>
          <w:szCs w:val="24"/>
        </w:rPr>
        <w:t>Основными задачами программы являются:</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разработка и внедрение в практику правовых, финансовых и организационных механизмов государственной поддержки с целью обеспечения жильем молодых семей, признанных местными администрациями </w:t>
      </w:r>
      <w:proofErr w:type="spellStart"/>
      <w:r w:rsidRPr="00DF6186">
        <w:rPr>
          <w:sz w:val="24"/>
          <w:szCs w:val="24"/>
        </w:rPr>
        <w:t>Прохладненского</w:t>
      </w:r>
      <w:proofErr w:type="spellEnd"/>
      <w:r w:rsidRPr="00DF6186">
        <w:rPr>
          <w:sz w:val="24"/>
          <w:szCs w:val="24"/>
        </w:rPr>
        <w:t xml:space="preserve"> муниципального района нуждающимися в улучшении жилищных условий;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 привлечение внебюджетных финансовых и инвестиционных ресурсов для обеспечения молодых семей благоустроенным жильем;</w:t>
      </w:r>
    </w:p>
    <w:p w:rsidR="002879A8" w:rsidRPr="00DF6186" w:rsidRDefault="002879A8" w:rsidP="002879A8">
      <w:pPr>
        <w:autoSpaceDE w:val="0"/>
        <w:autoSpaceDN w:val="0"/>
        <w:adjustRightInd w:val="0"/>
        <w:ind w:firstLine="540"/>
        <w:outlineLvl w:val="1"/>
        <w:rPr>
          <w:sz w:val="24"/>
          <w:szCs w:val="24"/>
        </w:rPr>
      </w:pPr>
      <w:r w:rsidRPr="00DF6186">
        <w:rPr>
          <w:sz w:val="24"/>
          <w:szCs w:val="24"/>
        </w:rPr>
        <w:t>- оказание за счет средств бюджетов всех уровней финансовой поддержки в виде субсидий на приобретение жилья, в том числе на уплату первоначального взноса при получении молодыми семьями ипотечного жилищного кредита или займа;</w:t>
      </w:r>
    </w:p>
    <w:p w:rsidR="002879A8" w:rsidRPr="00DF6186" w:rsidRDefault="002879A8" w:rsidP="002879A8">
      <w:pPr>
        <w:autoSpaceDE w:val="0"/>
        <w:autoSpaceDN w:val="0"/>
        <w:adjustRightInd w:val="0"/>
        <w:ind w:firstLine="540"/>
        <w:outlineLvl w:val="1"/>
        <w:rPr>
          <w:sz w:val="24"/>
          <w:szCs w:val="24"/>
        </w:rPr>
      </w:pPr>
      <w:r w:rsidRPr="00DF6186">
        <w:rPr>
          <w:sz w:val="24"/>
          <w:szCs w:val="24"/>
        </w:rPr>
        <w:t>- создание условий для привлечения молодыми семьями собственных или заемных сре</w:t>
      </w:r>
      <w:proofErr w:type="gramStart"/>
      <w:r w:rsidRPr="00DF6186">
        <w:rPr>
          <w:sz w:val="24"/>
          <w:szCs w:val="24"/>
        </w:rPr>
        <w:t>дств  дл</w:t>
      </w:r>
      <w:proofErr w:type="gramEnd"/>
      <w:r w:rsidRPr="00DF6186">
        <w:rPr>
          <w:sz w:val="24"/>
          <w:szCs w:val="24"/>
        </w:rPr>
        <w:t>я приобретения (строительства) жилья.</w:t>
      </w:r>
    </w:p>
    <w:p w:rsidR="002879A8" w:rsidRPr="00DF6186" w:rsidRDefault="002879A8" w:rsidP="002879A8">
      <w:pPr>
        <w:autoSpaceDE w:val="0"/>
        <w:autoSpaceDN w:val="0"/>
        <w:adjustRightInd w:val="0"/>
        <w:ind w:firstLine="540"/>
        <w:outlineLvl w:val="1"/>
        <w:rPr>
          <w:sz w:val="24"/>
          <w:szCs w:val="24"/>
        </w:rPr>
      </w:pPr>
      <w:r w:rsidRPr="00DF6186">
        <w:rPr>
          <w:sz w:val="24"/>
          <w:szCs w:val="24"/>
        </w:rPr>
        <w:t>Возможность реализовать свое право на улучшение жилищных условий за счет государственной поддержки молодая семья имеет только один раз.</w:t>
      </w:r>
    </w:p>
    <w:p w:rsidR="002879A8" w:rsidRPr="00CC1F44" w:rsidRDefault="002879A8" w:rsidP="002879A8">
      <w:pPr>
        <w:pStyle w:val="ConsPlusNormal0"/>
        <w:jc w:val="both"/>
        <w:rPr>
          <w:color w:val="000000"/>
          <w:sz w:val="24"/>
          <w:szCs w:val="24"/>
        </w:rPr>
      </w:pPr>
    </w:p>
    <w:p w:rsidR="002879A8" w:rsidRPr="00E05BB3" w:rsidRDefault="002879A8" w:rsidP="002879A8">
      <w:pPr>
        <w:autoSpaceDE w:val="0"/>
        <w:autoSpaceDN w:val="0"/>
        <w:adjustRightInd w:val="0"/>
        <w:jc w:val="center"/>
        <w:outlineLvl w:val="1"/>
        <w:rPr>
          <w:b/>
          <w:sz w:val="24"/>
          <w:szCs w:val="24"/>
        </w:rPr>
      </w:pPr>
      <w:r w:rsidRPr="00E05BB3">
        <w:rPr>
          <w:b/>
          <w:sz w:val="24"/>
          <w:szCs w:val="24"/>
        </w:rPr>
        <w:lastRenderedPageBreak/>
        <w:t>III.  Система программных мероприятий</w:t>
      </w:r>
    </w:p>
    <w:p w:rsidR="002879A8" w:rsidRPr="00E05BB3" w:rsidRDefault="002879A8" w:rsidP="002879A8">
      <w:pPr>
        <w:shd w:val="clear" w:color="auto" w:fill="FFFFFF"/>
        <w:ind w:firstLine="567"/>
        <w:rPr>
          <w:color w:val="000000"/>
          <w:sz w:val="24"/>
          <w:szCs w:val="24"/>
        </w:rPr>
      </w:pPr>
      <w:r w:rsidRPr="00E05BB3">
        <w:rPr>
          <w:color w:val="000000"/>
          <w:sz w:val="24"/>
          <w:szCs w:val="24"/>
        </w:rPr>
        <w:t>Система программных мероприятий Программы включает в себя работу по следующим направлениям:</w:t>
      </w:r>
    </w:p>
    <w:p w:rsidR="002879A8" w:rsidRPr="00E05BB3" w:rsidRDefault="002879A8" w:rsidP="002879A8">
      <w:pPr>
        <w:ind w:firstLine="567"/>
        <w:rPr>
          <w:color w:val="000000"/>
          <w:sz w:val="24"/>
          <w:szCs w:val="24"/>
        </w:rPr>
      </w:pPr>
      <w:r w:rsidRPr="00E05BB3">
        <w:rPr>
          <w:color w:val="000000"/>
          <w:sz w:val="24"/>
          <w:szCs w:val="24"/>
        </w:rPr>
        <w:t>-</w:t>
      </w:r>
      <w:r>
        <w:rPr>
          <w:color w:val="000000"/>
          <w:sz w:val="24"/>
          <w:szCs w:val="24"/>
        </w:rPr>
        <w:t xml:space="preserve"> </w:t>
      </w:r>
      <w:r w:rsidRPr="00E05BB3">
        <w:rPr>
          <w:color w:val="000000"/>
          <w:sz w:val="24"/>
          <w:szCs w:val="24"/>
        </w:rPr>
        <w:t xml:space="preserve">разработка механизма предоставления молодым семьям социальных выплат на приобретение жилья, в том числе на оплату первого взноса при получении ипотечного жилищного кредита; </w:t>
      </w:r>
    </w:p>
    <w:p w:rsidR="002879A8" w:rsidRPr="00E05BB3" w:rsidRDefault="002879A8" w:rsidP="002879A8">
      <w:pPr>
        <w:shd w:val="clear" w:color="auto" w:fill="FFFFFF"/>
        <w:ind w:firstLine="567"/>
        <w:rPr>
          <w:color w:val="000000"/>
          <w:sz w:val="24"/>
          <w:szCs w:val="24"/>
        </w:rPr>
      </w:pPr>
      <w:r>
        <w:rPr>
          <w:color w:val="000000"/>
          <w:sz w:val="24"/>
          <w:szCs w:val="24"/>
        </w:rPr>
        <w:t xml:space="preserve">- </w:t>
      </w:r>
      <w:r w:rsidRPr="00E05BB3">
        <w:rPr>
          <w:color w:val="000000"/>
          <w:sz w:val="24"/>
          <w:szCs w:val="24"/>
        </w:rPr>
        <w:t>привлечение молодыми семьями кредитных средств банков, кредитных организаций и/или собственных средств, а также безвозмездных или заемных средств организаций на приобретение жилья или строительства индивидуального жилья.</w:t>
      </w:r>
    </w:p>
    <w:p w:rsidR="002879A8" w:rsidRPr="00E05BB3" w:rsidRDefault="002879A8" w:rsidP="002879A8">
      <w:pPr>
        <w:widowControl w:val="0"/>
        <w:shd w:val="clear" w:color="auto" w:fill="FFFFFF"/>
        <w:autoSpaceDE w:val="0"/>
        <w:autoSpaceDN w:val="0"/>
        <w:adjustRightInd w:val="0"/>
        <w:ind w:firstLine="567"/>
        <w:rPr>
          <w:color w:val="000000"/>
          <w:sz w:val="24"/>
          <w:szCs w:val="24"/>
        </w:rPr>
      </w:pPr>
      <w:r w:rsidRPr="00E05BB3">
        <w:rPr>
          <w:color w:val="000000"/>
          <w:spacing w:val="-2"/>
          <w:sz w:val="24"/>
          <w:szCs w:val="24"/>
        </w:rPr>
        <w:t>Организационные мероприятия предусматривают:</w:t>
      </w:r>
    </w:p>
    <w:p w:rsidR="002879A8" w:rsidRPr="00E05BB3" w:rsidRDefault="002879A8" w:rsidP="002879A8">
      <w:pPr>
        <w:pStyle w:val="ConsPlusNormal0"/>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 xml:space="preserve">-признание молодых семей в установленном </w:t>
      </w:r>
      <w:proofErr w:type="gramStart"/>
      <w:r w:rsidRPr="00E05BB3">
        <w:rPr>
          <w:rFonts w:ascii="Times New Roman" w:hAnsi="Times New Roman" w:cs="Times New Roman"/>
          <w:color w:val="000000"/>
          <w:sz w:val="24"/>
          <w:szCs w:val="24"/>
        </w:rPr>
        <w:t>порядке</w:t>
      </w:r>
      <w:proofErr w:type="gramEnd"/>
      <w:r w:rsidRPr="00E05BB3">
        <w:rPr>
          <w:rFonts w:ascii="Times New Roman" w:hAnsi="Times New Roman" w:cs="Times New Roman"/>
          <w:color w:val="000000"/>
          <w:sz w:val="24"/>
          <w:szCs w:val="24"/>
        </w:rPr>
        <w:t xml:space="preserve"> нуждающимися в жилых помещениях для участия в Программе;</w:t>
      </w:r>
    </w:p>
    <w:p w:rsidR="002879A8" w:rsidRPr="00E05BB3" w:rsidRDefault="002879A8" w:rsidP="002879A8">
      <w:pPr>
        <w:pStyle w:val="ConsPlusNormal0"/>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-признание молодых семей участниками Программы;</w:t>
      </w:r>
    </w:p>
    <w:p w:rsidR="002879A8" w:rsidRPr="00E05BB3" w:rsidRDefault="002879A8" w:rsidP="002879A8">
      <w:pPr>
        <w:pStyle w:val="ConsPlusNormal0"/>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-формирование списков молодых семей - участников Программы;</w:t>
      </w:r>
    </w:p>
    <w:p w:rsidR="002879A8" w:rsidRPr="00E05BB3" w:rsidRDefault="002879A8" w:rsidP="002879A8">
      <w:pPr>
        <w:pStyle w:val="ConsPlusNormal0"/>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-определение объема средств, в</w:t>
      </w:r>
      <w:r>
        <w:rPr>
          <w:rFonts w:ascii="Times New Roman" w:hAnsi="Times New Roman" w:cs="Times New Roman"/>
          <w:color w:val="000000"/>
          <w:sz w:val="24"/>
          <w:szCs w:val="24"/>
        </w:rPr>
        <w:t>ыделяемых из бюджета с.п.</w:t>
      </w:r>
      <w:r w:rsidRPr="005A6EB2">
        <w:rPr>
          <w:rFonts w:ascii="Times New Roman" w:hAnsi="Times New Roman" w:cs="Times New Roman"/>
          <w:sz w:val="24"/>
          <w:szCs w:val="24"/>
        </w:rPr>
        <w:t xml:space="preserve"> </w:t>
      </w:r>
      <w:proofErr w:type="gramStart"/>
      <w:r>
        <w:rPr>
          <w:rFonts w:ascii="Times New Roman" w:hAnsi="Times New Roman" w:cs="Times New Roman"/>
          <w:sz w:val="24"/>
          <w:szCs w:val="24"/>
        </w:rPr>
        <w:t>Янтарное</w:t>
      </w:r>
      <w:r w:rsidRPr="00E05BB3">
        <w:rPr>
          <w:rFonts w:ascii="Times New Roman" w:hAnsi="Times New Roman" w:cs="Times New Roman"/>
          <w:color w:val="000000"/>
          <w:sz w:val="24"/>
          <w:szCs w:val="24"/>
        </w:rPr>
        <w:t xml:space="preserve"> </w:t>
      </w:r>
      <w:proofErr w:type="spellStart"/>
      <w:r w:rsidRPr="00E05BB3">
        <w:rPr>
          <w:rFonts w:ascii="Times New Roman" w:hAnsi="Times New Roman" w:cs="Times New Roman"/>
          <w:color w:val="000000"/>
          <w:sz w:val="24"/>
          <w:szCs w:val="24"/>
        </w:rPr>
        <w:t>Прохладненского</w:t>
      </w:r>
      <w:proofErr w:type="spellEnd"/>
      <w:r w:rsidRPr="00E05BB3">
        <w:rPr>
          <w:rFonts w:ascii="Times New Roman" w:hAnsi="Times New Roman" w:cs="Times New Roman"/>
          <w:color w:val="000000"/>
          <w:sz w:val="24"/>
          <w:szCs w:val="24"/>
        </w:rPr>
        <w:t xml:space="preserve"> муниципального района КБР на реализацию мероприятий Программы;</w:t>
      </w:r>
      <w:proofErr w:type="gramEnd"/>
    </w:p>
    <w:p w:rsidR="002879A8" w:rsidRPr="00E05BB3" w:rsidRDefault="002879A8" w:rsidP="002879A8">
      <w:pPr>
        <w:pStyle w:val="ConsPlusNormal0"/>
        <w:ind w:firstLine="567"/>
        <w:jc w:val="both"/>
        <w:rPr>
          <w:rFonts w:ascii="Times New Roman" w:hAnsi="Times New Roman" w:cs="Times New Roman"/>
          <w:color w:val="000000"/>
          <w:sz w:val="24"/>
          <w:szCs w:val="24"/>
        </w:rPr>
      </w:pPr>
      <w:r w:rsidRPr="00E05BB3">
        <w:rPr>
          <w:rFonts w:ascii="Times New Roman" w:hAnsi="Times New Roman" w:cs="Times New Roman"/>
          <w:color w:val="000000"/>
          <w:sz w:val="24"/>
          <w:szCs w:val="24"/>
        </w:rPr>
        <w:t>Система программных мероприятий включает в себя работу по следующим основным направлениям:</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принятие необходимых документов и заявлений </w:t>
      </w:r>
      <w:proofErr w:type="gramStart"/>
      <w:r w:rsidRPr="00E05BB3">
        <w:rPr>
          <w:rFonts w:ascii="Times New Roman" w:hAnsi="Times New Roman" w:cs="Times New Roman"/>
          <w:color w:val="000000"/>
          <w:sz w:val="24"/>
          <w:szCs w:val="24"/>
        </w:rPr>
        <w:t>от молодых семей для признания их нуждающимися в жилых помещениях для участия в Программе</w:t>
      </w:r>
      <w:proofErr w:type="gramEnd"/>
      <w:r w:rsidRPr="00E05BB3">
        <w:rPr>
          <w:rFonts w:ascii="Times New Roman" w:hAnsi="Times New Roman" w:cs="Times New Roman"/>
          <w:color w:val="000000"/>
          <w:sz w:val="24"/>
          <w:szCs w:val="24"/>
        </w:rPr>
        <w:t>, для признания участниками основного мероприятия;</w:t>
      </w:r>
    </w:p>
    <w:p w:rsidR="002879A8" w:rsidRPr="00E05BB3" w:rsidRDefault="002879A8" w:rsidP="002879A8">
      <w:pPr>
        <w:autoSpaceDE w:val="0"/>
        <w:autoSpaceDN w:val="0"/>
        <w:adjustRightInd w:val="0"/>
        <w:ind w:firstLine="567"/>
        <w:rPr>
          <w:color w:val="000000"/>
          <w:sz w:val="24"/>
          <w:szCs w:val="24"/>
        </w:rPr>
      </w:pPr>
      <w:r>
        <w:rPr>
          <w:color w:val="000000"/>
          <w:sz w:val="24"/>
          <w:szCs w:val="24"/>
        </w:rPr>
        <w:t xml:space="preserve">- </w:t>
      </w:r>
      <w:r w:rsidRPr="00E05BB3">
        <w:rPr>
          <w:color w:val="000000"/>
          <w:sz w:val="24"/>
          <w:szCs w:val="24"/>
        </w:rPr>
        <w:t>принятие необходимых документов и заявлений от молодых семей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организация работы по проверке сведений, содержащихся в предоставленных молодыми семьями документах, принятие решения о признании либо об отказе в признании молодых семей нуждающимися в жилых помещениях для участия в Программе, о признании либо об отказе в признании молодых семей участниками Программы и информирование молодых семей о принятом решении;</w:t>
      </w:r>
    </w:p>
    <w:p w:rsidR="002879A8" w:rsidRPr="00E05BB3" w:rsidRDefault="002879A8" w:rsidP="002879A8">
      <w:pPr>
        <w:pStyle w:val="ConsPlusNonformat"/>
        <w:widowControl/>
        <w:jc w:val="both"/>
        <w:rPr>
          <w:rFonts w:ascii="Times New Roman" w:hAnsi="Times New Roman" w:cs="Times New Roman"/>
          <w:sz w:val="24"/>
          <w:szCs w:val="24"/>
        </w:rPr>
      </w:pPr>
      <w:r w:rsidRPr="00E05BB3">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E05BB3">
        <w:rPr>
          <w:rFonts w:ascii="Times New Roman" w:hAnsi="Times New Roman" w:cs="Times New Roman"/>
          <w:sz w:val="24"/>
          <w:szCs w:val="24"/>
        </w:rPr>
        <w:t>формирование и предоставление в Министерство строительства и дорожного хозяйства Кабардино-Балкарской Республики  списка молодых семей - участников Программы, изъявивших желание получить социальную выплату в планируемом году;</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доведение до сведения молодых семей решения о включении их в списки получателей свидетельств;</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принятие и проверка необходимых документов для выдачи свидетельств;</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осуществление расчета размера социальных выплат, предоставляемых молодым семьям - участникам основного мероприятия, и выдача свидетельств;</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установление размера </w:t>
      </w:r>
      <w:proofErr w:type="spellStart"/>
      <w:r w:rsidRPr="00E05BB3">
        <w:rPr>
          <w:rFonts w:ascii="Times New Roman" w:hAnsi="Times New Roman" w:cs="Times New Roman"/>
          <w:color w:val="000000"/>
          <w:sz w:val="24"/>
          <w:szCs w:val="24"/>
        </w:rPr>
        <w:t>софинансирования</w:t>
      </w:r>
      <w:proofErr w:type="spellEnd"/>
      <w:r w:rsidRPr="00E05BB3">
        <w:rPr>
          <w:rFonts w:ascii="Times New Roman" w:hAnsi="Times New Roman" w:cs="Times New Roman"/>
          <w:color w:val="000000"/>
          <w:sz w:val="24"/>
          <w:szCs w:val="24"/>
        </w:rPr>
        <w:t xml:space="preserve"> из бюджета муниципального образования;</w:t>
      </w:r>
    </w:p>
    <w:p w:rsidR="002879A8" w:rsidRPr="00E05BB3" w:rsidRDefault="002879A8" w:rsidP="002879A8">
      <w:pPr>
        <w:pStyle w:val="ConsPlusNorm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BB3">
        <w:rPr>
          <w:rFonts w:ascii="Times New Roman" w:hAnsi="Times New Roman" w:cs="Times New Roman"/>
          <w:color w:val="000000"/>
          <w:sz w:val="24"/>
          <w:szCs w:val="24"/>
        </w:rPr>
        <w:t xml:space="preserve">установление </w:t>
      </w:r>
      <w:hyperlink r:id="rId7" w:history="1">
        <w:proofErr w:type="gramStart"/>
        <w:r w:rsidRPr="00E05BB3">
          <w:rPr>
            <w:rFonts w:ascii="Times New Roman" w:hAnsi="Times New Roman" w:cs="Times New Roman"/>
            <w:color w:val="000000"/>
            <w:sz w:val="24"/>
            <w:szCs w:val="24"/>
          </w:rPr>
          <w:t>норматива</w:t>
        </w:r>
      </w:hyperlink>
      <w:r w:rsidRPr="00E05BB3">
        <w:rPr>
          <w:rFonts w:ascii="Times New Roman" w:hAnsi="Times New Roman" w:cs="Times New Roman"/>
          <w:color w:val="000000"/>
          <w:sz w:val="24"/>
          <w:szCs w:val="24"/>
        </w:rPr>
        <w:t xml:space="preserve"> стоимости одного квадратного метра общей площади жилья</w:t>
      </w:r>
      <w:proofErr w:type="gramEnd"/>
      <w:r w:rsidRPr="00E05BB3">
        <w:rPr>
          <w:rFonts w:ascii="Times New Roman" w:hAnsi="Times New Roman" w:cs="Times New Roman"/>
          <w:color w:val="000000"/>
          <w:sz w:val="24"/>
          <w:szCs w:val="24"/>
        </w:rPr>
        <w:t xml:space="preserve"> для расчета размера социальной выплаты.</w:t>
      </w:r>
    </w:p>
    <w:p w:rsidR="002879A8" w:rsidRPr="00DF6186" w:rsidRDefault="002879A8" w:rsidP="002879A8">
      <w:pPr>
        <w:autoSpaceDE w:val="0"/>
        <w:autoSpaceDN w:val="0"/>
        <w:adjustRightInd w:val="0"/>
        <w:outlineLvl w:val="1"/>
        <w:rPr>
          <w:sz w:val="24"/>
          <w:szCs w:val="24"/>
        </w:rPr>
      </w:pPr>
    </w:p>
    <w:p w:rsidR="002879A8" w:rsidRPr="00DF6186" w:rsidRDefault="002879A8" w:rsidP="002879A8">
      <w:pPr>
        <w:autoSpaceDE w:val="0"/>
        <w:autoSpaceDN w:val="0"/>
        <w:adjustRightInd w:val="0"/>
        <w:ind w:firstLine="540"/>
        <w:outlineLvl w:val="1"/>
        <w:rPr>
          <w:sz w:val="24"/>
          <w:szCs w:val="24"/>
        </w:rPr>
      </w:pPr>
      <w:r w:rsidRPr="00DF6186">
        <w:rPr>
          <w:sz w:val="24"/>
          <w:szCs w:val="24"/>
        </w:rPr>
        <w:lastRenderedPageBreak/>
        <w:t>Мероприятия по нормативно-правовому обеспечению включают в себя определение основных существующих документов, связанных с механизмом реализации подпрограммы. Перечень основных мероприятий по реализации программы по реализации программы приведен в Пр-1. Расчет средств, для финансового обеспечения реализации программы приведен в Пр-2.</w:t>
      </w:r>
    </w:p>
    <w:p w:rsidR="002879A8" w:rsidRDefault="002879A8" w:rsidP="002879A8">
      <w:pPr>
        <w:autoSpaceDE w:val="0"/>
        <w:autoSpaceDN w:val="0"/>
        <w:adjustRightInd w:val="0"/>
        <w:outlineLvl w:val="1"/>
        <w:rPr>
          <w:b/>
          <w:sz w:val="24"/>
          <w:szCs w:val="24"/>
        </w:rPr>
      </w:pPr>
    </w:p>
    <w:p w:rsidR="002879A8" w:rsidRPr="00DF6186" w:rsidRDefault="002879A8" w:rsidP="002879A8">
      <w:pPr>
        <w:autoSpaceDE w:val="0"/>
        <w:autoSpaceDN w:val="0"/>
        <w:adjustRightInd w:val="0"/>
        <w:jc w:val="center"/>
        <w:outlineLvl w:val="1"/>
        <w:rPr>
          <w:b/>
          <w:sz w:val="24"/>
          <w:szCs w:val="24"/>
        </w:rPr>
      </w:pPr>
      <w:r w:rsidRPr="00DF6186">
        <w:rPr>
          <w:b/>
          <w:sz w:val="24"/>
          <w:szCs w:val="24"/>
        </w:rPr>
        <w:t>IV. Ресурсное обеспечение программы</w:t>
      </w:r>
    </w:p>
    <w:p w:rsidR="002879A8" w:rsidRPr="00DF6186" w:rsidRDefault="002879A8" w:rsidP="002879A8">
      <w:pPr>
        <w:autoSpaceDE w:val="0"/>
        <w:autoSpaceDN w:val="0"/>
        <w:adjustRightInd w:val="0"/>
        <w:ind w:firstLine="540"/>
        <w:outlineLvl w:val="1"/>
        <w:rPr>
          <w:sz w:val="24"/>
          <w:szCs w:val="24"/>
        </w:rPr>
      </w:pPr>
      <w:r w:rsidRPr="00DF6186">
        <w:rPr>
          <w:sz w:val="24"/>
          <w:szCs w:val="24"/>
        </w:rPr>
        <w:t>Основными источниками финансирования программы являются:</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средства федерального бюджета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11</w:t>
      </w:r>
      <w:r w:rsidRPr="00DF6186">
        <w:rPr>
          <w:sz w:val="24"/>
          <w:szCs w:val="24"/>
        </w:rPr>
        <w:t>% от его расчетной стоимости;</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средства республиканского бюджета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12</w:t>
      </w:r>
      <w:r w:rsidRPr="00DF6186">
        <w:rPr>
          <w:sz w:val="24"/>
          <w:szCs w:val="24"/>
        </w:rPr>
        <w:t>% от его расчетной стоимости;</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средства местного бюджета </w:t>
      </w:r>
      <w:r>
        <w:rPr>
          <w:sz w:val="24"/>
          <w:szCs w:val="24"/>
        </w:rPr>
        <w:t xml:space="preserve">сельского поселения </w:t>
      </w:r>
      <w:proofErr w:type="gramStart"/>
      <w:r>
        <w:rPr>
          <w:sz w:val="24"/>
          <w:szCs w:val="24"/>
        </w:rPr>
        <w:t>Янтарное</w:t>
      </w:r>
      <w:proofErr w:type="gramEnd"/>
      <w:r w:rsidRPr="00DF6186">
        <w:rPr>
          <w:sz w:val="24"/>
          <w:szCs w:val="24"/>
        </w:rPr>
        <w:t xml:space="preserve"> для </w:t>
      </w:r>
      <w:proofErr w:type="spellStart"/>
      <w:r w:rsidRPr="00DF6186">
        <w:rPr>
          <w:sz w:val="24"/>
          <w:szCs w:val="24"/>
        </w:rPr>
        <w:t>софинансирования</w:t>
      </w:r>
      <w:proofErr w:type="spellEnd"/>
      <w:r w:rsidRPr="00DF6186">
        <w:rPr>
          <w:sz w:val="24"/>
          <w:szCs w:val="24"/>
        </w:rPr>
        <w:t xml:space="preserve"> в приобретении жил</w:t>
      </w:r>
      <w:r>
        <w:rPr>
          <w:sz w:val="24"/>
          <w:szCs w:val="24"/>
        </w:rPr>
        <w:t>ья молодыми семьями в размере 12</w:t>
      </w:r>
      <w:r w:rsidRPr="00DF6186">
        <w:rPr>
          <w:sz w:val="24"/>
          <w:szCs w:val="24"/>
        </w:rPr>
        <w:t>% от его расчетной стоимости;</w:t>
      </w:r>
    </w:p>
    <w:p w:rsidR="002879A8" w:rsidRPr="00DF6186" w:rsidRDefault="002879A8" w:rsidP="002879A8">
      <w:pPr>
        <w:autoSpaceDE w:val="0"/>
        <w:autoSpaceDN w:val="0"/>
        <w:adjustRightInd w:val="0"/>
        <w:ind w:firstLine="540"/>
        <w:outlineLvl w:val="1"/>
        <w:rPr>
          <w:sz w:val="24"/>
          <w:szCs w:val="24"/>
        </w:rPr>
      </w:pPr>
      <w:r w:rsidRPr="00DF6186">
        <w:rPr>
          <w:sz w:val="24"/>
          <w:szCs w:val="24"/>
        </w:rPr>
        <w:t>- средства молодых семей, используемые для частичной оплаты стоимости приобретаемого жилья (не менее 65%).</w:t>
      </w:r>
    </w:p>
    <w:p w:rsidR="002879A8" w:rsidRPr="00DF6186" w:rsidRDefault="002879A8" w:rsidP="002879A8">
      <w:pPr>
        <w:autoSpaceDE w:val="0"/>
        <w:autoSpaceDN w:val="0"/>
        <w:adjustRightInd w:val="0"/>
        <w:ind w:firstLine="540"/>
        <w:outlineLvl w:val="1"/>
        <w:rPr>
          <w:sz w:val="24"/>
          <w:szCs w:val="24"/>
        </w:rPr>
      </w:pPr>
      <w:r w:rsidRPr="00DF6186">
        <w:rPr>
          <w:sz w:val="24"/>
          <w:szCs w:val="24"/>
        </w:rPr>
        <w:t>В случае отсутствия личных средств молодые семьи могут использовать средства материнского капитала.</w:t>
      </w:r>
    </w:p>
    <w:p w:rsidR="002879A8" w:rsidRPr="00DF6186" w:rsidRDefault="002879A8" w:rsidP="002879A8">
      <w:pPr>
        <w:autoSpaceDE w:val="0"/>
        <w:autoSpaceDN w:val="0"/>
        <w:adjustRightInd w:val="0"/>
        <w:ind w:firstLine="540"/>
        <w:outlineLvl w:val="1"/>
        <w:rPr>
          <w:sz w:val="24"/>
          <w:szCs w:val="24"/>
        </w:rPr>
      </w:pPr>
      <w:r w:rsidRPr="00DF6186">
        <w:rPr>
          <w:sz w:val="24"/>
          <w:szCs w:val="24"/>
        </w:rPr>
        <w:t>Общая сумма субсидий не может превышать размера средств, использованных молодыми семьями на приобретение жилья.</w:t>
      </w:r>
    </w:p>
    <w:p w:rsidR="002879A8" w:rsidRPr="00DF6186" w:rsidRDefault="002879A8" w:rsidP="002879A8">
      <w:pPr>
        <w:autoSpaceDE w:val="0"/>
        <w:autoSpaceDN w:val="0"/>
        <w:adjustRightInd w:val="0"/>
        <w:ind w:firstLine="540"/>
        <w:outlineLvl w:val="1"/>
        <w:rPr>
          <w:sz w:val="24"/>
          <w:szCs w:val="24"/>
        </w:rPr>
      </w:pPr>
      <w:proofErr w:type="gramStart"/>
      <w:r w:rsidRPr="00DF6186">
        <w:rPr>
          <w:sz w:val="24"/>
          <w:szCs w:val="24"/>
        </w:rPr>
        <w:t xml:space="preserve">Расчет размера субсидии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общей площади жилья по </w:t>
      </w:r>
      <w:proofErr w:type="spellStart"/>
      <w:r w:rsidRPr="00DF6186">
        <w:rPr>
          <w:sz w:val="24"/>
          <w:szCs w:val="24"/>
        </w:rPr>
        <w:t>Прохладненскому</w:t>
      </w:r>
      <w:proofErr w:type="spellEnd"/>
      <w:r w:rsidRPr="00DF6186">
        <w:rPr>
          <w:sz w:val="24"/>
          <w:szCs w:val="24"/>
        </w:rPr>
        <w:t xml:space="preserve"> муниципальному району, установленного Решением Совета местного самоуправления, но не выше общей средней рыночной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по Кабардино-Балкарской Республике, определяемой уполномоченным Правительством Российской Федерации федеральным органом</w:t>
      </w:r>
      <w:proofErr w:type="gramEnd"/>
      <w:r w:rsidRPr="00DF6186">
        <w:rPr>
          <w:sz w:val="24"/>
          <w:szCs w:val="24"/>
        </w:rPr>
        <w:t xml:space="preserve"> исполните</w:t>
      </w:r>
      <w:r>
        <w:rPr>
          <w:sz w:val="24"/>
          <w:szCs w:val="24"/>
        </w:rPr>
        <w:t>льной власти (</w:t>
      </w:r>
      <w:r w:rsidRPr="0062541C">
        <w:rPr>
          <w:sz w:val="24"/>
          <w:szCs w:val="24"/>
        </w:rPr>
        <w:t xml:space="preserve">примечание: на 1 квартал 2020 года стоимость </w:t>
      </w:r>
      <w:smartTag w:uri="urn:schemas-microsoft-com:office:smarttags" w:element="metricconverter">
        <w:smartTagPr>
          <w:attr w:name="ProductID" w:val="1 кв. метра"/>
        </w:smartTagPr>
        <w:r w:rsidRPr="0062541C">
          <w:rPr>
            <w:sz w:val="24"/>
            <w:szCs w:val="24"/>
          </w:rPr>
          <w:t>1 кв. метра</w:t>
        </w:r>
      </w:smartTag>
      <w:r w:rsidRPr="0062541C">
        <w:rPr>
          <w:sz w:val="24"/>
          <w:szCs w:val="24"/>
        </w:rPr>
        <w:t xml:space="preserve"> по КБР определена постановлением Правительства КБР от 18.02.2020 года № 24-ПП, в размере 26000</w:t>
      </w:r>
      <w:r>
        <w:rPr>
          <w:sz w:val="24"/>
          <w:szCs w:val="24"/>
        </w:rPr>
        <w:t xml:space="preserve"> (двадцать шесть тысяч)</w:t>
      </w:r>
      <w:r w:rsidRPr="0062541C">
        <w:rPr>
          <w:sz w:val="24"/>
          <w:szCs w:val="24"/>
        </w:rPr>
        <w:t xml:space="preserve"> рублей).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Социальная выплата предоставляется в размере не менее:</w:t>
      </w:r>
    </w:p>
    <w:p w:rsidR="002879A8" w:rsidRPr="00DF6186" w:rsidRDefault="002879A8" w:rsidP="002879A8">
      <w:pPr>
        <w:autoSpaceDE w:val="0"/>
        <w:autoSpaceDN w:val="0"/>
        <w:adjustRightInd w:val="0"/>
        <w:ind w:firstLine="540"/>
        <w:outlineLvl w:val="1"/>
        <w:rPr>
          <w:sz w:val="24"/>
          <w:szCs w:val="24"/>
        </w:rPr>
      </w:pPr>
      <w:r w:rsidRPr="00DF6186">
        <w:rPr>
          <w:sz w:val="24"/>
          <w:szCs w:val="24"/>
        </w:rPr>
        <w:t>- 30% расчетной (средней) стоимости жилья для молодых семей, не имеющих детей;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- 35% расчетной (средней) стоимости жилья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2879A8" w:rsidRPr="00DF6186" w:rsidRDefault="002879A8" w:rsidP="002879A8">
      <w:pPr>
        <w:autoSpaceDE w:val="0"/>
        <w:autoSpaceDN w:val="0"/>
        <w:adjustRightInd w:val="0"/>
        <w:ind w:firstLine="540"/>
        <w:outlineLvl w:val="1"/>
        <w:rPr>
          <w:sz w:val="24"/>
          <w:szCs w:val="24"/>
        </w:rPr>
      </w:pPr>
      <w:r w:rsidRPr="00DF6186">
        <w:rPr>
          <w:sz w:val="24"/>
          <w:szCs w:val="24"/>
        </w:rPr>
        <w:lastRenderedPageBreak/>
        <w:t>Размер общей площади жилого помещения, с учетом которого определяется размер субсидии, составляет:</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для семьи численностью 2 человека (молодые супруги или один молодой родитель и ребенок) - </w:t>
      </w:r>
      <w:smartTag w:uri="urn:schemas-microsoft-com:office:smarttags" w:element="metricconverter">
        <w:smartTagPr>
          <w:attr w:name="ProductID" w:val="42 кв. метра"/>
        </w:smartTagPr>
        <w:r w:rsidRPr="00DF6186">
          <w:rPr>
            <w:sz w:val="24"/>
            <w:szCs w:val="24"/>
          </w:rPr>
          <w:t>42 кв. метра</w:t>
        </w:r>
      </w:smartTag>
      <w:r w:rsidRPr="00DF6186">
        <w:rPr>
          <w:sz w:val="24"/>
          <w:szCs w:val="24"/>
        </w:rPr>
        <w:t>;</w:t>
      </w:r>
    </w:p>
    <w:p w:rsidR="002879A8" w:rsidRPr="00DF6186" w:rsidRDefault="002879A8" w:rsidP="002879A8">
      <w:pPr>
        <w:autoSpaceDE w:val="0"/>
        <w:autoSpaceDN w:val="0"/>
        <w:adjustRightInd w:val="0"/>
        <w:ind w:firstLine="540"/>
        <w:outlineLvl w:val="1"/>
        <w:rPr>
          <w:sz w:val="24"/>
          <w:szCs w:val="24"/>
        </w:rPr>
      </w:pPr>
      <w:r w:rsidRPr="00DF6186">
        <w:rPr>
          <w:sz w:val="24"/>
          <w:szCs w:val="24"/>
        </w:rPr>
        <w:t xml:space="preserve">- для молодой семьи численностью 3 и более человек - по </w:t>
      </w:r>
      <w:smartTag w:uri="urn:schemas-microsoft-com:office:smarttags" w:element="metricconverter">
        <w:smartTagPr>
          <w:attr w:name="ProductID" w:val="18 кв. м"/>
        </w:smartTagPr>
        <w:r w:rsidRPr="00DF6186">
          <w:rPr>
            <w:sz w:val="24"/>
            <w:szCs w:val="24"/>
          </w:rPr>
          <w:t>18 кв. м</w:t>
        </w:r>
      </w:smartTag>
      <w:r w:rsidRPr="00DF6186">
        <w:rPr>
          <w:sz w:val="24"/>
          <w:szCs w:val="24"/>
        </w:rPr>
        <w:t xml:space="preserve"> на одного человека.</w:t>
      </w:r>
    </w:p>
    <w:p w:rsidR="002879A8" w:rsidRPr="00DF6186" w:rsidRDefault="002879A8" w:rsidP="002879A8">
      <w:pPr>
        <w:autoSpaceDE w:val="0"/>
        <w:autoSpaceDN w:val="0"/>
        <w:adjustRightInd w:val="0"/>
        <w:ind w:firstLine="540"/>
        <w:outlineLvl w:val="1"/>
        <w:rPr>
          <w:sz w:val="24"/>
          <w:szCs w:val="24"/>
        </w:rPr>
      </w:pPr>
      <w:proofErr w:type="gramStart"/>
      <w:r w:rsidRPr="00DF6186">
        <w:rPr>
          <w:sz w:val="24"/>
          <w:szCs w:val="24"/>
        </w:rPr>
        <w:t xml:space="preserve">С учетом средней стоимости </w:t>
      </w:r>
      <w:smartTag w:uri="urn:schemas-microsoft-com:office:smarttags" w:element="metricconverter">
        <w:smartTagPr>
          <w:attr w:name="ProductID" w:val="1 кв. метра"/>
        </w:smartTagPr>
        <w:r w:rsidRPr="00DF6186">
          <w:rPr>
            <w:sz w:val="24"/>
            <w:szCs w:val="24"/>
          </w:rPr>
          <w:t>1 кв. метра</w:t>
        </w:r>
      </w:smartTag>
      <w:r w:rsidRPr="00DF6186">
        <w:rPr>
          <w:sz w:val="24"/>
          <w:szCs w:val="24"/>
        </w:rPr>
        <w:t xml:space="preserve"> жилья в </w:t>
      </w:r>
      <w:r>
        <w:rPr>
          <w:sz w:val="24"/>
          <w:szCs w:val="24"/>
        </w:rPr>
        <w:t xml:space="preserve">сельском поселении Янтарное </w:t>
      </w:r>
      <w:proofErr w:type="spellStart"/>
      <w:r>
        <w:rPr>
          <w:sz w:val="24"/>
          <w:szCs w:val="24"/>
        </w:rPr>
        <w:t>Прохладненского</w:t>
      </w:r>
      <w:proofErr w:type="spellEnd"/>
      <w:r w:rsidRPr="00DF6186">
        <w:rPr>
          <w:sz w:val="24"/>
          <w:szCs w:val="24"/>
        </w:rPr>
        <w:t xml:space="preserve"> м</w:t>
      </w:r>
      <w:r>
        <w:rPr>
          <w:sz w:val="24"/>
          <w:szCs w:val="24"/>
        </w:rPr>
        <w:t>униципального района в размере 26</w:t>
      </w:r>
      <w:r w:rsidRPr="00DF6186">
        <w:rPr>
          <w:sz w:val="24"/>
          <w:szCs w:val="24"/>
        </w:rPr>
        <w:t xml:space="preserve"> тыс. рублей</w:t>
      </w:r>
      <w:r>
        <w:rPr>
          <w:sz w:val="24"/>
          <w:szCs w:val="24"/>
        </w:rPr>
        <w:t>, общий</w:t>
      </w:r>
      <w:r w:rsidRPr="00DF6186">
        <w:rPr>
          <w:sz w:val="24"/>
          <w:szCs w:val="24"/>
        </w:rPr>
        <w:t xml:space="preserve"> объем финансиров</w:t>
      </w:r>
      <w:r>
        <w:rPr>
          <w:sz w:val="24"/>
          <w:szCs w:val="24"/>
        </w:rPr>
        <w:t>ания реализации программы в 2021 - 2023 годах составит в общем (2340000</w:t>
      </w:r>
      <w:r w:rsidRPr="00DF6186">
        <w:rPr>
          <w:sz w:val="24"/>
          <w:szCs w:val="24"/>
        </w:rPr>
        <w:t xml:space="preserve"> рублей (с учетом инфляции 10%).</w:t>
      </w:r>
      <w:proofErr w:type="gramEnd"/>
    </w:p>
    <w:p w:rsidR="002879A8" w:rsidRPr="00DF6186" w:rsidRDefault="002879A8" w:rsidP="002879A8">
      <w:pPr>
        <w:autoSpaceDE w:val="0"/>
        <w:autoSpaceDN w:val="0"/>
        <w:adjustRightInd w:val="0"/>
        <w:ind w:firstLine="540"/>
        <w:outlineLvl w:val="1"/>
        <w:rPr>
          <w:sz w:val="24"/>
          <w:szCs w:val="24"/>
        </w:rPr>
      </w:pPr>
      <w:r w:rsidRPr="00DF6186">
        <w:rPr>
          <w:sz w:val="24"/>
          <w:szCs w:val="24"/>
        </w:rPr>
        <w:t>При этом на эти цели ожидается выделение:</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w:t>
      </w:r>
      <w:r>
        <w:rPr>
          <w:rFonts w:ascii="Times New Roman" w:hAnsi="Times New Roman" w:cs="Times New Roman"/>
          <w:sz w:val="24"/>
          <w:szCs w:val="24"/>
        </w:rPr>
        <w:t xml:space="preserve">редства федерального бюджета (11%)– 257,4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w:t>
      </w:r>
      <w:r>
        <w:rPr>
          <w:rFonts w:ascii="Times New Roman" w:hAnsi="Times New Roman" w:cs="Times New Roman"/>
          <w:sz w:val="24"/>
          <w:szCs w:val="24"/>
        </w:rPr>
        <w:t>тва республиканского бюджета (12%)– 280,8</w:t>
      </w:r>
      <w:r w:rsidRPr="00DF6186">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средства бюджета сельск</w:t>
      </w:r>
      <w:r>
        <w:rPr>
          <w:rFonts w:ascii="Times New Roman" w:hAnsi="Times New Roman" w:cs="Times New Roman"/>
          <w:sz w:val="24"/>
          <w:szCs w:val="24"/>
        </w:rPr>
        <w:t xml:space="preserve">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муниципального района (12%)- 280,8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2879A8" w:rsidRPr="00DF6186" w:rsidRDefault="002879A8" w:rsidP="002879A8">
      <w:pPr>
        <w:pStyle w:val="ConsPlusNonformat"/>
        <w:widowControl/>
        <w:rPr>
          <w:rFonts w:ascii="Times New Roman" w:hAnsi="Times New Roman" w:cs="Times New Roman"/>
          <w:sz w:val="24"/>
          <w:szCs w:val="24"/>
        </w:rPr>
      </w:pPr>
      <w:r w:rsidRPr="00DF6186">
        <w:rPr>
          <w:rFonts w:ascii="Times New Roman" w:hAnsi="Times New Roman" w:cs="Times New Roman"/>
          <w:sz w:val="24"/>
          <w:szCs w:val="24"/>
        </w:rPr>
        <w:t>- личные средс</w:t>
      </w:r>
      <w:r>
        <w:rPr>
          <w:rFonts w:ascii="Times New Roman" w:hAnsi="Times New Roman" w:cs="Times New Roman"/>
          <w:sz w:val="24"/>
          <w:szCs w:val="24"/>
        </w:rPr>
        <w:t xml:space="preserve">тва молодых семей (65%) – 1521,0 </w:t>
      </w:r>
      <w:r w:rsidRPr="00DF6186">
        <w:rPr>
          <w:rFonts w:ascii="Times New Roman" w:hAnsi="Times New Roman" w:cs="Times New Roman"/>
          <w:sz w:val="24"/>
          <w:szCs w:val="24"/>
        </w:rPr>
        <w:t>тыс.</w:t>
      </w:r>
      <w:r>
        <w:rPr>
          <w:rFonts w:ascii="Times New Roman" w:hAnsi="Times New Roman" w:cs="Times New Roman"/>
          <w:sz w:val="24"/>
          <w:szCs w:val="24"/>
        </w:rPr>
        <w:t xml:space="preserve"> </w:t>
      </w:r>
      <w:r w:rsidRPr="00DF6186">
        <w:rPr>
          <w:rFonts w:ascii="Times New Roman" w:hAnsi="Times New Roman" w:cs="Times New Roman"/>
          <w:sz w:val="24"/>
          <w:szCs w:val="24"/>
        </w:rPr>
        <w:t>рублей</w:t>
      </w:r>
    </w:p>
    <w:p w:rsidR="002879A8" w:rsidRDefault="002879A8" w:rsidP="002879A8">
      <w:pPr>
        <w:autoSpaceDE w:val="0"/>
        <w:autoSpaceDN w:val="0"/>
        <w:adjustRightInd w:val="0"/>
        <w:jc w:val="center"/>
        <w:outlineLvl w:val="1"/>
        <w:rPr>
          <w:b/>
          <w:sz w:val="24"/>
          <w:szCs w:val="24"/>
        </w:rPr>
      </w:pPr>
    </w:p>
    <w:p w:rsidR="002879A8" w:rsidRPr="00DF6186" w:rsidRDefault="002879A8" w:rsidP="002879A8">
      <w:pPr>
        <w:autoSpaceDE w:val="0"/>
        <w:autoSpaceDN w:val="0"/>
        <w:adjustRightInd w:val="0"/>
        <w:jc w:val="center"/>
        <w:outlineLvl w:val="1"/>
        <w:rPr>
          <w:b/>
          <w:sz w:val="24"/>
          <w:szCs w:val="24"/>
        </w:rPr>
      </w:pPr>
      <w:r w:rsidRPr="00DF6186">
        <w:rPr>
          <w:b/>
          <w:sz w:val="24"/>
          <w:szCs w:val="24"/>
        </w:rPr>
        <w:t>V. Механизм реализации программы</w:t>
      </w:r>
    </w:p>
    <w:p w:rsidR="002879A8" w:rsidRPr="00E05BB3" w:rsidRDefault="002879A8" w:rsidP="002879A8">
      <w:pPr>
        <w:autoSpaceDE w:val="0"/>
        <w:autoSpaceDN w:val="0"/>
        <w:adjustRightInd w:val="0"/>
        <w:rPr>
          <w:sz w:val="24"/>
          <w:szCs w:val="24"/>
        </w:rPr>
      </w:pPr>
      <w:r w:rsidRPr="00E05BB3">
        <w:rPr>
          <w:sz w:val="24"/>
          <w:szCs w:val="24"/>
        </w:rPr>
        <w:t>Программа будет реализовываться заказчиком, с участием заинтересованных сторон в соответствии с Порядком формирования органом местного самоуправления списка молодых семей -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w:t>
      </w:r>
      <w:r>
        <w:rPr>
          <w:sz w:val="24"/>
          <w:szCs w:val="24"/>
        </w:rPr>
        <w:t xml:space="preserve"> </w:t>
      </w:r>
      <w:r w:rsidRPr="00E05BB3">
        <w:rPr>
          <w:sz w:val="24"/>
          <w:szCs w:val="24"/>
        </w:rPr>
        <w:t>и коммунальными услугами граждан Российской Федерации», изъявивших желание получить социальную выплату в планируемом году</w:t>
      </w:r>
      <w:r>
        <w:rPr>
          <w:sz w:val="24"/>
          <w:szCs w:val="24"/>
        </w:rPr>
        <w:t>.</w:t>
      </w:r>
    </w:p>
    <w:p w:rsidR="002879A8" w:rsidRDefault="002879A8" w:rsidP="002879A8">
      <w:pPr>
        <w:autoSpaceDE w:val="0"/>
        <w:autoSpaceDN w:val="0"/>
        <w:adjustRightInd w:val="0"/>
        <w:outlineLvl w:val="1"/>
        <w:rPr>
          <w:b/>
          <w:sz w:val="24"/>
          <w:szCs w:val="24"/>
        </w:rPr>
      </w:pPr>
    </w:p>
    <w:p w:rsidR="002879A8" w:rsidRPr="00512075" w:rsidRDefault="002879A8" w:rsidP="002879A8">
      <w:pPr>
        <w:autoSpaceDE w:val="0"/>
        <w:autoSpaceDN w:val="0"/>
        <w:adjustRightInd w:val="0"/>
        <w:ind w:firstLine="540"/>
        <w:outlineLvl w:val="1"/>
        <w:rPr>
          <w:b/>
          <w:sz w:val="24"/>
          <w:szCs w:val="24"/>
        </w:rPr>
      </w:pPr>
      <w:r w:rsidRPr="00DF6186">
        <w:rPr>
          <w:b/>
          <w:sz w:val="24"/>
          <w:szCs w:val="24"/>
        </w:rPr>
        <w:t>VI. Ожидаемые результаты реализации программы</w:t>
      </w:r>
    </w:p>
    <w:p w:rsidR="002879A8" w:rsidRPr="00DF6186" w:rsidRDefault="002879A8" w:rsidP="002879A8">
      <w:pPr>
        <w:autoSpaceDE w:val="0"/>
        <w:autoSpaceDN w:val="0"/>
        <w:adjustRightInd w:val="0"/>
        <w:ind w:firstLine="540"/>
        <w:outlineLvl w:val="1"/>
        <w:rPr>
          <w:sz w:val="24"/>
          <w:szCs w:val="24"/>
        </w:rPr>
      </w:pPr>
      <w:r w:rsidRPr="00DF6186">
        <w:rPr>
          <w:sz w:val="24"/>
          <w:szCs w:val="24"/>
        </w:rPr>
        <w:t>Успешная реализация программы позво</w:t>
      </w:r>
      <w:r>
        <w:rPr>
          <w:sz w:val="24"/>
          <w:szCs w:val="24"/>
        </w:rPr>
        <w:t>лит обеспечить достижение в 2023</w:t>
      </w:r>
      <w:r w:rsidRPr="00DF6186">
        <w:rPr>
          <w:sz w:val="24"/>
          <w:szCs w:val="24"/>
        </w:rPr>
        <w:t xml:space="preserve"> году следующих результатов (</w:t>
      </w:r>
      <w:proofErr w:type="gramStart"/>
      <w:r w:rsidRPr="00DF6186">
        <w:rPr>
          <w:sz w:val="24"/>
          <w:szCs w:val="24"/>
        </w:rPr>
        <w:t>см</w:t>
      </w:r>
      <w:proofErr w:type="gramEnd"/>
      <w:r w:rsidRPr="00DF6186">
        <w:rPr>
          <w:sz w:val="24"/>
          <w:szCs w:val="24"/>
        </w:rPr>
        <w:t>. таблицу):</w:t>
      </w:r>
    </w:p>
    <w:p w:rsidR="002879A8" w:rsidRPr="00DF6186" w:rsidRDefault="002879A8" w:rsidP="002879A8">
      <w:pPr>
        <w:autoSpaceDE w:val="0"/>
        <w:autoSpaceDN w:val="0"/>
        <w:adjustRightInd w:val="0"/>
        <w:ind w:firstLine="540"/>
        <w:outlineLvl w:val="1"/>
        <w:rPr>
          <w:sz w:val="24"/>
          <w:szCs w:val="24"/>
        </w:rPr>
      </w:pPr>
      <w:r w:rsidRPr="00DF6186">
        <w:rPr>
          <w:sz w:val="24"/>
          <w:szCs w:val="24"/>
        </w:rPr>
        <w:t>- создание системы государственной поддержки молодых семей, нуждающихся в улучшении жилищных условий;</w:t>
      </w:r>
    </w:p>
    <w:p w:rsidR="002879A8" w:rsidRPr="00DF6186" w:rsidRDefault="002879A8" w:rsidP="002879A8">
      <w:pPr>
        <w:autoSpaceDE w:val="0"/>
        <w:autoSpaceDN w:val="0"/>
        <w:adjustRightInd w:val="0"/>
        <w:ind w:firstLine="540"/>
        <w:outlineLvl w:val="1"/>
        <w:rPr>
          <w:sz w:val="24"/>
          <w:szCs w:val="24"/>
        </w:rPr>
      </w:pPr>
      <w:r w:rsidRPr="00DF6186">
        <w:rPr>
          <w:sz w:val="24"/>
          <w:szCs w:val="24"/>
        </w:rPr>
        <w:t>- улучшение жилищных условий молодой  семьи (в том числе с использованием ипотечных кредитов и займов) при оказании содействия за счет средств бюджетов всех уровней;</w:t>
      </w:r>
    </w:p>
    <w:p w:rsidR="002879A8" w:rsidRPr="00A2408A" w:rsidRDefault="002879A8" w:rsidP="002879A8">
      <w:pPr>
        <w:autoSpaceDE w:val="0"/>
        <w:autoSpaceDN w:val="0"/>
        <w:adjustRightInd w:val="0"/>
        <w:ind w:firstLine="540"/>
        <w:outlineLvl w:val="1"/>
        <w:rPr>
          <w:sz w:val="24"/>
          <w:szCs w:val="24"/>
        </w:rPr>
      </w:pPr>
      <w:r w:rsidRPr="00DF6186">
        <w:rPr>
          <w:sz w:val="24"/>
          <w:szCs w:val="24"/>
        </w:rPr>
        <w:t xml:space="preserve">- сохранение и закрепление положительных демографических тенденций в </w:t>
      </w:r>
      <w:proofErr w:type="spellStart"/>
      <w:r w:rsidRPr="00DF6186">
        <w:rPr>
          <w:sz w:val="24"/>
          <w:szCs w:val="24"/>
        </w:rPr>
        <w:t>Прохладненском</w:t>
      </w:r>
      <w:proofErr w:type="spellEnd"/>
      <w:r w:rsidRPr="00DF6186">
        <w:rPr>
          <w:sz w:val="24"/>
          <w:szCs w:val="24"/>
        </w:rPr>
        <w:t xml:space="preserve"> муниципальном районе и в Республике в целом.</w:t>
      </w:r>
    </w:p>
    <w:p w:rsidR="002879A8" w:rsidRDefault="002879A8" w:rsidP="002879A8">
      <w:pPr>
        <w:autoSpaceDE w:val="0"/>
        <w:autoSpaceDN w:val="0"/>
        <w:adjustRightInd w:val="0"/>
        <w:outlineLvl w:val="1"/>
        <w:rPr>
          <w:b/>
          <w:sz w:val="24"/>
          <w:szCs w:val="24"/>
        </w:rPr>
      </w:pPr>
    </w:p>
    <w:p w:rsidR="002879A8" w:rsidRPr="00DF6186" w:rsidRDefault="002879A8" w:rsidP="002879A8">
      <w:pPr>
        <w:autoSpaceDE w:val="0"/>
        <w:autoSpaceDN w:val="0"/>
        <w:adjustRightInd w:val="0"/>
        <w:jc w:val="center"/>
        <w:outlineLvl w:val="1"/>
        <w:rPr>
          <w:b/>
          <w:sz w:val="24"/>
          <w:szCs w:val="24"/>
        </w:rPr>
      </w:pPr>
      <w:r w:rsidRPr="00DF6186">
        <w:rPr>
          <w:b/>
          <w:sz w:val="24"/>
          <w:szCs w:val="24"/>
        </w:rPr>
        <w:t>Ожидаемые результаты обеспечения жильем молодых семей</w:t>
      </w:r>
    </w:p>
    <w:p w:rsidR="002879A8" w:rsidRDefault="002879A8" w:rsidP="002879A8">
      <w:pPr>
        <w:autoSpaceDE w:val="0"/>
        <w:autoSpaceDN w:val="0"/>
        <w:adjustRightInd w:val="0"/>
        <w:jc w:val="center"/>
        <w:outlineLvl w:val="1"/>
        <w:rPr>
          <w:b/>
          <w:sz w:val="24"/>
          <w:szCs w:val="24"/>
        </w:rPr>
      </w:pPr>
      <w:r w:rsidRPr="00DF6186">
        <w:rPr>
          <w:b/>
          <w:sz w:val="24"/>
          <w:szCs w:val="24"/>
        </w:rPr>
        <w:t>за счет всех источников финансирования программы</w:t>
      </w:r>
    </w:p>
    <w:p w:rsidR="002879A8" w:rsidRDefault="002879A8" w:rsidP="002879A8">
      <w:pPr>
        <w:autoSpaceDE w:val="0"/>
        <w:autoSpaceDN w:val="0"/>
        <w:adjustRightInd w:val="0"/>
        <w:outlineLvl w:val="1"/>
        <w:rPr>
          <w:b/>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1376"/>
        <w:gridCol w:w="883"/>
        <w:gridCol w:w="1405"/>
        <w:gridCol w:w="1405"/>
        <w:gridCol w:w="13"/>
        <w:gridCol w:w="1392"/>
      </w:tblGrid>
      <w:tr w:rsidR="002879A8" w:rsidRPr="00935B36" w:rsidTr="002F583B">
        <w:trPr>
          <w:trHeight w:val="555"/>
        </w:trPr>
        <w:tc>
          <w:tcPr>
            <w:tcW w:w="3016" w:type="dxa"/>
            <w:vMerge w:val="restart"/>
            <w:shd w:val="clear" w:color="auto" w:fill="auto"/>
          </w:tcPr>
          <w:p w:rsidR="002879A8" w:rsidRPr="00935B36" w:rsidRDefault="002879A8" w:rsidP="002F583B">
            <w:pPr>
              <w:autoSpaceDE w:val="0"/>
              <w:autoSpaceDN w:val="0"/>
              <w:adjustRightInd w:val="0"/>
              <w:jc w:val="center"/>
              <w:outlineLvl w:val="1"/>
              <w:rPr>
                <w:sz w:val="24"/>
                <w:szCs w:val="24"/>
              </w:rPr>
            </w:pPr>
          </w:p>
        </w:tc>
        <w:tc>
          <w:tcPr>
            <w:tcW w:w="1376" w:type="dxa"/>
            <w:vMerge w:val="restart"/>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Единица измерения</w:t>
            </w:r>
          </w:p>
        </w:tc>
        <w:tc>
          <w:tcPr>
            <w:tcW w:w="883" w:type="dxa"/>
            <w:vMerge w:val="restart"/>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2021-2023 годы</w:t>
            </w:r>
          </w:p>
        </w:tc>
        <w:tc>
          <w:tcPr>
            <w:tcW w:w="4215" w:type="dxa"/>
            <w:gridSpan w:val="4"/>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В том числе</w:t>
            </w:r>
          </w:p>
        </w:tc>
      </w:tr>
      <w:tr w:rsidR="002879A8" w:rsidRPr="00935B36" w:rsidTr="002F583B">
        <w:trPr>
          <w:trHeight w:val="675"/>
        </w:trPr>
        <w:tc>
          <w:tcPr>
            <w:tcW w:w="3016" w:type="dxa"/>
            <w:vMerge/>
            <w:shd w:val="clear" w:color="auto" w:fill="auto"/>
          </w:tcPr>
          <w:p w:rsidR="002879A8" w:rsidRPr="00935B36" w:rsidRDefault="002879A8" w:rsidP="002F583B">
            <w:pPr>
              <w:autoSpaceDE w:val="0"/>
              <w:autoSpaceDN w:val="0"/>
              <w:adjustRightInd w:val="0"/>
              <w:jc w:val="center"/>
              <w:outlineLvl w:val="1"/>
              <w:rPr>
                <w:sz w:val="24"/>
                <w:szCs w:val="24"/>
              </w:rPr>
            </w:pPr>
          </w:p>
        </w:tc>
        <w:tc>
          <w:tcPr>
            <w:tcW w:w="1376" w:type="dxa"/>
            <w:vMerge/>
            <w:shd w:val="clear" w:color="auto" w:fill="auto"/>
          </w:tcPr>
          <w:p w:rsidR="002879A8" w:rsidRPr="00935B36" w:rsidRDefault="002879A8" w:rsidP="002F583B">
            <w:pPr>
              <w:autoSpaceDE w:val="0"/>
              <w:autoSpaceDN w:val="0"/>
              <w:adjustRightInd w:val="0"/>
              <w:jc w:val="center"/>
              <w:outlineLvl w:val="1"/>
              <w:rPr>
                <w:sz w:val="24"/>
                <w:szCs w:val="24"/>
              </w:rPr>
            </w:pPr>
          </w:p>
        </w:tc>
        <w:tc>
          <w:tcPr>
            <w:tcW w:w="883" w:type="dxa"/>
            <w:vMerge/>
            <w:shd w:val="clear" w:color="auto" w:fill="auto"/>
          </w:tcPr>
          <w:p w:rsidR="002879A8" w:rsidRPr="00935B36" w:rsidRDefault="002879A8" w:rsidP="002F583B">
            <w:pPr>
              <w:autoSpaceDE w:val="0"/>
              <w:autoSpaceDN w:val="0"/>
              <w:adjustRightInd w:val="0"/>
              <w:jc w:val="center"/>
              <w:outlineLvl w:val="1"/>
              <w:rPr>
                <w:sz w:val="24"/>
                <w:szCs w:val="24"/>
              </w:rPr>
            </w:pPr>
          </w:p>
        </w:tc>
        <w:tc>
          <w:tcPr>
            <w:tcW w:w="1405" w:type="dxa"/>
            <w:shd w:val="clear" w:color="auto" w:fill="auto"/>
          </w:tcPr>
          <w:p w:rsidR="002879A8" w:rsidRPr="00935B36" w:rsidRDefault="002879A8" w:rsidP="002F583B">
            <w:pPr>
              <w:autoSpaceDE w:val="0"/>
              <w:autoSpaceDN w:val="0"/>
              <w:adjustRightInd w:val="0"/>
              <w:outlineLvl w:val="1"/>
              <w:rPr>
                <w:sz w:val="24"/>
                <w:szCs w:val="24"/>
              </w:rPr>
            </w:pPr>
            <w:r w:rsidRPr="00935B36">
              <w:rPr>
                <w:sz w:val="24"/>
                <w:szCs w:val="24"/>
              </w:rPr>
              <w:t>2021</w:t>
            </w:r>
          </w:p>
        </w:tc>
        <w:tc>
          <w:tcPr>
            <w:tcW w:w="1405" w:type="dxa"/>
            <w:shd w:val="clear" w:color="auto" w:fill="auto"/>
          </w:tcPr>
          <w:p w:rsidR="002879A8" w:rsidRPr="00935B36" w:rsidRDefault="002879A8" w:rsidP="002F583B">
            <w:pPr>
              <w:autoSpaceDE w:val="0"/>
              <w:autoSpaceDN w:val="0"/>
              <w:adjustRightInd w:val="0"/>
              <w:outlineLvl w:val="1"/>
              <w:rPr>
                <w:sz w:val="24"/>
                <w:szCs w:val="24"/>
              </w:rPr>
            </w:pPr>
            <w:r w:rsidRPr="00935B36">
              <w:rPr>
                <w:sz w:val="24"/>
                <w:szCs w:val="24"/>
              </w:rPr>
              <w:t>2022</w:t>
            </w:r>
          </w:p>
        </w:tc>
        <w:tc>
          <w:tcPr>
            <w:tcW w:w="1405" w:type="dxa"/>
            <w:gridSpan w:val="2"/>
            <w:shd w:val="clear" w:color="auto" w:fill="auto"/>
          </w:tcPr>
          <w:p w:rsidR="002879A8" w:rsidRPr="00935B36" w:rsidRDefault="002879A8" w:rsidP="002F583B">
            <w:pPr>
              <w:autoSpaceDE w:val="0"/>
              <w:autoSpaceDN w:val="0"/>
              <w:adjustRightInd w:val="0"/>
              <w:outlineLvl w:val="1"/>
              <w:rPr>
                <w:sz w:val="24"/>
                <w:szCs w:val="24"/>
              </w:rPr>
            </w:pPr>
            <w:r w:rsidRPr="00935B36">
              <w:rPr>
                <w:sz w:val="24"/>
                <w:szCs w:val="24"/>
              </w:rPr>
              <w:t>2023</w:t>
            </w:r>
          </w:p>
        </w:tc>
      </w:tr>
      <w:tr w:rsidR="002879A8" w:rsidRPr="00935B36" w:rsidTr="002F583B">
        <w:trPr>
          <w:trHeight w:val="1897"/>
        </w:trPr>
        <w:tc>
          <w:tcPr>
            <w:tcW w:w="3016" w:type="dxa"/>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Количество молодых семей, улучшивших жилищные условия (в том числе с использованием ипотечных кредитов) при оказании содействия за счёт средств бюджетов всех уровней</w:t>
            </w:r>
          </w:p>
        </w:tc>
        <w:tc>
          <w:tcPr>
            <w:tcW w:w="1376" w:type="dxa"/>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Ед.</w:t>
            </w:r>
          </w:p>
        </w:tc>
        <w:tc>
          <w:tcPr>
            <w:tcW w:w="883" w:type="dxa"/>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1</w:t>
            </w:r>
          </w:p>
        </w:tc>
        <w:tc>
          <w:tcPr>
            <w:tcW w:w="1405" w:type="dxa"/>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w:t>
            </w:r>
          </w:p>
        </w:tc>
        <w:tc>
          <w:tcPr>
            <w:tcW w:w="1418" w:type="dxa"/>
            <w:gridSpan w:val="2"/>
            <w:shd w:val="clear" w:color="auto" w:fill="auto"/>
          </w:tcPr>
          <w:p w:rsidR="002879A8" w:rsidRPr="00935B36" w:rsidRDefault="002879A8" w:rsidP="002F583B">
            <w:pPr>
              <w:autoSpaceDE w:val="0"/>
              <w:autoSpaceDN w:val="0"/>
              <w:adjustRightInd w:val="0"/>
              <w:jc w:val="center"/>
              <w:outlineLvl w:val="1"/>
              <w:rPr>
                <w:sz w:val="24"/>
                <w:szCs w:val="24"/>
              </w:rPr>
            </w:pPr>
            <w:r w:rsidRPr="00935B36">
              <w:rPr>
                <w:sz w:val="24"/>
                <w:szCs w:val="24"/>
              </w:rPr>
              <w:t>1</w:t>
            </w:r>
          </w:p>
        </w:tc>
        <w:tc>
          <w:tcPr>
            <w:tcW w:w="1392" w:type="dxa"/>
            <w:shd w:val="clear" w:color="auto" w:fill="auto"/>
          </w:tcPr>
          <w:p w:rsidR="002879A8" w:rsidRPr="00935B36" w:rsidRDefault="002879A8" w:rsidP="002F583B">
            <w:pPr>
              <w:autoSpaceDE w:val="0"/>
              <w:autoSpaceDN w:val="0"/>
              <w:adjustRightInd w:val="0"/>
              <w:jc w:val="center"/>
              <w:outlineLvl w:val="1"/>
              <w:rPr>
                <w:b/>
                <w:sz w:val="24"/>
                <w:szCs w:val="24"/>
              </w:rPr>
            </w:pPr>
            <w:r w:rsidRPr="00935B36">
              <w:rPr>
                <w:b/>
                <w:sz w:val="24"/>
                <w:szCs w:val="24"/>
              </w:rPr>
              <w:t>---</w:t>
            </w:r>
          </w:p>
        </w:tc>
      </w:tr>
    </w:tbl>
    <w:p w:rsidR="002879A8" w:rsidRDefault="002879A8" w:rsidP="002879A8">
      <w:pPr>
        <w:autoSpaceDE w:val="0"/>
        <w:autoSpaceDN w:val="0"/>
        <w:adjustRightInd w:val="0"/>
        <w:jc w:val="center"/>
        <w:outlineLvl w:val="1"/>
        <w:rPr>
          <w:b/>
          <w:sz w:val="24"/>
          <w:szCs w:val="24"/>
        </w:rPr>
      </w:pPr>
    </w:p>
    <w:p w:rsidR="002879A8" w:rsidRPr="00DF6186" w:rsidRDefault="002879A8" w:rsidP="002879A8">
      <w:pPr>
        <w:pStyle w:val="ConsPlusTitle"/>
        <w:widowControl/>
        <w:outlineLvl w:val="1"/>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outlineLvl w:val="1"/>
        <w:rPr>
          <w:b/>
          <w:sz w:val="24"/>
          <w:szCs w:val="24"/>
        </w:rPr>
      </w:pPr>
    </w:p>
    <w:p w:rsidR="002879A8" w:rsidRDefault="002879A8" w:rsidP="002879A8">
      <w:pPr>
        <w:autoSpaceDE w:val="0"/>
        <w:autoSpaceDN w:val="0"/>
        <w:adjustRightInd w:val="0"/>
        <w:ind w:firstLine="540"/>
        <w:jc w:val="center"/>
        <w:outlineLvl w:val="1"/>
        <w:rPr>
          <w:b/>
          <w:sz w:val="24"/>
          <w:szCs w:val="24"/>
        </w:rPr>
      </w:pPr>
    </w:p>
    <w:p w:rsidR="002879A8" w:rsidRDefault="002879A8" w:rsidP="002879A8">
      <w:pPr>
        <w:autoSpaceDE w:val="0"/>
        <w:autoSpaceDN w:val="0"/>
        <w:adjustRightInd w:val="0"/>
        <w:ind w:firstLine="540"/>
        <w:jc w:val="center"/>
        <w:outlineLvl w:val="1"/>
        <w:rPr>
          <w:b/>
          <w:sz w:val="24"/>
          <w:szCs w:val="24"/>
        </w:rPr>
      </w:pPr>
      <w:r w:rsidRPr="00CB0FAF">
        <w:rPr>
          <w:b/>
          <w:sz w:val="24"/>
          <w:szCs w:val="24"/>
        </w:rPr>
        <w:t xml:space="preserve">Перечень </w:t>
      </w:r>
    </w:p>
    <w:p w:rsidR="002879A8" w:rsidRDefault="002879A8" w:rsidP="002879A8">
      <w:pPr>
        <w:autoSpaceDE w:val="0"/>
        <w:autoSpaceDN w:val="0"/>
        <w:adjustRightInd w:val="0"/>
        <w:ind w:firstLine="540"/>
        <w:jc w:val="center"/>
        <w:outlineLvl w:val="1"/>
        <w:rPr>
          <w:b/>
          <w:sz w:val="24"/>
          <w:szCs w:val="24"/>
        </w:rPr>
      </w:pPr>
      <w:r w:rsidRPr="00CB0FAF">
        <w:rPr>
          <w:b/>
          <w:sz w:val="24"/>
          <w:szCs w:val="24"/>
        </w:rPr>
        <w:t>основных мероприятий по реализации программы</w:t>
      </w:r>
      <w:r>
        <w:t xml:space="preserve"> </w:t>
      </w:r>
      <w:r w:rsidRPr="00272AE8">
        <w:rPr>
          <w:b/>
          <w:sz w:val="24"/>
          <w:szCs w:val="24"/>
        </w:rPr>
        <w:t>«</w:t>
      </w:r>
      <w:r>
        <w:rPr>
          <w:b/>
          <w:sz w:val="24"/>
          <w:szCs w:val="24"/>
        </w:rPr>
        <w:t xml:space="preserve">Обеспечение доступным и комфортным жильём и коммунальными услугами молодых семей на территории сельского поселения Янтарное </w:t>
      </w:r>
      <w:proofErr w:type="spellStart"/>
      <w:r>
        <w:rPr>
          <w:b/>
          <w:sz w:val="24"/>
          <w:szCs w:val="24"/>
        </w:rPr>
        <w:t>Прохладненского</w:t>
      </w:r>
      <w:proofErr w:type="spellEnd"/>
      <w:r>
        <w:rPr>
          <w:b/>
          <w:sz w:val="24"/>
          <w:szCs w:val="24"/>
        </w:rPr>
        <w:t xml:space="preserve"> муниципального района КБР на 2021-2023 годы</w:t>
      </w:r>
      <w:r w:rsidRPr="00272AE8">
        <w:rPr>
          <w:b/>
          <w:sz w:val="24"/>
          <w:szCs w:val="24"/>
        </w:rPr>
        <w:t>»</w:t>
      </w:r>
    </w:p>
    <w:p w:rsidR="002879A8" w:rsidRPr="00DF6186" w:rsidRDefault="002879A8" w:rsidP="002879A8">
      <w:pPr>
        <w:pStyle w:val="ConsPlusTitle"/>
        <w:widowControl/>
        <w:jc w:val="center"/>
        <w:outlineLvl w:val="1"/>
      </w:pPr>
    </w:p>
    <w:tbl>
      <w:tblPr>
        <w:tblpPr w:leftFromText="180" w:rightFromText="180" w:vertAnchor="text" w:horzAnchor="margin" w:tblpXSpec="center" w:tblpY="110"/>
        <w:tblW w:w="10275" w:type="dxa"/>
        <w:tblLayout w:type="fixed"/>
        <w:tblCellMar>
          <w:left w:w="70" w:type="dxa"/>
          <w:right w:w="70" w:type="dxa"/>
        </w:tblCellMar>
        <w:tblLook w:val="00A0"/>
      </w:tblPr>
      <w:tblGrid>
        <w:gridCol w:w="555"/>
        <w:gridCol w:w="4582"/>
        <w:gridCol w:w="1944"/>
        <w:gridCol w:w="3194"/>
      </w:tblGrid>
      <w:tr w:rsidR="002879A8" w:rsidRPr="00DF6186" w:rsidTr="002F583B">
        <w:trPr>
          <w:cantSplit/>
          <w:trHeight w:val="360"/>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N </w:t>
            </w:r>
            <w:r w:rsidRPr="00DF6186">
              <w:rPr>
                <w:rFonts w:ascii="Times New Roman" w:hAnsi="Times New Roman" w:cs="Times New Roman"/>
                <w:sz w:val="24"/>
                <w:szCs w:val="24"/>
              </w:rPr>
              <w:br/>
            </w:r>
            <w:proofErr w:type="spellStart"/>
            <w:proofErr w:type="gramStart"/>
            <w:r w:rsidRPr="00DF6186">
              <w:rPr>
                <w:rFonts w:ascii="Times New Roman" w:hAnsi="Times New Roman" w:cs="Times New Roman"/>
                <w:sz w:val="24"/>
                <w:szCs w:val="24"/>
              </w:rPr>
              <w:t>п</w:t>
            </w:r>
            <w:proofErr w:type="spellEnd"/>
            <w:proofErr w:type="gramEnd"/>
            <w:r w:rsidRPr="00DF6186">
              <w:rPr>
                <w:rFonts w:ascii="Times New Roman" w:hAnsi="Times New Roman" w:cs="Times New Roman"/>
                <w:sz w:val="24"/>
                <w:szCs w:val="24"/>
              </w:rPr>
              <w:t>/</w:t>
            </w:r>
            <w:proofErr w:type="spellStart"/>
            <w:r w:rsidRPr="00DF6186">
              <w:rPr>
                <w:rFonts w:ascii="Times New Roman" w:hAnsi="Times New Roman" w:cs="Times New Roman"/>
                <w:sz w:val="24"/>
                <w:szCs w:val="24"/>
              </w:rPr>
              <w:t>п</w:t>
            </w:r>
            <w:proofErr w:type="spellEnd"/>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Мероприятия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Сроки    </w:t>
            </w:r>
            <w:r w:rsidRPr="00DF6186">
              <w:rPr>
                <w:rFonts w:ascii="Times New Roman" w:hAnsi="Times New Roman" w:cs="Times New Roman"/>
                <w:sz w:val="24"/>
                <w:szCs w:val="24"/>
              </w:rPr>
              <w:br/>
              <w:t xml:space="preserve">исполнения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Ответственные     </w:t>
            </w:r>
            <w:r w:rsidRPr="00DF6186">
              <w:rPr>
                <w:rFonts w:ascii="Times New Roman" w:hAnsi="Times New Roman" w:cs="Times New Roman"/>
                <w:sz w:val="24"/>
                <w:szCs w:val="24"/>
              </w:rPr>
              <w:br/>
              <w:t xml:space="preserve">исполнители      </w:t>
            </w:r>
          </w:p>
        </w:tc>
      </w:tr>
      <w:tr w:rsidR="002879A8" w:rsidRPr="00DF6186" w:rsidTr="002F583B">
        <w:trPr>
          <w:cantSplit/>
          <w:trHeight w:val="59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1</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Разработка методического и      </w:t>
            </w:r>
            <w:r w:rsidRPr="00DF6186">
              <w:rPr>
                <w:rFonts w:ascii="Times New Roman" w:hAnsi="Times New Roman" w:cs="Times New Roman"/>
                <w:sz w:val="24"/>
                <w:szCs w:val="24"/>
              </w:rPr>
              <w:br/>
              <w:t xml:space="preserve">программного обеспечения,       </w:t>
            </w:r>
            <w:r w:rsidRPr="00DF6186">
              <w:rPr>
                <w:rFonts w:ascii="Times New Roman" w:hAnsi="Times New Roman" w:cs="Times New Roman"/>
                <w:sz w:val="24"/>
                <w:szCs w:val="24"/>
              </w:rPr>
              <w:br/>
              <w:t xml:space="preserve">предназначенного для реализации </w:t>
            </w:r>
            <w:r w:rsidRPr="00DF6186">
              <w:rPr>
                <w:rFonts w:ascii="Times New Roman" w:hAnsi="Times New Roman" w:cs="Times New Roman"/>
                <w:sz w:val="24"/>
                <w:szCs w:val="24"/>
              </w:rPr>
              <w:br/>
              <w:t xml:space="preserve">программы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На 2021- 2023</w:t>
            </w:r>
            <w:r w:rsidRPr="00DF6186">
              <w:rPr>
                <w:rFonts w:ascii="Times New Roman" w:hAnsi="Times New Roman" w:cs="Times New Roman"/>
                <w:sz w:val="24"/>
                <w:szCs w:val="24"/>
              </w:rPr>
              <w:t xml:space="preserve"> годы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Местная администрация </w:t>
            </w:r>
            <w:r>
              <w:rPr>
                <w:rFonts w:ascii="Times New Roman" w:hAnsi="Times New Roman" w:cs="Times New Roman"/>
                <w:sz w:val="24"/>
                <w:szCs w:val="24"/>
              </w:rPr>
              <w:t xml:space="preserve">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47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2</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Организация                     </w:t>
            </w:r>
            <w:r w:rsidRPr="00DF6186">
              <w:rPr>
                <w:rFonts w:ascii="Times New Roman" w:hAnsi="Times New Roman" w:cs="Times New Roman"/>
                <w:sz w:val="24"/>
                <w:szCs w:val="24"/>
              </w:rPr>
              <w:br/>
              <w:t xml:space="preserve">информационно-разъяснительной   </w:t>
            </w:r>
            <w:r w:rsidRPr="00DF6186">
              <w:rPr>
                <w:rFonts w:ascii="Times New Roman" w:hAnsi="Times New Roman" w:cs="Times New Roman"/>
                <w:sz w:val="24"/>
                <w:szCs w:val="24"/>
              </w:rPr>
              <w:br/>
              <w:t xml:space="preserve">работы среди молодых семей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постоянно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w:t>
            </w:r>
            <w:r>
              <w:rPr>
                <w:rFonts w:ascii="Times New Roman" w:hAnsi="Times New Roman" w:cs="Times New Roman"/>
                <w:sz w:val="24"/>
                <w:szCs w:val="24"/>
              </w:rPr>
              <w:t xml:space="preserve">я администрация с.п.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47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3</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Организация учета молодых семей,</w:t>
            </w:r>
            <w:r w:rsidRPr="00DF6186">
              <w:rPr>
                <w:rFonts w:ascii="Times New Roman" w:hAnsi="Times New Roman" w:cs="Times New Roman"/>
                <w:sz w:val="24"/>
                <w:szCs w:val="24"/>
              </w:rPr>
              <w:br/>
              <w:t>нуждающихся в улучшении жилищных</w:t>
            </w:r>
            <w:r w:rsidRPr="00DF6186">
              <w:rPr>
                <w:rFonts w:ascii="Times New Roman" w:hAnsi="Times New Roman" w:cs="Times New Roman"/>
                <w:sz w:val="24"/>
                <w:szCs w:val="24"/>
              </w:rPr>
              <w:br/>
              <w:t xml:space="preserve">условий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постоянно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с.п.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83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4</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Подготовка списка молодых семей </w:t>
            </w:r>
            <w:r w:rsidRPr="00DF6186">
              <w:rPr>
                <w:rFonts w:ascii="Times New Roman" w:hAnsi="Times New Roman" w:cs="Times New Roman"/>
                <w:sz w:val="24"/>
                <w:szCs w:val="24"/>
              </w:rPr>
              <w:br/>
              <w:t xml:space="preserve">- претендентов на участие в     </w:t>
            </w:r>
            <w:r w:rsidRPr="00DF6186">
              <w:rPr>
                <w:rFonts w:ascii="Times New Roman" w:hAnsi="Times New Roman" w:cs="Times New Roman"/>
                <w:sz w:val="24"/>
                <w:szCs w:val="24"/>
              </w:rPr>
              <w:br/>
              <w:t xml:space="preserve">программе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ежемесячно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Жилищная комиссия     </w:t>
            </w:r>
            <w:r w:rsidRPr="00DF6186">
              <w:rPr>
                <w:rFonts w:ascii="Times New Roman" w:hAnsi="Times New Roman" w:cs="Times New Roman"/>
                <w:sz w:val="24"/>
                <w:szCs w:val="24"/>
              </w:rPr>
              <w:br/>
              <w:t>местной администрации</w:t>
            </w:r>
            <w:r>
              <w:rPr>
                <w:rFonts w:ascii="Times New Roman" w:hAnsi="Times New Roman" w:cs="Times New Roman"/>
                <w:sz w:val="24"/>
                <w:szCs w:val="24"/>
              </w:rPr>
              <w:t xml:space="preserve"> сельского поселения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r w:rsidRPr="00DF6186">
              <w:rPr>
                <w:rFonts w:ascii="Times New Roman" w:hAnsi="Times New Roman" w:cs="Times New Roman"/>
                <w:sz w:val="24"/>
                <w:szCs w:val="24"/>
              </w:rPr>
              <w:br/>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w:t>
            </w:r>
          </w:p>
        </w:tc>
      </w:tr>
      <w:tr w:rsidR="002879A8" w:rsidRPr="00DF6186" w:rsidTr="002F583B">
        <w:trPr>
          <w:cantSplit/>
          <w:trHeight w:val="59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5</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Представление сводного списка   </w:t>
            </w:r>
            <w:r w:rsidRPr="00DF6186">
              <w:rPr>
                <w:rFonts w:ascii="Times New Roman" w:hAnsi="Times New Roman" w:cs="Times New Roman"/>
                <w:sz w:val="24"/>
                <w:szCs w:val="24"/>
              </w:rPr>
              <w:br/>
              <w:t xml:space="preserve">молодых семей - участников      </w:t>
            </w:r>
            <w:r w:rsidRPr="00DF6186">
              <w:rPr>
                <w:rFonts w:ascii="Times New Roman" w:hAnsi="Times New Roman" w:cs="Times New Roman"/>
                <w:sz w:val="24"/>
                <w:szCs w:val="24"/>
              </w:rPr>
              <w:br/>
              <w:t xml:space="preserve">программы на очередной          </w:t>
            </w:r>
            <w:r w:rsidRPr="00DF6186">
              <w:rPr>
                <w:rFonts w:ascii="Times New Roman" w:hAnsi="Times New Roman" w:cs="Times New Roman"/>
                <w:sz w:val="24"/>
                <w:szCs w:val="24"/>
              </w:rPr>
              <w:br/>
              <w:t xml:space="preserve">финансовый год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 xml:space="preserve">ежегодно     </w:t>
            </w:r>
            <w:r>
              <w:rPr>
                <w:rFonts w:ascii="Times New Roman" w:hAnsi="Times New Roman" w:cs="Times New Roman"/>
                <w:sz w:val="24"/>
                <w:szCs w:val="24"/>
              </w:rPr>
              <w:br/>
              <w:t>до 1 июня</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с.п.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59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6</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Включение в местный бюджет      </w:t>
            </w:r>
            <w:r w:rsidRPr="00DF6186">
              <w:rPr>
                <w:rFonts w:ascii="Times New Roman" w:hAnsi="Times New Roman" w:cs="Times New Roman"/>
                <w:sz w:val="24"/>
                <w:szCs w:val="24"/>
              </w:rPr>
              <w:br/>
              <w:t>сре</w:t>
            </w:r>
            <w:proofErr w:type="gramStart"/>
            <w:r w:rsidRPr="00DF6186">
              <w:rPr>
                <w:rFonts w:ascii="Times New Roman" w:hAnsi="Times New Roman" w:cs="Times New Roman"/>
                <w:sz w:val="24"/>
                <w:szCs w:val="24"/>
              </w:rPr>
              <w:t>дств дл</w:t>
            </w:r>
            <w:proofErr w:type="gramEnd"/>
            <w:r w:rsidRPr="00DF6186">
              <w:rPr>
                <w:rFonts w:ascii="Times New Roman" w:hAnsi="Times New Roman" w:cs="Times New Roman"/>
                <w:sz w:val="24"/>
                <w:szCs w:val="24"/>
              </w:rPr>
              <w:t>я финансовой поддержки</w:t>
            </w:r>
            <w:r w:rsidRPr="00DF6186">
              <w:rPr>
                <w:rFonts w:ascii="Times New Roman" w:hAnsi="Times New Roman" w:cs="Times New Roman"/>
                <w:sz w:val="24"/>
                <w:szCs w:val="24"/>
              </w:rPr>
              <w:br/>
              <w:t xml:space="preserve">молодых семей - участников      </w:t>
            </w:r>
            <w:r w:rsidRPr="00DF6186">
              <w:rPr>
                <w:rFonts w:ascii="Times New Roman" w:hAnsi="Times New Roman" w:cs="Times New Roman"/>
                <w:sz w:val="24"/>
                <w:szCs w:val="24"/>
              </w:rPr>
              <w:br/>
              <w:t xml:space="preserve">программы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ежегодно     </w:t>
            </w:r>
            <w:r w:rsidRPr="00DF6186">
              <w:rPr>
                <w:rFonts w:ascii="Times New Roman" w:hAnsi="Times New Roman" w:cs="Times New Roman"/>
                <w:sz w:val="24"/>
                <w:szCs w:val="24"/>
              </w:rPr>
              <w:br/>
              <w:t xml:space="preserve">4 квартал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с.п.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47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7</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Организация работы по выдаче    </w:t>
            </w:r>
            <w:r w:rsidRPr="00DF6186">
              <w:rPr>
                <w:rFonts w:ascii="Times New Roman" w:hAnsi="Times New Roman" w:cs="Times New Roman"/>
                <w:sz w:val="24"/>
                <w:szCs w:val="24"/>
              </w:rPr>
              <w:br/>
              <w:t xml:space="preserve">свидетельств на получение       </w:t>
            </w:r>
            <w:r w:rsidRPr="00DF6186">
              <w:rPr>
                <w:rFonts w:ascii="Times New Roman" w:hAnsi="Times New Roman" w:cs="Times New Roman"/>
                <w:sz w:val="24"/>
                <w:szCs w:val="24"/>
              </w:rPr>
              <w:br/>
              <w:t xml:space="preserve">субсидий молодым семьям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ежегодно     </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w:t>
            </w:r>
            <w:r>
              <w:rPr>
                <w:rFonts w:ascii="Times New Roman" w:hAnsi="Times New Roman" w:cs="Times New Roman"/>
                <w:sz w:val="24"/>
                <w:szCs w:val="24"/>
              </w:rPr>
              <w:t xml:space="preserve">я администрация с.п.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r w:rsidR="002879A8" w:rsidRPr="00DF6186" w:rsidTr="002F583B">
        <w:trPr>
          <w:cantSplit/>
          <w:trHeight w:val="599"/>
        </w:trPr>
        <w:tc>
          <w:tcPr>
            <w:tcW w:w="555"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8</w:t>
            </w:r>
          </w:p>
        </w:tc>
        <w:tc>
          <w:tcPr>
            <w:tcW w:w="458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Подготовка и представление      </w:t>
            </w:r>
            <w:r w:rsidRPr="00DF6186">
              <w:rPr>
                <w:rFonts w:ascii="Times New Roman" w:hAnsi="Times New Roman" w:cs="Times New Roman"/>
                <w:sz w:val="24"/>
                <w:szCs w:val="24"/>
              </w:rPr>
              <w:br/>
              <w:t xml:space="preserve">отчета об использовании средств </w:t>
            </w:r>
          </w:p>
        </w:tc>
        <w:tc>
          <w:tcPr>
            <w:tcW w:w="194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ежемесячно,  </w:t>
            </w:r>
            <w:r w:rsidRPr="00DF6186">
              <w:rPr>
                <w:rFonts w:ascii="Times New Roman" w:hAnsi="Times New Roman" w:cs="Times New Roman"/>
                <w:sz w:val="24"/>
                <w:szCs w:val="24"/>
              </w:rPr>
              <w:br/>
              <w:t>ежеквартально</w:t>
            </w:r>
          </w:p>
        </w:tc>
        <w:tc>
          <w:tcPr>
            <w:tcW w:w="319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Местная</w:t>
            </w:r>
            <w:r>
              <w:rPr>
                <w:rFonts w:ascii="Times New Roman" w:hAnsi="Times New Roman" w:cs="Times New Roman"/>
                <w:sz w:val="24"/>
                <w:szCs w:val="24"/>
              </w:rPr>
              <w:t xml:space="preserve"> администрация с.п.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w:t>
            </w:r>
          </w:p>
        </w:tc>
      </w:tr>
    </w:tbl>
    <w:p w:rsidR="002879A8" w:rsidRDefault="002879A8" w:rsidP="002879A8">
      <w:pPr>
        <w:pStyle w:val="ConsPlusTitle"/>
        <w:widowControl/>
        <w:outlineLvl w:val="1"/>
      </w:pPr>
    </w:p>
    <w:p w:rsidR="002879A8" w:rsidRDefault="002879A8" w:rsidP="002879A8">
      <w:pPr>
        <w:pStyle w:val="ConsPlusTitle"/>
        <w:widowControl/>
        <w:jc w:val="center"/>
        <w:outlineLvl w:val="1"/>
      </w:pPr>
    </w:p>
    <w:p w:rsidR="002879A8" w:rsidRPr="00DF6186"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jc w:val="center"/>
        <w:outlineLvl w:val="1"/>
      </w:pPr>
    </w:p>
    <w:p w:rsidR="002879A8" w:rsidRDefault="002879A8" w:rsidP="002879A8">
      <w:pPr>
        <w:pStyle w:val="ConsPlusTitle"/>
        <w:widowControl/>
        <w:outlineLvl w:val="1"/>
      </w:pPr>
    </w:p>
    <w:p w:rsidR="002879A8" w:rsidRPr="005A6EB2" w:rsidRDefault="002879A8" w:rsidP="002879A8">
      <w:pPr>
        <w:pStyle w:val="ConsPlusTitle"/>
        <w:widowControl/>
        <w:jc w:val="center"/>
        <w:outlineLvl w:val="1"/>
        <w:rPr>
          <w:rFonts w:ascii="Times New Roman" w:hAnsi="Times New Roman" w:cs="Times New Roman"/>
        </w:rPr>
      </w:pPr>
      <w:r w:rsidRPr="005A6EB2">
        <w:rPr>
          <w:rFonts w:ascii="Times New Roman" w:hAnsi="Times New Roman" w:cs="Times New Roman"/>
        </w:rPr>
        <w:t>ОБЪЕМЫ ФИНАНСИРОВАНИЯ ПРОГРАММЫ В 2021 - 2023 ГОДАХ</w:t>
      </w:r>
    </w:p>
    <w:p w:rsidR="002879A8" w:rsidRPr="005A6EB2" w:rsidRDefault="002879A8" w:rsidP="002879A8">
      <w:pPr>
        <w:pStyle w:val="ConsPlusTitle"/>
        <w:widowControl/>
        <w:jc w:val="center"/>
        <w:outlineLvl w:val="1"/>
        <w:rPr>
          <w:rFonts w:ascii="Times New Roman" w:hAnsi="Times New Roman" w:cs="Times New Roman"/>
        </w:rPr>
      </w:pPr>
      <w:r w:rsidRPr="005A6EB2">
        <w:rPr>
          <w:rFonts w:ascii="Times New Roman" w:hAnsi="Times New Roman" w:cs="Times New Roman"/>
        </w:rPr>
        <w:t xml:space="preserve">(ТЫС. РУБ., В ЦЕНАХ 2021 ГОДА ПО </w:t>
      </w:r>
      <w:r>
        <w:rPr>
          <w:rFonts w:ascii="Times New Roman" w:hAnsi="Times New Roman" w:cs="Times New Roman"/>
        </w:rPr>
        <w:t>с.п</w:t>
      </w:r>
      <w:proofErr w:type="gramStart"/>
      <w:r>
        <w:rPr>
          <w:rFonts w:ascii="Times New Roman" w:hAnsi="Times New Roman" w:cs="Times New Roman"/>
        </w:rPr>
        <w:t>.Я</w:t>
      </w:r>
      <w:proofErr w:type="gramEnd"/>
      <w:r>
        <w:rPr>
          <w:rFonts w:ascii="Times New Roman" w:hAnsi="Times New Roman" w:cs="Times New Roman"/>
        </w:rPr>
        <w:t>НТАРНОЕ</w:t>
      </w:r>
      <w:r w:rsidRPr="005A6EB2">
        <w:rPr>
          <w:rFonts w:ascii="Times New Roman" w:hAnsi="Times New Roman" w:cs="Times New Roman"/>
        </w:rPr>
        <w:t xml:space="preserve"> ПРОХЛАДНЕНСКОГО МУНИЦИПАЛЬНОГО РАЙОНА)                    </w:t>
      </w:r>
    </w:p>
    <w:tbl>
      <w:tblPr>
        <w:tblpPr w:leftFromText="180" w:rightFromText="180" w:vertAnchor="text" w:horzAnchor="margin" w:tblpY="1588"/>
        <w:tblW w:w="9619" w:type="dxa"/>
        <w:tblLayout w:type="fixed"/>
        <w:tblCellMar>
          <w:left w:w="70" w:type="dxa"/>
          <w:right w:w="70" w:type="dxa"/>
        </w:tblCellMar>
        <w:tblLook w:val="00A0"/>
      </w:tblPr>
      <w:tblGrid>
        <w:gridCol w:w="5074"/>
        <w:gridCol w:w="1037"/>
        <w:gridCol w:w="1253"/>
        <w:gridCol w:w="1253"/>
        <w:gridCol w:w="1002"/>
      </w:tblGrid>
      <w:tr w:rsidR="002879A8" w:rsidRPr="00DF6186" w:rsidTr="002F583B">
        <w:trPr>
          <w:cantSplit/>
          <w:trHeight w:val="236"/>
        </w:trPr>
        <w:tc>
          <w:tcPr>
            <w:tcW w:w="5074" w:type="dxa"/>
            <w:vMerge w:val="restart"/>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ind w:left="-1200" w:firstLine="240"/>
              <w:rPr>
                <w:rFonts w:ascii="Times New Roman" w:hAnsi="Times New Roman" w:cs="Times New Roman"/>
                <w:sz w:val="24"/>
                <w:szCs w:val="24"/>
              </w:rPr>
            </w:pPr>
          </w:p>
        </w:tc>
        <w:tc>
          <w:tcPr>
            <w:tcW w:w="1037" w:type="dxa"/>
            <w:vMerge w:val="restart"/>
            <w:tcBorders>
              <w:top w:val="single" w:sz="6" w:space="0" w:color="auto"/>
              <w:left w:val="single" w:sz="6" w:space="0" w:color="auto"/>
              <w:bottom w:val="single" w:sz="6" w:space="0" w:color="auto"/>
              <w:right w:val="single" w:sz="6" w:space="0" w:color="auto"/>
            </w:tcBorders>
          </w:tcPr>
          <w:p w:rsidR="002879A8"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2021 -</w:t>
            </w:r>
            <w:r>
              <w:rPr>
                <w:rFonts w:ascii="Times New Roman" w:hAnsi="Times New Roman" w:cs="Times New Roman"/>
                <w:sz w:val="24"/>
                <w:szCs w:val="24"/>
              </w:rPr>
              <w:br/>
              <w:t>2023</w:t>
            </w:r>
            <w:r w:rsidRPr="00DF6186">
              <w:rPr>
                <w:rFonts w:ascii="Times New Roman" w:hAnsi="Times New Roman" w:cs="Times New Roman"/>
                <w:sz w:val="24"/>
                <w:szCs w:val="24"/>
              </w:rPr>
              <w:t xml:space="preserve"> </w:t>
            </w:r>
            <w:r w:rsidRPr="00DF6186">
              <w:rPr>
                <w:rFonts w:ascii="Times New Roman" w:hAnsi="Times New Roman" w:cs="Times New Roman"/>
                <w:sz w:val="24"/>
                <w:szCs w:val="24"/>
              </w:rPr>
              <w:br/>
              <w:t xml:space="preserve">годы </w:t>
            </w:r>
            <w:r w:rsidRPr="00DF6186">
              <w:rPr>
                <w:rFonts w:ascii="Times New Roman" w:hAnsi="Times New Roman" w:cs="Times New Roman"/>
                <w:sz w:val="24"/>
                <w:szCs w:val="24"/>
              </w:rPr>
              <w:br/>
              <w:t>всего</w:t>
            </w:r>
          </w:p>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(тыс. руб.)</w:t>
            </w:r>
            <w:r w:rsidRPr="00DF6186">
              <w:rPr>
                <w:rFonts w:ascii="Times New Roman" w:hAnsi="Times New Roman" w:cs="Times New Roman"/>
                <w:sz w:val="24"/>
                <w:szCs w:val="24"/>
              </w:rPr>
              <w:t xml:space="preserve"> </w:t>
            </w:r>
          </w:p>
        </w:tc>
        <w:tc>
          <w:tcPr>
            <w:tcW w:w="3505" w:type="dxa"/>
            <w:gridSpan w:val="3"/>
            <w:tcBorders>
              <w:top w:val="single" w:sz="6" w:space="0" w:color="auto"/>
              <w:left w:val="single" w:sz="6" w:space="0" w:color="auto"/>
              <w:bottom w:val="single" w:sz="6" w:space="0" w:color="auto"/>
              <w:right w:val="single" w:sz="4" w:space="0" w:color="auto"/>
            </w:tcBorders>
          </w:tcPr>
          <w:p w:rsidR="002879A8"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В том числе</w:t>
            </w:r>
            <w:r>
              <w:rPr>
                <w:rFonts w:ascii="Times New Roman" w:hAnsi="Times New Roman" w:cs="Times New Roman"/>
                <w:sz w:val="24"/>
                <w:szCs w:val="24"/>
              </w:rPr>
              <w:t xml:space="preserve"> (тыс. руб.)</w:t>
            </w:r>
            <w:r w:rsidRPr="00DF6186">
              <w:rPr>
                <w:rFonts w:ascii="Times New Roman" w:hAnsi="Times New Roman" w:cs="Times New Roman"/>
                <w:sz w:val="24"/>
                <w:szCs w:val="24"/>
              </w:rPr>
              <w:t xml:space="preserve">  </w:t>
            </w:r>
          </w:p>
          <w:p w:rsidR="002879A8" w:rsidRDefault="002879A8" w:rsidP="002F583B">
            <w:pPr>
              <w:pStyle w:val="ConsPlusCell"/>
              <w:rPr>
                <w:rFonts w:ascii="Times New Roman" w:hAnsi="Times New Roman" w:cs="Times New Roman"/>
                <w:sz w:val="24"/>
                <w:szCs w:val="24"/>
              </w:rPr>
            </w:pPr>
          </w:p>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            </w:t>
            </w:r>
          </w:p>
        </w:tc>
      </w:tr>
      <w:tr w:rsidR="002879A8" w:rsidRPr="00DF6186" w:rsidTr="002F583B">
        <w:trPr>
          <w:cantSplit/>
          <w:trHeight w:val="354"/>
        </w:trPr>
        <w:tc>
          <w:tcPr>
            <w:tcW w:w="5074" w:type="dxa"/>
            <w:vMerge/>
            <w:tcBorders>
              <w:top w:val="single" w:sz="6" w:space="0" w:color="auto"/>
              <w:left w:val="single" w:sz="6" w:space="0" w:color="auto"/>
              <w:bottom w:val="single" w:sz="6" w:space="0" w:color="auto"/>
              <w:right w:val="single" w:sz="6" w:space="0" w:color="auto"/>
            </w:tcBorders>
            <w:vAlign w:val="center"/>
          </w:tcPr>
          <w:p w:rsidR="002879A8" w:rsidRPr="00DF6186" w:rsidRDefault="002879A8" w:rsidP="002F583B">
            <w:pPr>
              <w:rPr>
                <w:sz w:val="24"/>
                <w:szCs w:val="24"/>
              </w:rPr>
            </w:pPr>
          </w:p>
        </w:tc>
        <w:tc>
          <w:tcPr>
            <w:tcW w:w="1037" w:type="dxa"/>
            <w:vMerge/>
            <w:tcBorders>
              <w:top w:val="single" w:sz="6" w:space="0" w:color="auto"/>
              <w:left w:val="single" w:sz="6" w:space="0" w:color="auto"/>
              <w:bottom w:val="single" w:sz="6" w:space="0" w:color="auto"/>
              <w:right w:val="single" w:sz="6" w:space="0" w:color="auto"/>
            </w:tcBorders>
            <w:vAlign w:val="center"/>
          </w:tcPr>
          <w:p w:rsidR="002879A8" w:rsidRPr="00DF6186" w:rsidRDefault="002879A8" w:rsidP="002F583B">
            <w:pPr>
              <w:rPr>
                <w:sz w:val="24"/>
                <w:szCs w:val="24"/>
              </w:rPr>
            </w:pP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2021</w:t>
            </w:r>
            <w:r w:rsidRPr="00DF6186">
              <w:rPr>
                <w:rFonts w:ascii="Times New Roman" w:hAnsi="Times New Roman" w:cs="Times New Roman"/>
                <w:sz w:val="24"/>
                <w:szCs w:val="24"/>
              </w:rPr>
              <w:t xml:space="preserve"> г.</w:t>
            </w:r>
          </w:p>
          <w:p w:rsidR="002879A8" w:rsidRPr="00DF6186" w:rsidRDefault="002879A8" w:rsidP="002F583B">
            <w:pPr>
              <w:rPr>
                <w:sz w:val="24"/>
                <w:szCs w:val="24"/>
              </w:rPr>
            </w:pP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2022</w:t>
            </w:r>
            <w:r w:rsidRPr="00DF6186">
              <w:rPr>
                <w:rFonts w:ascii="Times New Roman" w:hAnsi="Times New Roman" w:cs="Times New Roman"/>
                <w:sz w:val="24"/>
                <w:szCs w:val="24"/>
              </w:rPr>
              <w:t xml:space="preserve"> г.</w:t>
            </w:r>
          </w:p>
          <w:p w:rsidR="002879A8" w:rsidRPr="00DF6186" w:rsidRDefault="002879A8" w:rsidP="002F583B">
            <w:pPr>
              <w:rPr>
                <w:sz w:val="24"/>
                <w:szCs w:val="24"/>
              </w:rPr>
            </w:pP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2023</w:t>
            </w:r>
            <w:r w:rsidRPr="00DF6186">
              <w:rPr>
                <w:rFonts w:ascii="Times New Roman" w:hAnsi="Times New Roman" w:cs="Times New Roman"/>
                <w:sz w:val="24"/>
                <w:szCs w:val="24"/>
              </w:rPr>
              <w:t xml:space="preserve"> г.</w:t>
            </w:r>
          </w:p>
          <w:p w:rsidR="002879A8" w:rsidRPr="00DF6186" w:rsidRDefault="002879A8" w:rsidP="002F583B">
            <w:pPr>
              <w:rPr>
                <w:sz w:val="24"/>
                <w:szCs w:val="24"/>
              </w:rPr>
            </w:pPr>
          </w:p>
        </w:tc>
      </w:tr>
      <w:tr w:rsidR="002879A8" w:rsidRPr="00DF6186" w:rsidTr="002F583B">
        <w:trPr>
          <w:cantSplit/>
          <w:trHeight w:val="473"/>
        </w:trPr>
        <w:tc>
          <w:tcPr>
            <w:tcW w:w="507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Объем средств за счет     </w:t>
            </w:r>
            <w:r w:rsidRPr="00DF6186">
              <w:rPr>
                <w:rFonts w:ascii="Times New Roman" w:hAnsi="Times New Roman" w:cs="Times New Roman"/>
                <w:sz w:val="24"/>
                <w:szCs w:val="24"/>
              </w:rPr>
              <w:br/>
              <w:t xml:space="preserve">всех источников           </w:t>
            </w:r>
            <w:r w:rsidRPr="00DF6186">
              <w:rPr>
                <w:rFonts w:ascii="Times New Roman" w:hAnsi="Times New Roman" w:cs="Times New Roman"/>
                <w:sz w:val="24"/>
                <w:szCs w:val="24"/>
              </w:rPr>
              <w:br/>
              <w:t xml:space="preserve">финансирования - всего    </w:t>
            </w:r>
          </w:p>
        </w:tc>
        <w:tc>
          <w:tcPr>
            <w:tcW w:w="1037"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2340,0</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2340,0</w:t>
            </w: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2879A8" w:rsidRPr="00DF6186" w:rsidTr="002F583B">
        <w:trPr>
          <w:cantSplit/>
          <w:trHeight w:val="473"/>
        </w:trPr>
        <w:tc>
          <w:tcPr>
            <w:tcW w:w="507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в том числе:              </w:t>
            </w:r>
            <w:r w:rsidRPr="00DF6186">
              <w:rPr>
                <w:rFonts w:ascii="Times New Roman" w:hAnsi="Times New Roman" w:cs="Times New Roman"/>
                <w:sz w:val="24"/>
                <w:szCs w:val="24"/>
              </w:rPr>
              <w:br/>
              <w:t xml:space="preserve">средства федерального     </w:t>
            </w:r>
            <w:r w:rsidRPr="00DF6186">
              <w:rPr>
                <w:rFonts w:ascii="Times New Roman" w:hAnsi="Times New Roman" w:cs="Times New Roman"/>
                <w:sz w:val="24"/>
                <w:szCs w:val="24"/>
              </w:rPr>
              <w:br/>
              <w:t xml:space="preserve">бюджета                   </w:t>
            </w:r>
          </w:p>
        </w:tc>
        <w:tc>
          <w:tcPr>
            <w:tcW w:w="1037"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257,4</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257,4</w:t>
            </w: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2879A8" w:rsidRPr="00DF6186" w:rsidTr="002F583B">
        <w:trPr>
          <w:cantSplit/>
          <w:trHeight w:val="354"/>
        </w:trPr>
        <w:tc>
          <w:tcPr>
            <w:tcW w:w="507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средства республиканского </w:t>
            </w:r>
            <w:r w:rsidRPr="00DF6186">
              <w:rPr>
                <w:rFonts w:ascii="Times New Roman" w:hAnsi="Times New Roman" w:cs="Times New Roman"/>
                <w:sz w:val="24"/>
                <w:szCs w:val="24"/>
              </w:rPr>
              <w:br/>
              <w:t xml:space="preserve">бюджета                   </w:t>
            </w:r>
          </w:p>
        </w:tc>
        <w:tc>
          <w:tcPr>
            <w:tcW w:w="1037"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280,8</w:t>
            </w: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2879A8" w:rsidRPr="00DF6186" w:rsidTr="002F583B">
        <w:trPr>
          <w:cantSplit/>
          <w:trHeight w:val="473"/>
        </w:trPr>
        <w:tc>
          <w:tcPr>
            <w:tcW w:w="507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средства местного  </w:t>
            </w:r>
            <w:r w:rsidRPr="00DF6186">
              <w:rPr>
                <w:rFonts w:ascii="Times New Roman" w:hAnsi="Times New Roman" w:cs="Times New Roman"/>
                <w:sz w:val="24"/>
                <w:szCs w:val="24"/>
              </w:rPr>
              <w:br/>
              <w:t xml:space="preserve">бюджета сельского поселения </w:t>
            </w:r>
            <w:r>
              <w:rPr>
                <w:rFonts w:ascii="Times New Roman" w:hAnsi="Times New Roman" w:cs="Times New Roman"/>
                <w:sz w:val="24"/>
                <w:szCs w:val="24"/>
              </w:rPr>
              <w:t xml:space="preserve"> </w:t>
            </w:r>
            <w:proofErr w:type="gramStart"/>
            <w:r>
              <w:rPr>
                <w:rFonts w:ascii="Times New Roman" w:hAnsi="Times New Roman" w:cs="Times New Roman"/>
                <w:sz w:val="24"/>
                <w:szCs w:val="24"/>
              </w:rPr>
              <w:t>Янтарное</w:t>
            </w:r>
            <w:proofErr w:type="gramEnd"/>
            <w:r w:rsidRPr="00DF6186">
              <w:rPr>
                <w:rFonts w:ascii="Times New Roman" w:hAnsi="Times New Roman" w:cs="Times New Roman"/>
                <w:sz w:val="24"/>
                <w:szCs w:val="24"/>
              </w:rPr>
              <w:t xml:space="preserve">  </w:t>
            </w:r>
            <w:proofErr w:type="spellStart"/>
            <w:r w:rsidRPr="00DF6186">
              <w:rPr>
                <w:rFonts w:ascii="Times New Roman" w:hAnsi="Times New Roman" w:cs="Times New Roman"/>
                <w:sz w:val="24"/>
                <w:szCs w:val="24"/>
              </w:rPr>
              <w:t>Прохладненского</w:t>
            </w:r>
            <w:proofErr w:type="spellEnd"/>
            <w:r w:rsidRPr="00DF6186">
              <w:rPr>
                <w:rFonts w:ascii="Times New Roman" w:hAnsi="Times New Roman" w:cs="Times New Roman"/>
                <w:sz w:val="24"/>
                <w:szCs w:val="24"/>
              </w:rPr>
              <w:t xml:space="preserve"> муниципального района </w:t>
            </w:r>
          </w:p>
        </w:tc>
        <w:tc>
          <w:tcPr>
            <w:tcW w:w="1037"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280,8</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280,8</w:t>
            </w: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w:t>
            </w:r>
          </w:p>
        </w:tc>
      </w:tr>
      <w:tr w:rsidR="002879A8" w:rsidRPr="00DF6186" w:rsidTr="002F583B">
        <w:trPr>
          <w:cantSplit/>
          <w:trHeight w:val="591"/>
        </w:trPr>
        <w:tc>
          <w:tcPr>
            <w:tcW w:w="5074"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 xml:space="preserve">средства предприятий и    </w:t>
            </w:r>
            <w:r w:rsidRPr="00DF6186">
              <w:rPr>
                <w:rFonts w:ascii="Times New Roman" w:hAnsi="Times New Roman" w:cs="Times New Roman"/>
                <w:sz w:val="24"/>
                <w:szCs w:val="24"/>
              </w:rPr>
              <w:br/>
              <w:t xml:space="preserve">других внебюджетных       </w:t>
            </w:r>
            <w:r w:rsidRPr="00DF6186">
              <w:rPr>
                <w:rFonts w:ascii="Times New Roman" w:hAnsi="Times New Roman" w:cs="Times New Roman"/>
                <w:sz w:val="24"/>
                <w:szCs w:val="24"/>
              </w:rPr>
              <w:br/>
              <w:t xml:space="preserve">источников, в том числе   </w:t>
            </w:r>
            <w:r w:rsidRPr="00DF6186">
              <w:rPr>
                <w:rFonts w:ascii="Times New Roman" w:hAnsi="Times New Roman" w:cs="Times New Roman"/>
                <w:sz w:val="24"/>
                <w:szCs w:val="24"/>
              </w:rPr>
              <w:br/>
              <w:t xml:space="preserve">личные средства граждан   </w:t>
            </w:r>
          </w:p>
        </w:tc>
        <w:tc>
          <w:tcPr>
            <w:tcW w:w="1037"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1521,0</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sidRPr="00DF6186">
              <w:rPr>
                <w:rFonts w:ascii="Times New Roman" w:hAnsi="Times New Roman" w:cs="Times New Roman"/>
                <w:sz w:val="24"/>
                <w:szCs w:val="24"/>
              </w:rPr>
              <w:t>-</w:t>
            </w:r>
          </w:p>
        </w:tc>
        <w:tc>
          <w:tcPr>
            <w:tcW w:w="1253"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1521,0</w:t>
            </w:r>
          </w:p>
        </w:tc>
        <w:tc>
          <w:tcPr>
            <w:tcW w:w="1002" w:type="dxa"/>
            <w:tcBorders>
              <w:top w:val="single" w:sz="6" w:space="0" w:color="auto"/>
              <w:left w:val="single" w:sz="6" w:space="0" w:color="auto"/>
              <w:bottom w:val="single" w:sz="6" w:space="0" w:color="auto"/>
              <w:right w:val="single" w:sz="6" w:space="0" w:color="auto"/>
            </w:tcBorders>
          </w:tcPr>
          <w:p w:rsidR="002879A8" w:rsidRPr="00DF6186" w:rsidRDefault="002879A8" w:rsidP="002F583B">
            <w:pPr>
              <w:pStyle w:val="ConsPlusCell"/>
              <w:rPr>
                <w:rFonts w:ascii="Times New Roman" w:hAnsi="Times New Roman" w:cs="Times New Roman"/>
                <w:sz w:val="24"/>
                <w:szCs w:val="24"/>
              </w:rPr>
            </w:pPr>
            <w:r>
              <w:rPr>
                <w:rFonts w:ascii="Times New Roman" w:hAnsi="Times New Roman" w:cs="Times New Roman"/>
                <w:sz w:val="24"/>
                <w:szCs w:val="24"/>
              </w:rPr>
              <w:t>-</w:t>
            </w:r>
          </w:p>
        </w:tc>
      </w:tr>
    </w:tbl>
    <w:p w:rsidR="002879A8" w:rsidRPr="00DF6186" w:rsidRDefault="002879A8" w:rsidP="002879A8">
      <w:pPr>
        <w:autoSpaceDE w:val="0"/>
        <w:autoSpaceDN w:val="0"/>
        <w:adjustRightInd w:val="0"/>
        <w:outlineLvl w:val="1"/>
        <w:rPr>
          <w:sz w:val="24"/>
          <w:szCs w:val="24"/>
        </w:rPr>
      </w:pPr>
    </w:p>
    <w:p w:rsidR="002879A8" w:rsidRDefault="002879A8" w:rsidP="002879A8">
      <w:pPr>
        <w:autoSpaceDE w:val="0"/>
        <w:autoSpaceDN w:val="0"/>
        <w:adjustRightInd w:val="0"/>
        <w:ind w:left="142"/>
        <w:jc w:val="center"/>
        <w:outlineLvl w:val="1"/>
        <w:rPr>
          <w:b/>
          <w:sz w:val="24"/>
          <w:szCs w:val="24"/>
        </w:rPr>
      </w:pPr>
      <w:r w:rsidRPr="00DF6186">
        <w:rPr>
          <w:b/>
          <w:sz w:val="24"/>
          <w:szCs w:val="24"/>
        </w:rPr>
        <w:t xml:space="preserve">   Примечание: Объемы финансирования подлежат ежегодному уточнению, исходя </w:t>
      </w:r>
    </w:p>
    <w:p w:rsidR="002879A8" w:rsidRDefault="002879A8" w:rsidP="002879A8">
      <w:pPr>
        <w:autoSpaceDE w:val="0"/>
        <w:autoSpaceDN w:val="0"/>
        <w:adjustRightInd w:val="0"/>
        <w:ind w:left="142"/>
        <w:jc w:val="center"/>
        <w:outlineLvl w:val="1"/>
        <w:rPr>
          <w:sz w:val="24"/>
          <w:szCs w:val="24"/>
        </w:rPr>
      </w:pPr>
      <w:r w:rsidRPr="00DF6186">
        <w:rPr>
          <w:b/>
          <w:sz w:val="24"/>
          <w:szCs w:val="24"/>
        </w:rPr>
        <w:t xml:space="preserve">    из возможностей федерального бюджета, бюджета КБР и местных бюджетов на  соответствующий год</w:t>
      </w:r>
      <w:r w:rsidRPr="00DF6186">
        <w:rPr>
          <w:sz w:val="24"/>
          <w:szCs w:val="24"/>
        </w:rPr>
        <w:t>.</w:t>
      </w:r>
    </w:p>
    <w:p w:rsidR="002879A8" w:rsidRPr="00DF6186" w:rsidRDefault="002879A8" w:rsidP="002879A8">
      <w:pPr>
        <w:autoSpaceDE w:val="0"/>
        <w:autoSpaceDN w:val="0"/>
        <w:adjustRightInd w:val="0"/>
        <w:ind w:left="142"/>
        <w:jc w:val="center"/>
        <w:outlineLvl w:val="1"/>
        <w:rPr>
          <w:b/>
          <w:sz w:val="24"/>
          <w:szCs w:val="24"/>
        </w:rPr>
      </w:pPr>
    </w:p>
    <w:p w:rsidR="002879A8" w:rsidRPr="00DF6186" w:rsidRDefault="002879A8" w:rsidP="002879A8">
      <w:pPr>
        <w:tabs>
          <w:tab w:val="left" w:pos="4120"/>
        </w:tabs>
        <w:autoSpaceDE w:val="0"/>
        <w:autoSpaceDN w:val="0"/>
        <w:adjustRightInd w:val="0"/>
        <w:jc w:val="center"/>
        <w:outlineLvl w:val="1"/>
        <w:rPr>
          <w:sz w:val="24"/>
          <w:szCs w:val="24"/>
        </w:rPr>
      </w:pPr>
    </w:p>
    <w:p w:rsidR="002879A8" w:rsidRPr="00DF6186" w:rsidRDefault="002879A8" w:rsidP="002879A8">
      <w:pPr>
        <w:autoSpaceDE w:val="0"/>
        <w:autoSpaceDN w:val="0"/>
        <w:adjustRightInd w:val="0"/>
        <w:jc w:val="center"/>
        <w:outlineLvl w:val="1"/>
        <w:rPr>
          <w:sz w:val="24"/>
          <w:szCs w:val="24"/>
          <w:u w:val="single"/>
        </w:rPr>
      </w:pPr>
    </w:p>
    <w:p w:rsidR="002879A8" w:rsidRPr="00DF6186" w:rsidRDefault="002879A8" w:rsidP="002879A8">
      <w:pPr>
        <w:autoSpaceDE w:val="0"/>
        <w:autoSpaceDN w:val="0"/>
        <w:adjustRightInd w:val="0"/>
        <w:jc w:val="center"/>
        <w:outlineLvl w:val="1"/>
        <w:rPr>
          <w:sz w:val="24"/>
          <w:szCs w:val="24"/>
          <w:u w:val="single"/>
        </w:rPr>
      </w:pPr>
    </w:p>
    <w:p w:rsidR="002879A8" w:rsidRDefault="002879A8" w:rsidP="002879A8">
      <w:pPr>
        <w:autoSpaceDE w:val="0"/>
        <w:autoSpaceDN w:val="0"/>
        <w:adjustRightInd w:val="0"/>
        <w:jc w:val="center"/>
        <w:outlineLvl w:val="1"/>
        <w:rPr>
          <w:sz w:val="24"/>
          <w:szCs w:val="24"/>
          <w:u w:val="single"/>
        </w:rPr>
      </w:pPr>
    </w:p>
    <w:p w:rsidR="00967985" w:rsidRPr="002879A8" w:rsidRDefault="00967985" w:rsidP="002879A8"/>
    <w:sectPr w:rsidR="00967985" w:rsidRPr="002879A8" w:rsidSect="00967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pStyle w:val="5"/>
      <w:suff w:val="nothing"/>
      <w:lvlText w:val=""/>
      <w:lvlJc w:val="left"/>
      <w:pPr>
        <w:tabs>
          <w:tab w:val="num" w:pos="1008"/>
        </w:tabs>
        <w:ind w:left="1008" w:hanging="1008"/>
      </w:pPr>
      <w:rPr>
        <w:rFonts w:cs="Times New Roman"/>
      </w:rPr>
    </w:lvl>
    <w:lvl w:ilvl="5">
      <w:start w:val="1"/>
      <w:numFmt w:val="none"/>
      <w:pStyle w:val="6"/>
      <w:suff w:val="nothing"/>
      <w:lvlText w:val=""/>
      <w:lvlJc w:val="left"/>
      <w:pPr>
        <w:tabs>
          <w:tab w:val="num" w:pos="1152"/>
        </w:tabs>
        <w:ind w:left="1152" w:hanging="1152"/>
      </w:pPr>
      <w:rPr>
        <w:rFonts w:cs="Times New Roman"/>
      </w:rPr>
    </w:lvl>
    <w:lvl w:ilvl="6">
      <w:start w:val="1"/>
      <w:numFmt w:val="none"/>
      <w:pStyle w:val="7"/>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8">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11"/>
  </w:num>
  <w:num w:numId="9">
    <w:abstractNumId w:val="15"/>
  </w:num>
  <w:num w:numId="10">
    <w:abstractNumId w:val="9"/>
  </w:num>
  <w:num w:numId="11">
    <w:abstractNumId w:val="10"/>
  </w:num>
  <w:num w:numId="12">
    <w:abstractNumId w:val="17"/>
  </w:num>
  <w:num w:numId="13">
    <w:abstractNumId w:val="16"/>
  </w:num>
  <w:num w:numId="14">
    <w:abstractNumId w:val="5"/>
  </w:num>
  <w:num w:numId="15">
    <w:abstractNumId w:val="6"/>
  </w:num>
  <w:num w:numId="16">
    <w:abstractNumId w:val="12"/>
  </w:num>
  <w:num w:numId="17">
    <w:abstractNumId w:val="13"/>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381"/>
    <w:rsid w:val="0002674E"/>
    <w:rsid w:val="00037EBD"/>
    <w:rsid w:val="000D3915"/>
    <w:rsid w:val="000F2B00"/>
    <w:rsid w:val="0010354D"/>
    <w:rsid w:val="00105362"/>
    <w:rsid w:val="00122A18"/>
    <w:rsid w:val="00155245"/>
    <w:rsid w:val="00163CFA"/>
    <w:rsid w:val="001B50C9"/>
    <w:rsid w:val="00285A62"/>
    <w:rsid w:val="002879A8"/>
    <w:rsid w:val="002B26D8"/>
    <w:rsid w:val="002C0ACA"/>
    <w:rsid w:val="003150EE"/>
    <w:rsid w:val="00331470"/>
    <w:rsid w:val="00353E7D"/>
    <w:rsid w:val="00374FE1"/>
    <w:rsid w:val="00394F9F"/>
    <w:rsid w:val="00414B5A"/>
    <w:rsid w:val="00423B37"/>
    <w:rsid w:val="00444881"/>
    <w:rsid w:val="00473909"/>
    <w:rsid w:val="004F65A4"/>
    <w:rsid w:val="00517DF3"/>
    <w:rsid w:val="00545644"/>
    <w:rsid w:val="0058672A"/>
    <w:rsid w:val="0067786B"/>
    <w:rsid w:val="006D7542"/>
    <w:rsid w:val="00702892"/>
    <w:rsid w:val="00702E85"/>
    <w:rsid w:val="007148EA"/>
    <w:rsid w:val="00730C89"/>
    <w:rsid w:val="00741741"/>
    <w:rsid w:val="00757E7D"/>
    <w:rsid w:val="00765596"/>
    <w:rsid w:val="00775117"/>
    <w:rsid w:val="007872FF"/>
    <w:rsid w:val="007E5381"/>
    <w:rsid w:val="007E756F"/>
    <w:rsid w:val="00833269"/>
    <w:rsid w:val="0084596F"/>
    <w:rsid w:val="008B1E8B"/>
    <w:rsid w:val="00967985"/>
    <w:rsid w:val="009C6452"/>
    <w:rsid w:val="009D377F"/>
    <w:rsid w:val="00AB1590"/>
    <w:rsid w:val="00AF0C5F"/>
    <w:rsid w:val="00B54176"/>
    <w:rsid w:val="00CC6CA3"/>
    <w:rsid w:val="00D035B5"/>
    <w:rsid w:val="00D273BA"/>
    <w:rsid w:val="00D36EE2"/>
    <w:rsid w:val="00D56300"/>
    <w:rsid w:val="00D81703"/>
    <w:rsid w:val="00D94AB0"/>
    <w:rsid w:val="00DA4341"/>
    <w:rsid w:val="00E50BE8"/>
    <w:rsid w:val="00F36EBF"/>
    <w:rsid w:val="00F720A6"/>
    <w:rsid w:val="00F90165"/>
    <w:rsid w:val="00F96942"/>
    <w:rsid w:val="00FD1369"/>
    <w:rsid w:val="00FF0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381"/>
    <w:pPr>
      <w:spacing w:after="200" w:line="276" w:lineRule="auto"/>
    </w:pPr>
    <w:rPr>
      <w:rFonts w:eastAsiaTheme="minorEastAsia"/>
      <w:lang w:eastAsia="ru-RU"/>
    </w:rPr>
  </w:style>
  <w:style w:type="paragraph" w:styleId="1">
    <w:name w:val="heading 1"/>
    <w:basedOn w:val="a"/>
    <w:next w:val="a0"/>
    <w:link w:val="10"/>
    <w:uiPriority w:val="99"/>
    <w:qFormat/>
    <w:rsid w:val="00E50BE8"/>
    <w:pPr>
      <w:keepNext/>
      <w:numPr>
        <w:numId w:val="1"/>
      </w:numPr>
      <w:suppressAutoHyphens/>
      <w:spacing w:after="0" w:line="100" w:lineRule="atLeast"/>
      <w:jc w:val="right"/>
      <w:outlineLvl w:val="0"/>
    </w:pPr>
    <w:rPr>
      <w:rFonts w:ascii="Cambria" w:eastAsia="Times New Roman" w:hAnsi="Cambria" w:cs="Times New Roman"/>
      <w:sz w:val="32"/>
      <w:szCs w:val="32"/>
    </w:rPr>
  </w:style>
  <w:style w:type="paragraph" w:styleId="2">
    <w:name w:val="heading 2"/>
    <w:basedOn w:val="a"/>
    <w:next w:val="a0"/>
    <w:link w:val="20"/>
    <w:uiPriority w:val="99"/>
    <w:qFormat/>
    <w:rsid w:val="00E50BE8"/>
    <w:pPr>
      <w:keepNext/>
      <w:numPr>
        <w:ilvl w:val="1"/>
        <w:numId w:val="1"/>
      </w:numPr>
      <w:suppressAutoHyphens/>
      <w:spacing w:before="240" w:after="60" w:line="100" w:lineRule="atLeast"/>
      <w:outlineLvl w:val="1"/>
    </w:pPr>
    <w:rPr>
      <w:rFonts w:ascii="Cambria" w:eastAsia="Times New Roman" w:hAnsi="Cambria" w:cs="Times New Roman"/>
      <w:sz w:val="26"/>
      <w:szCs w:val="26"/>
    </w:rPr>
  </w:style>
  <w:style w:type="paragraph" w:styleId="3">
    <w:name w:val="heading 3"/>
    <w:basedOn w:val="a"/>
    <w:next w:val="a0"/>
    <w:link w:val="30"/>
    <w:uiPriority w:val="99"/>
    <w:qFormat/>
    <w:rsid w:val="00E50BE8"/>
    <w:pPr>
      <w:keepNext/>
      <w:numPr>
        <w:ilvl w:val="2"/>
        <w:numId w:val="1"/>
      </w:numPr>
      <w:suppressAutoHyphens/>
      <w:spacing w:before="240" w:after="60" w:line="100" w:lineRule="atLeast"/>
      <w:outlineLvl w:val="2"/>
    </w:pPr>
    <w:rPr>
      <w:rFonts w:ascii="Arial" w:eastAsia="Times New Roman" w:hAnsi="Arial" w:cs="Times New Roman"/>
      <w:b/>
      <w:bCs/>
      <w:sz w:val="26"/>
      <w:szCs w:val="26"/>
    </w:rPr>
  </w:style>
  <w:style w:type="paragraph" w:styleId="4">
    <w:name w:val="heading 4"/>
    <w:basedOn w:val="a"/>
    <w:next w:val="a0"/>
    <w:link w:val="40"/>
    <w:uiPriority w:val="99"/>
    <w:qFormat/>
    <w:rsid w:val="00E50BE8"/>
    <w:pPr>
      <w:keepNext/>
      <w:numPr>
        <w:ilvl w:val="3"/>
        <w:numId w:val="1"/>
      </w:numPr>
      <w:suppressAutoHyphens/>
      <w:spacing w:after="0" w:line="216" w:lineRule="auto"/>
      <w:jc w:val="center"/>
      <w:outlineLvl w:val="3"/>
    </w:pPr>
    <w:rPr>
      <w:rFonts w:ascii="Times New Roman" w:eastAsia="Times New Roman" w:hAnsi="Times New Roman" w:cs="Times New Roman"/>
      <w:b/>
      <w:bCs/>
      <w:sz w:val="20"/>
      <w:szCs w:val="20"/>
    </w:rPr>
  </w:style>
  <w:style w:type="paragraph" w:styleId="5">
    <w:name w:val="heading 5"/>
    <w:basedOn w:val="a"/>
    <w:next w:val="a0"/>
    <w:link w:val="50"/>
    <w:uiPriority w:val="99"/>
    <w:qFormat/>
    <w:rsid w:val="00E50BE8"/>
    <w:pPr>
      <w:numPr>
        <w:ilvl w:val="4"/>
        <w:numId w:val="1"/>
      </w:numPr>
      <w:suppressAutoHyphens/>
      <w:spacing w:before="240" w:after="60" w:line="100" w:lineRule="atLeast"/>
      <w:outlineLvl w:val="4"/>
    </w:pPr>
    <w:rPr>
      <w:rFonts w:ascii="Times New Roman" w:eastAsia="Times New Roman" w:hAnsi="Times New Roman" w:cs="Times New Roman"/>
      <w:b/>
      <w:bCs/>
      <w:i/>
      <w:iCs/>
      <w:sz w:val="26"/>
      <w:szCs w:val="26"/>
    </w:rPr>
  </w:style>
  <w:style w:type="paragraph" w:styleId="6">
    <w:name w:val="heading 6"/>
    <w:basedOn w:val="a"/>
    <w:next w:val="a0"/>
    <w:link w:val="60"/>
    <w:uiPriority w:val="99"/>
    <w:qFormat/>
    <w:rsid w:val="00E50BE8"/>
    <w:pPr>
      <w:numPr>
        <w:ilvl w:val="5"/>
        <w:numId w:val="1"/>
      </w:numPr>
      <w:tabs>
        <w:tab w:val="left" w:pos="1152"/>
      </w:tabs>
      <w:suppressAutoHyphens/>
      <w:spacing w:before="240" w:after="60" w:line="100" w:lineRule="atLeast"/>
      <w:jc w:val="both"/>
      <w:outlineLvl w:val="5"/>
    </w:pPr>
    <w:rPr>
      <w:rFonts w:ascii="Times New Roman" w:eastAsia="Times New Roman" w:hAnsi="Times New Roman" w:cs="Times New Roman"/>
      <w:i/>
      <w:iCs/>
      <w:sz w:val="20"/>
      <w:szCs w:val="20"/>
    </w:rPr>
  </w:style>
  <w:style w:type="paragraph" w:styleId="7">
    <w:name w:val="heading 7"/>
    <w:basedOn w:val="a"/>
    <w:next w:val="a0"/>
    <w:link w:val="70"/>
    <w:uiPriority w:val="99"/>
    <w:qFormat/>
    <w:rsid w:val="00E50BE8"/>
    <w:pPr>
      <w:numPr>
        <w:ilvl w:val="6"/>
        <w:numId w:val="1"/>
      </w:numPr>
      <w:suppressAutoHyphens/>
      <w:spacing w:before="240" w:after="60" w:line="100" w:lineRule="atLeast"/>
      <w:jc w:val="center"/>
      <w:outlineLvl w:val="6"/>
    </w:pPr>
    <w:rPr>
      <w:rFonts w:ascii="Times New Roman" w:eastAsia="Times New Roman" w:hAnsi="Times New Roman" w:cs="Times New Roman"/>
      <w:sz w:val="24"/>
      <w:szCs w:val="24"/>
    </w:rPr>
  </w:style>
  <w:style w:type="paragraph" w:styleId="8">
    <w:name w:val="heading 8"/>
    <w:basedOn w:val="a"/>
    <w:next w:val="a0"/>
    <w:link w:val="80"/>
    <w:uiPriority w:val="99"/>
    <w:qFormat/>
    <w:rsid w:val="00E50BE8"/>
    <w:pPr>
      <w:numPr>
        <w:ilvl w:val="7"/>
        <w:numId w:val="1"/>
      </w:numPr>
      <w:tabs>
        <w:tab w:val="left" w:pos="1440"/>
      </w:tabs>
      <w:suppressAutoHyphens/>
      <w:spacing w:before="240" w:after="60" w:line="100" w:lineRule="atLeast"/>
      <w:jc w:val="both"/>
      <w:outlineLvl w:val="7"/>
    </w:pPr>
    <w:rPr>
      <w:rFonts w:ascii="Arial" w:eastAsia="Times New Roman" w:hAnsi="Arial" w:cs="Times New Roman"/>
      <w:i/>
      <w:iCs/>
      <w:sz w:val="20"/>
      <w:szCs w:val="20"/>
    </w:rPr>
  </w:style>
  <w:style w:type="paragraph" w:styleId="9">
    <w:name w:val="heading 9"/>
    <w:basedOn w:val="a"/>
    <w:next w:val="a0"/>
    <w:link w:val="90"/>
    <w:uiPriority w:val="99"/>
    <w:qFormat/>
    <w:rsid w:val="00E50BE8"/>
    <w:pPr>
      <w:numPr>
        <w:ilvl w:val="8"/>
        <w:numId w:val="1"/>
      </w:numPr>
      <w:tabs>
        <w:tab w:val="left" w:pos="1584"/>
      </w:tabs>
      <w:suppressAutoHyphens/>
      <w:spacing w:before="240" w:after="60" w:line="100" w:lineRule="atLeast"/>
      <w:jc w:val="both"/>
      <w:outlineLvl w:val="8"/>
    </w:pPr>
    <w:rPr>
      <w:rFonts w:ascii="Arial" w:eastAsia="Times New Roman" w:hAnsi="Arial" w:cs="Times New Roman"/>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link w:val="a5"/>
    <w:uiPriority w:val="1"/>
    <w:locked/>
    <w:rsid w:val="007E5381"/>
    <w:rPr>
      <w:rFonts w:ascii="Times New Roman" w:eastAsiaTheme="minorEastAsia" w:hAnsi="Times New Roman" w:cs="Times New Roman"/>
      <w:lang w:eastAsia="ru-RU"/>
    </w:rPr>
  </w:style>
  <w:style w:type="paragraph" w:styleId="a5">
    <w:name w:val="No Spacing"/>
    <w:link w:val="a4"/>
    <w:uiPriority w:val="99"/>
    <w:qFormat/>
    <w:rsid w:val="007E5381"/>
    <w:rPr>
      <w:rFonts w:ascii="Times New Roman" w:eastAsiaTheme="minorEastAsia" w:hAnsi="Times New Roman" w:cs="Times New Roman"/>
      <w:lang w:eastAsia="ru-RU"/>
    </w:rPr>
  </w:style>
  <w:style w:type="paragraph" w:styleId="a6">
    <w:name w:val="Balloon Text"/>
    <w:basedOn w:val="a"/>
    <w:link w:val="a7"/>
    <w:uiPriority w:val="99"/>
    <w:semiHidden/>
    <w:unhideWhenUsed/>
    <w:rsid w:val="007E5381"/>
    <w:pPr>
      <w:spacing w:after="0" w:line="240" w:lineRule="auto"/>
    </w:pPr>
    <w:rPr>
      <w:rFonts w:ascii="Tahoma" w:hAnsi="Tahoma" w:cs="Tahoma"/>
      <w:sz w:val="16"/>
      <w:szCs w:val="16"/>
    </w:rPr>
  </w:style>
  <w:style w:type="character" w:customStyle="1" w:styleId="a7">
    <w:name w:val="Текст выноски Знак"/>
    <w:basedOn w:val="a1"/>
    <w:link w:val="a6"/>
    <w:uiPriority w:val="99"/>
    <w:rsid w:val="007E5381"/>
    <w:rPr>
      <w:rFonts w:ascii="Tahoma" w:eastAsiaTheme="minorEastAsia" w:hAnsi="Tahoma" w:cs="Tahoma"/>
      <w:sz w:val="16"/>
      <w:szCs w:val="16"/>
      <w:lang w:eastAsia="ru-RU"/>
    </w:rPr>
  </w:style>
  <w:style w:type="paragraph" w:styleId="a0">
    <w:name w:val="Body Text"/>
    <w:basedOn w:val="a"/>
    <w:link w:val="a8"/>
    <w:uiPriority w:val="99"/>
    <w:unhideWhenUsed/>
    <w:rsid w:val="007E756F"/>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1"/>
    <w:link w:val="a0"/>
    <w:uiPriority w:val="99"/>
    <w:rsid w:val="007E756F"/>
    <w:rPr>
      <w:rFonts w:ascii="Times New Roman" w:eastAsia="Times New Roman" w:hAnsi="Times New Roman" w:cs="Times New Roman"/>
      <w:sz w:val="24"/>
      <w:szCs w:val="20"/>
      <w:lang w:eastAsia="ru-RU"/>
    </w:rPr>
  </w:style>
  <w:style w:type="paragraph" w:customStyle="1" w:styleId="31">
    <w:name w:val="Абзац списка3"/>
    <w:basedOn w:val="a"/>
    <w:rsid w:val="00D94AB0"/>
    <w:pPr>
      <w:ind w:left="720"/>
      <w:contextualSpacing/>
    </w:pPr>
    <w:rPr>
      <w:rFonts w:ascii="Calibri" w:eastAsia="Times New Roman" w:hAnsi="Calibri" w:cs="Times New Roman"/>
    </w:rPr>
  </w:style>
  <w:style w:type="paragraph" w:styleId="a9">
    <w:name w:val="List Paragraph"/>
    <w:basedOn w:val="a"/>
    <w:uiPriority w:val="99"/>
    <w:qFormat/>
    <w:rsid w:val="0058672A"/>
    <w:pPr>
      <w:spacing w:after="0" w:line="240" w:lineRule="auto"/>
      <w:ind w:left="720"/>
      <w:contextualSpacing/>
    </w:pPr>
    <w:rPr>
      <w:rFonts w:ascii="Times New Roman" w:eastAsia="Times New Roman" w:hAnsi="Times New Roman" w:cs="Times New Roman"/>
      <w:sz w:val="28"/>
      <w:szCs w:val="24"/>
    </w:rPr>
  </w:style>
  <w:style w:type="character" w:styleId="aa">
    <w:name w:val="Hyperlink"/>
    <w:basedOn w:val="a1"/>
    <w:uiPriority w:val="99"/>
    <w:unhideWhenUsed/>
    <w:rsid w:val="0058672A"/>
    <w:rPr>
      <w:color w:val="0000FF"/>
      <w:u w:val="single"/>
    </w:rPr>
  </w:style>
  <w:style w:type="character" w:customStyle="1" w:styleId="10">
    <w:name w:val="Заголовок 1 Знак"/>
    <w:basedOn w:val="a1"/>
    <w:link w:val="1"/>
    <w:uiPriority w:val="99"/>
    <w:rsid w:val="00E50BE8"/>
    <w:rPr>
      <w:rFonts w:ascii="Cambria" w:eastAsia="Times New Roman" w:hAnsi="Cambria" w:cs="Times New Roman"/>
      <w:sz w:val="32"/>
      <w:szCs w:val="32"/>
    </w:rPr>
  </w:style>
  <w:style w:type="character" w:customStyle="1" w:styleId="20">
    <w:name w:val="Заголовок 2 Знак"/>
    <w:basedOn w:val="a1"/>
    <w:link w:val="2"/>
    <w:uiPriority w:val="99"/>
    <w:rsid w:val="00E50BE8"/>
    <w:rPr>
      <w:rFonts w:ascii="Cambria" w:eastAsia="Times New Roman" w:hAnsi="Cambria" w:cs="Times New Roman"/>
      <w:sz w:val="26"/>
      <w:szCs w:val="26"/>
    </w:rPr>
  </w:style>
  <w:style w:type="character" w:customStyle="1" w:styleId="30">
    <w:name w:val="Заголовок 3 Знак"/>
    <w:basedOn w:val="a1"/>
    <w:link w:val="3"/>
    <w:uiPriority w:val="99"/>
    <w:rsid w:val="00E50BE8"/>
    <w:rPr>
      <w:rFonts w:ascii="Arial" w:eastAsia="Times New Roman" w:hAnsi="Arial" w:cs="Times New Roman"/>
      <w:b/>
      <w:bCs/>
      <w:sz w:val="26"/>
      <w:szCs w:val="26"/>
    </w:rPr>
  </w:style>
  <w:style w:type="character" w:customStyle="1" w:styleId="40">
    <w:name w:val="Заголовок 4 Знак"/>
    <w:basedOn w:val="a1"/>
    <w:link w:val="4"/>
    <w:uiPriority w:val="99"/>
    <w:rsid w:val="00E50BE8"/>
    <w:rPr>
      <w:rFonts w:ascii="Times New Roman" w:eastAsia="Times New Roman" w:hAnsi="Times New Roman" w:cs="Times New Roman"/>
      <w:b/>
      <w:bCs/>
      <w:sz w:val="20"/>
      <w:szCs w:val="20"/>
    </w:rPr>
  </w:style>
  <w:style w:type="character" w:customStyle="1" w:styleId="50">
    <w:name w:val="Заголовок 5 Знак"/>
    <w:basedOn w:val="a1"/>
    <w:link w:val="5"/>
    <w:uiPriority w:val="99"/>
    <w:rsid w:val="00E50BE8"/>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E50BE8"/>
    <w:rPr>
      <w:rFonts w:ascii="Times New Roman" w:eastAsia="Times New Roman" w:hAnsi="Times New Roman" w:cs="Times New Roman"/>
      <w:i/>
      <w:iCs/>
      <w:sz w:val="20"/>
      <w:szCs w:val="20"/>
    </w:rPr>
  </w:style>
  <w:style w:type="character" w:customStyle="1" w:styleId="70">
    <w:name w:val="Заголовок 7 Знак"/>
    <w:basedOn w:val="a1"/>
    <w:link w:val="7"/>
    <w:uiPriority w:val="99"/>
    <w:rsid w:val="00E50BE8"/>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E50BE8"/>
    <w:rPr>
      <w:rFonts w:ascii="Arial" w:eastAsia="Times New Roman" w:hAnsi="Arial" w:cs="Times New Roman"/>
      <w:i/>
      <w:iCs/>
      <w:sz w:val="20"/>
      <w:szCs w:val="20"/>
    </w:rPr>
  </w:style>
  <w:style w:type="character" w:customStyle="1" w:styleId="90">
    <w:name w:val="Заголовок 9 Знак"/>
    <w:basedOn w:val="a1"/>
    <w:link w:val="9"/>
    <w:uiPriority w:val="99"/>
    <w:rsid w:val="00E50BE8"/>
    <w:rPr>
      <w:rFonts w:ascii="Arial" w:eastAsia="Times New Roman" w:hAnsi="Arial" w:cs="Times New Roman"/>
      <w:b/>
      <w:bCs/>
      <w:i/>
      <w:iCs/>
      <w:sz w:val="18"/>
      <w:szCs w:val="18"/>
    </w:rPr>
  </w:style>
  <w:style w:type="character" w:customStyle="1" w:styleId="ab">
    <w:name w:val="Верхний колонтитул Знак"/>
    <w:uiPriority w:val="99"/>
    <w:rsid w:val="00E50BE8"/>
    <w:rPr>
      <w:rFonts w:cs="Times New Roman"/>
    </w:rPr>
  </w:style>
  <w:style w:type="character" w:customStyle="1" w:styleId="ac">
    <w:name w:val="Нижний колонтитул Знак"/>
    <w:uiPriority w:val="99"/>
    <w:rsid w:val="00E50BE8"/>
    <w:rPr>
      <w:rFonts w:cs="Times New Roman"/>
    </w:rPr>
  </w:style>
  <w:style w:type="character" w:customStyle="1" w:styleId="11">
    <w:name w:val="Заголовок 1 Знак1"/>
    <w:uiPriority w:val="99"/>
    <w:rsid w:val="00E50BE8"/>
    <w:rPr>
      <w:rFonts w:ascii="Times New Roman" w:hAnsi="Times New Roman"/>
      <w:b/>
      <w:i/>
      <w:sz w:val="24"/>
    </w:rPr>
  </w:style>
  <w:style w:type="character" w:customStyle="1" w:styleId="23">
    <w:name w:val="Заголовок 2 Знак3"/>
    <w:uiPriority w:val="99"/>
    <w:rsid w:val="00E50BE8"/>
    <w:rPr>
      <w:rFonts w:ascii="Arial" w:hAnsi="Arial"/>
      <w:b/>
      <w:i/>
      <w:sz w:val="28"/>
    </w:rPr>
  </w:style>
  <w:style w:type="character" w:customStyle="1" w:styleId="ad">
    <w:name w:val="Текст сноски Знак"/>
    <w:uiPriority w:val="99"/>
    <w:rsid w:val="00E50BE8"/>
    <w:rPr>
      <w:rFonts w:ascii="Times New Roman" w:hAnsi="Times New Roman" w:cs="Times New Roman"/>
      <w:sz w:val="20"/>
      <w:szCs w:val="20"/>
    </w:rPr>
  </w:style>
  <w:style w:type="character" w:customStyle="1" w:styleId="ConsPlusNormal">
    <w:name w:val="ConsPlusNormal Знак"/>
    <w:uiPriority w:val="99"/>
    <w:rsid w:val="00E50BE8"/>
    <w:rPr>
      <w:rFonts w:ascii="Arial" w:hAnsi="Arial"/>
      <w:sz w:val="20"/>
    </w:rPr>
  </w:style>
  <w:style w:type="character" w:customStyle="1" w:styleId="ae">
    <w:name w:val="Основной текст с отступом Знак"/>
    <w:uiPriority w:val="99"/>
    <w:rsid w:val="00E50BE8"/>
    <w:rPr>
      <w:rFonts w:ascii="Times New Roman" w:hAnsi="Times New Roman" w:cs="Times New Roman"/>
      <w:sz w:val="24"/>
      <w:szCs w:val="24"/>
    </w:rPr>
  </w:style>
  <w:style w:type="character" w:customStyle="1" w:styleId="HTML">
    <w:name w:val="Стандартный HTML Знак"/>
    <w:uiPriority w:val="99"/>
    <w:rsid w:val="00E50BE8"/>
    <w:rPr>
      <w:rFonts w:ascii="Courier New" w:hAnsi="Courier New" w:cs="Courier New"/>
      <w:color w:val="000090"/>
      <w:sz w:val="20"/>
      <w:szCs w:val="20"/>
    </w:rPr>
  </w:style>
  <w:style w:type="character" w:styleId="af">
    <w:name w:val="page number"/>
    <w:uiPriority w:val="99"/>
    <w:rsid w:val="00E50BE8"/>
    <w:rPr>
      <w:rFonts w:cs="Times New Roman"/>
    </w:rPr>
  </w:style>
  <w:style w:type="character" w:customStyle="1" w:styleId="41">
    <w:name w:val="Знак Знак4"/>
    <w:uiPriority w:val="99"/>
    <w:rsid w:val="00E50BE8"/>
    <w:rPr>
      <w:rFonts w:ascii="Arial" w:hAnsi="Arial"/>
      <w:sz w:val="24"/>
      <w:lang w:val="ru-RU" w:eastAsia="ar-SA" w:bidi="ar-SA"/>
    </w:rPr>
  </w:style>
  <w:style w:type="character" w:customStyle="1" w:styleId="21">
    <w:name w:val="Основной текст 2 Знак"/>
    <w:uiPriority w:val="99"/>
    <w:rsid w:val="00E50BE8"/>
    <w:rPr>
      <w:rFonts w:ascii="Times New Roman" w:hAnsi="Times New Roman" w:cs="Times New Roman"/>
      <w:b/>
      <w:bCs/>
      <w:sz w:val="24"/>
      <w:szCs w:val="24"/>
    </w:rPr>
  </w:style>
  <w:style w:type="character" w:customStyle="1" w:styleId="af0">
    <w:name w:val="Подпись Знак"/>
    <w:uiPriority w:val="99"/>
    <w:rsid w:val="00E50BE8"/>
    <w:rPr>
      <w:rFonts w:ascii="Times New Roman" w:hAnsi="Times New Roman" w:cs="Times New Roman"/>
      <w:b/>
      <w:bCs/>
      <w:sz w:val="28"/>
      <w:szCs w:val="28"/>
    </w:rPr>
  </w:style>
  <w:style w:type="character" w:customStyle="1" w:styleId="af1">
    <w:name w:val="Красная строка Знак"/>
    <w:uiPriority w:val="99"/>
    <w:rsid w:val="00E50BE8"/>
  </w:style>
  <w:style w:type="character" w:customStyle="1" w:styleId="32">
    <w:name w:val="Основной текст 3 Знак"/>
    <w:uiPriority w:val="99"/>
    <w:rsid w:val="00E50BE8"/>
    <w:rPr>
      <w:rFonts w:ascii="Times New Roman" w:hAnsi="Times New Roman" w:cs="Times New Roman"/>
      <w:sz w:val="16"/>
      <w:szCs w:val="16"/>
    </w:rPr>
  </w:style>
  <w:style w:type="character" w:customStyle="1" w:styleId="BodyTextIndentChar">
    <w:name w:val="Body Text Indent Char"/>
    <w:uiPriority w:val="99"/>
    <w:rsid w:val="00E50BE8"/>
    <w:rPr>
      <w:sz w:val="24"/>
      <w:lang w:val="ru-RU" w:eastAsia="ar-SA" w:bidi="ar-SA"/>
    </w:rPr>
  </w:style>
  <w:style w:type="character" w:customStyle="1" w:styleId="BodyTextChar">
    <w:name w:val="Body Text Char"/>
    <w:uiPriority w:val="99"/>
    <w:rsid w:val="00E50BE8"/>
    <w:rPr>
      <w:sz w:val="24"/>
      <w:lang w:val="ru-RU" w:eastAsia="ar-SA" w:bidi="ar-SA"/>
    </w:rPr>
  </w:style>
  <w:style w:type="character" w:customStyle="1" w:styleId="FontStyle13">
    <w:name w:val="Font Style13"/>
    <w:uiPriority w:val="99"/>
    <w:rsid w:val="00E50BE8"/>
    <w:rPr>
      <w:rFonts w:ascii="Times New Roman" w:hAnsi="Times New Roman"/>
      <w:sz w:val="22"/>
    </w:rPr>
  </w:style>
  <w:style w:type="character" w:styleId="af2">
    <w:name w:val="FollowedHyperlink"/>
    <w:uiPriority w:val="99"/>
    <w:rsid w:val="00E50BE8"/>
    <w:rPr>
      <w:rFonts w:cs="Times New Roman"/>
      <w:color w:val="800080"/>
      <w:u w:val="single"/>
    </w:rPr>
  </w:style>
  <w:style w:type="character" w:styleId="af3">
    <w:name w:val="footnote reference"/>
    <w:uiPriority w:val="99"/>
    <w:semiHidden/>
    <w:rsid w:val="00E50BE8"/>
    <w:rPr>
      <w:rFonts w:cs="Times New Roman"/>
      <w:vertAlign w:val="superscript"/>
    </w:rPr>
  </w:style>
  <w:style w:type="character" w:customStyle="1" w:styleId="af4">
    <w:name w:val="Знак Знак"/>
    <w:uiPriority w:val="99"/>
    <w:rsid w:val="00E50BE8"/>
    <w:rPr>
      <w:rFonts w:ascii="Tahoma" w:hAnsi="Tahoma"/>
      <w:sz w:val="20"/>
      <w:lang w:val="en-US"/>
    </w:rPr>
  </w:style>
  <w:style w:type="character" w:customStyle="1" w:styleId="35">
    <w:name w:val="Знак Знак35"/>
    <w:uiPriority w:val="99"/>
    <w:rsid w:val="00E50BE8"/>
    <w:rPr>
      <w:rFonts w:ascii="Arial" w:hAnsi="Arial"/>
      <w:b/>
      <w:i/>
      <w:sz w:val="28"/>
      <w:lang w:val="en-US"/>
    </w:rPr>
  </w:style>
  <w:style w:type="character" w:customStyle="1" w:styleId="34">
    <w:name w:val="Знак Знак34"/>
    <w:uiPriority w:val="99"/>
    <w:rsid w:val="00E50BE8"/>
    <w:rPr>
      <w:rFonts w:ascii="Arial" w:hAnsi="Arial"/>
      <w:b/>
      <w:sz w:val="26"/>
      <w:lang w:val="en-US"/>
    </w:rPr>
  </w:style>
  <w:style w:type="character" w:customStyle="1" w:styleId="33">
    <w:name w:val="Знак Знак33"/>
    <w:uiPriority w:val="99"/>
    <w:rsid w:val="00E50BE8"/>
    <w:rPr>
      <w:rFonts w:ascii="Times New Roman" w:hAnsi="Times New Roman"/>
      <w:b/>
      <w:sz w:val="20"/>
      <w:lang w:val="en-US"/>
    </w:rPr>
  </w:style>
  <w:style w:type="character" w:customStyle="1" w:styleId="320">
    <w:name w:val="Знак Знак32"/>
    <w:uiPriority w:val="99"/>
    <w:rsid w:val="00E50BE8"/>
    <w:rPr>
      <w:rFonts w:ascii="Times New Roman" w:hAnsi="Times New Roman"/>
      <w:b/>
      <w:i/>
      <w:sz w:val="26"/>
      <w:lang w:val="en-US"/>
    </w:rPr>
  </w:style>
  <w:style w:type="character" w:customStyle="1" w:styleId="af5">
    <w:name w:val="Текст примечания Знак"/>
    <w:uiPriority w:val="99"/>
    <w:rsid w:val="00E50BE8"/>
    <w:rPr>
      <w:rFonts w:ascii="Calibri" w:hAnsi="Calibri" w:cs="Calibri"/>
      <w:sz w:val="20"/>
      <w:szCs w:val="20"/>
    </w:rPr>
  </w:style>
  <w:style w:type="character" w:customStyle="1" w:styleId="af6">
    <w:name w:val="Тема примечания Знак"/>
    <w:uiPriority w:val="99"/>
    <w:rsid w:val="00E50BE8"/>
    <w:rPr>
      <w:rFonts w:ascii="Calibri" w:hAnsi="Calibri" w:cs="Calibri"/>
      <w:b/>
      <w:bCs/>
      <w:sz w:val="20"/>
      <w:szCs w:val="20"/>
    </w:rPr>
  </w:style>
  <w:style w:type="character" w:customStyle="1" w:styleId="blk">
    <w:name w:val="blk"/>
    <w:rsid w:val="00E50BE8"/>
  </w:style>
  <w:style w:type="character" w:customStyle="1" w:styleId="u">
    <w:name w:val="u"/>
    <w:uiPriority w:val="99"/>
    <w:rsid w:val="00E50BE8"/>
  </w:style>
  <w:style w:type="character" w:customStyle="1" w:styleId="17">
    <w:name w:val="Знак Знак17"/>
    <w:uiPriority w:val="99"/>
    <w:rsid w:val="00E50BE8"/>
    <w:rPr>
      <w:rFonts w:eastAsia="Times New Roman"/>
      <w:i/>
      <w:sz w:val="22"/>
      <w:lang w:val="ru-RU"/>
    </w:rPr>
  </w:style>
  <w:style w:type="character" w:customStyle="1" w:styleId="16">
    <w:name w:val="Знак Знак16"/>
    <w:uiPriority w:val="99"/>
    <w:rsid w:val="00E50BE8"/>
    <w:rPr>
      <w:rFonts w:ascii="Arial" w:hAnsi="Arial"/>
      <w:lang w:val="ru-RU"/>
    </w:rPr>
  </w:style>
  <w:style w:type="character" w:customStyle="1" w:styleId="12">
    <w:name w:val="бпОсновной текст Знак Знак1"/>
    <w:uiPriority w:val="99"/>
    <w:rsid w:val="00E50BE8"/>
    <w:rPr>
      <w:rFonts w:ascii="Times New Roman" w:hAnsi="Times New Roman"/>
      <w:sz w:val="24"/>
      <w:lang w:val="en-US"/>
    </w:rPr>
  </w:style>
  <w:style w:type="character" w:customStyle="1" w:styleId="af7">
    <w:name w:val="Название Знак"/>
    <w:uiPriority w:val="99"/>
    <w:rsid w:val="00E50BE8"/>
    <w:rPr>
      <w:rFonts w:ascii="Arial" w:hAnsi="Arial" w:cs="Arial"/>
      <w:b/>
      <w:bCs/>
      <w:sz w:val="24"/>
      <w:szCs w:val="24"/>
    </w:rPr>
  </w:style>
  <w:style w:type="character" w:customStyle="1" w:styleId="36">
    <w:name w:val="Основной текст с отступом 3 Знак"/>
    <w:uiPriority w:val="99"/>
    <w:rsid w:val="00E50BE8"/>
    <w:rPr>
      <w:rFonts w:ascii="Times New Roman" w:hAnsi="Times New Roman" w:cs="Times New Roman"/>
      <w:sz w:val="16"/>
      <w:szCs w:val="16"/>
    </w:rPr>
  </w:style>
  <w:style w:type="character" w:customStyle="1" w:styleId="af8">
    <w:name w:val="Текст Знак"/>
    <w:uiPriority w:val="99"/>
    <w:rsid w:val="00E50BE8"/>
    <w:rPr>
      <w:rFonts w:ascii="Courier New" w:hAnsi="Courier New" w:cs="Courier New"/>
      <w:sz w:val="20"/>
      <w:szCs w:val="20"/>
    </w:rPr>
  </w:style>
  <w:style w:type="character" w:customStyle="1" w:styleId="13">
    <w:name w:val="Обычный1 Знак"/>
    <w:uiPriority w:val="99"/>
    <w:rsid w:val="00E50BE8"/>
    <w:rPr>
      <w:rFonts w:ascii="Times New Roman" w:hAnsi="Times New Roman"/>
      <w:sz w:val="20"/>
    </w:rPr>
  </w:style>
  <w:style w:type="character" w:customStyle="1" w:styleId="Heading1Char">
    <w:name w:val="Heading 1 Char"/>
    <w:uiPriority w:val="99"/>
    <w:rsid w:val="00E50BE8"/>
    <w:rPr>
      <w:rFonts w:ascii="Arial" w:hAnsi="Arial"/>
      <w:b/>
      <w:color w:val="000080"/>
      <w:lang w:val="ru-RU"/>
    </w:rPr>
  </w:style>
  <w:style w:type="character" w:customStyle="1" w:styleId="Heading2Char">
    <w:name w:val="Heading 2 Char"/>
    <w:uiPriority w:val="99"/>
    <w:rsid w:val="00E50BE8"/>
    <w:rPr>
      <w:rFonts w:ascii="Arial" w:hAnsi="Arial"/>
      <w:sz w:val="24"/>
      <w:lang w:val="ru-RU"/>
    </w:rPr>
  </w:style>
  <w:style w:type="character" w:customStyle="1" w:styleId="Heading3Char">
    <w:name w:val="Heading 3 Char"/>
    <w:uiPriority w:val="99"/>
    <w:rsid w:val="00E50BE8"/>
    <w:rPr>
      <w:rFonts w:ascii="Arial" w:hAnsi="Arial"/>
      <w:b/>
      <w:sz w:val="24"/>
      <w:lang w:val="ru-RU"/>
    </w:rPr>
  </w:style>
  <w:style w:type="character" w:customStyle="1" w:styleId="Heading4Char">
    <w:name w:val="Heading 4 Char"/>
    <w:uiPriority w:val="99"/>
    <w:rsid w:val="00E50BE8"/>
    <w:rPr>
      <w:sz w:val="24"/>
      <w:lang w:val="ru-RU"/>
    </w:rPr>
  </w:style>
  <w:style w:type="character" w:customStyle="1" w:styleId="BodyTextChar1">
    <w:name w:val="Body Text Char1"/>
    <w:uiPriority w:val="99"/>
    <w:rsid w:val="00E50BE8"/>
    <w:rPr>
      <w:sz w:val="24"/>
      <w:lang w:val="ru-RU"/>
    </w:rPr>
  </w:style>
  <w:style w:type="character" w:customStyle="1" w:styleId="BodyTextIndentChar1">
    <w:name w:val="Body Text Indent Char1"/>
    <w:uiPriority w:val="99"/>
    <w:rsid w:val="00E50BE8"/>
    <w:rPr>
      <w:sz w:val="24"/>
      <w:lang w:val="ru-RU"/>
    </w:rPr>
  </w:style>
  <w:style w:type="character" w:customStyle="1" w:styleId="15">
    <w:name w:val="Знак Знак15"/>
    <w:uiPriority w:val="99"/>
    <w:rsid w:val="00E50BE8"/>
    <w:rPr>
      <w:rFonts w:ascii="Times New Roman" w:hAnsi="Times New Roman"/>
      <w:sz w:val="24"/>
      <w:lang w:val="en-US"/>
    </w:rPr>
  </w:style>
  <w:style w:type="character" w:styleId="af9">
    <w:name w:val="Strong"/>
    <w:uiPriority w:val="99"/>
    <w:qFormat/>
    <w:rsid w:val="00E50BE8"/>
    <w:rPr>
      <w:rFonts w:cs="Times New Roman"/>
      <w:b/>
      <w:bCs/>
    </w:rPr>
  </w:style>
  <w:style w:type="character" w:customStyle="1" w:styleId="HeaderChar">
    <w:name w:val="Header Char"/>
    <w:uiPriority w:val="99"/>
    <w:rsid w:val="00E50BE8"/>
    <w:rPr>
      <w:sz w:val="24"/>
      <w:lang w:val="ru-RU" w:eastAsia="ar-SA" w:bidi="ar-SA"/>
    </w:rPr>
  </w:style>
  <w:style w:type="character" w:customStyle="1" w:styleId="FooterChar">
    <w:name w:val="Footer Char"/>
    <w:uiPriority w:val="99"/>
    <w:rsid w:val="00E50BE8"/>
    <w:rPr>
      <w:sz w:val="24"/>
      <w:lang w:val="ru-RU" w:eastAsia="ar-SA" w:bidi="ar-SA"/>
    </w:rPr>
  </w:style>
  <w:style w:type="character" w:customStyle="1" w:styleId="120">
    <w:name w:val="Знак Знак12"/>
    <w:uiPriority w:val="99"/>
    <w:rsid w:val="00E50BE8"/>
    <w:rPr>
      <w:rFonts w:ascii="Arial" w:hAnsi="Arial"/>
      <w:b/>
      <w:color w:val="000080"/>
      <w:sz w:val="20"/>
      <w:lang w:val="en-US"/>
    </w:rPr>
  </w:style>
  <w:style w:type="character" w:customStyle="1" w:styleId="SignatureChar">
    <w:name w:val="Signature Char"/>
    <w:uiPriority w:val="99"/>
    <w:rsid w:val="00E50BE8"/>
    <w:rPr>
      <w:b/>
      <w:sz w:val="28"/>
      <w:lang w:val="ru-RU"/>
    </w:rPr>
  </w:style>
  <w:style w:type="character" w:customStyle="1" w:styleId="afa">
    <w:name w:val="Цветовое выделение"/>
    <w:uiPriority w:val="99"/>
    <w:rsid w:val="00E50BE8"/>
    <w:rPr>
      <w:b/>
      <w:color w:val="000080"/>
      <w:sz w:val="20"/>
    </w:rPr>
  </w:style>
  <w:style w:type="character" w:customStyle="1" w:styleId="afb">
    <w:name w:val="Гипертекстовая ссылка"/>
    <w:uiPriority w:val="99"/>
    <w:rsid w:val="00E50BE8"/>
    <w:rPr>
      <w:b/>
      <w:color w:val="008000"/>
      <w:sz w:val="20"/>
      <w:u w:val="single"/>
    </w:rPr>
  </w:style>
  <w:style w:type="character" w:customStyle="1" w:styleId="afc">
    <w:name w:val="Продолжение ссылки"/>
    <w:uiPriority w:val="99"/>
    <w:rsid w:val="00E50BE8"/>
    <w:rPr>
      <w:rFonts w:cs="Times New Roman"/>
      <w:b/>
      <w:bCs/>
      <w:color w:val="008000"/>
      <w:sz w:val="20"/>
      <w:szCs w:val="20"/>
      <w:u w:val="single"/>
    </w:rPr>
  </w:style>
  <w:style w:type="character" w:customStyle="1" w:styleId="BodyTextFirstIndentChar">
    <w:name w:val="Body Text First Indent Char"/>
    <w:uiPriority w:val="99"/>
    <w:rsid w:val="00E50BE8"/>
    <w:rPr>
      <w:rFonts w:cs="Times New Roman"/>
      <w:sz w:val="24"/>
      <w:szCs w:val="24"/>
      <w:lang w:val="ru-RU"/>
    </w:rPr>
  </w:style>
  <w:style w:type="character" w:customStyle="1" w:styleId="BodyText2Char">
    <w:name w:val="Body Text 2 Char"/>
    <w:uiPriority w:val="99"/>
    <w:rsid w:val="00E50BE8"/>
    <w:rPr>
      <w:sz w:val="24"/>
      <w:lang w:val="ru-RU"/>
    </w:rPr>
  </w:style>
  <w:style w:type="character" w:customStyle="1" w:styleId="BodyText3Char">
    <w:name w:val="Body Text 3 Char"/>
    <w:uiPriority w:val="99"/>
    <w:rsid w:val="00E50BE8"/>
    <w:rPr>
      <w:sz w:val="16"/>
      <w:lang w:val="ru-RU"/>
    </w:rPr>
  </w:style>
  <w:style w:type="character" w:customStyle="1" w:styleId="27">
    <w:name w:val="Знак Знак27"/>
    <w:uiPriority w:val="99"/>
    <w:rsid w:val="00E50BE8"/>
    <w:rPr>
      <w:sz w:val="28"/>
      <w:lang w:val="ru-RU"/>
    </w:rPr>
  </w:style>
  <w:style w:type="character" w:customStyle="1" w:styleId="26">
    <w:name w:val="Знак Знак26"/>
    <w:uiPriority w:val="99"/>
    <w:rsid w:val="00E50BE8"/>
    <w:rPr>
      <w:rFonts w:ascii="Arial" w:hAnsi="Arial"/>
      <w:b/>
      <w:sz w:val="26"/>
      <w:lang w:val="ru-RU"/>
    </w:rPr>
  </w:style>
  <w:style w:type="character" w:customStyle="1" w:styleId="25">
    <w:name w:val="Знак Знак25"/>
    <w:uiPriority w:val="99"/>
    <w:rsid w:val="00E50BE8"/>
    <w:rPr>
      <w:rFonts w:ascii="Arial" w:hAnsi="Arial"/>
      <w:b/>
      <w:sz w:val="24"/>
      <w:lang w:val="ru-RU"/>
    </w:rPr>
  </w:style>
  <w:style w:type="character" w:styleId="afd">
    <w:name w:val="Emphasis"/>
    <w:uiPriority w:val="99"/>
    <w:qFormat/>
    <w:rsid w:val="00E50BE8"/>
    <w:rPr>
      <w:rFonts w:cs="Times New Roman"/>
      <w:i/>
      <w:iCs/>
    </w:rPr>
  </w:style>
  <w:style w:type="character" w:customStyle="1" w:styleId="HTML1">
    <w:name w:val="Стандартный HTML Знак1"/>
    <w:uiPriority w:val="99"/>
    <w:rsid w:val="00E50BE8"/>
    <w:rPr>
      <w:rFonts w:ascii="Courier New" w:hAnsi="Courier New"/>
      <w:lang w:val="en-US" w:eastAsia="ar-SA" w:bidi="ar-SA"/>
    </w:rPr>
  </w:style>
  <w:style w:type="character" w:customStyle="1" w:styleId="28">
    <w:name w:val="Знак Знак28"/>
    <w:uiPriority w:val="99"/>
    <w:rsid w:val="00E50BE8"/>
    <w:rPr>
      <w:sz w:val="24"/>
      <w:lang w:val="ru-RU"/>
    </w:rPr>
  </w:style>
  <w:style w:type="character" w:customStyle="1" w:styleId="22">
    <w:name w:val="Заголовок 2 Знак2"/>
    <w:uiPriority w:val="99"/>
    <w:rsid w:val="00E50BE8"/>
    <w:rPr>
      <w:rFonts w:ascii="Arial" w:hAnsi="Arial"/>
      <w:b/>
      <w:i/>
      <w:sz w:val="28"/>
      <w:lang w:val="ru-RU"/>
    </w:rPr>
  </w:style>
  <w:style w:type="character" w:customStyle="1" w:styleId="230">
    <w:name w:val="Знак Знак23"/>
    <w:uiPriority w:val="99"/>
    <w:rsid w:val="00E50BE8"/>
    <w:rPr>
      <w:rFonts w:ascii="Times New Roman" w:hAnsi="Times New Roman"/>
      <w:sz w:val="24"/>
    </w:rPr>
  </w:style>
  <w:style w:type="character" w:customStyle="1" w:styleId="220">
    <w:name w:val="Знак Знак22"/>
    <w:uiPriority w:val="99"/>
    <w:rsid w:val="00E50BE8"/>
    <w:rPr>
      <w:rFonts w:ascii="Times New Roman" w:hAnsi="Times New Roman"/>
      <w:sz w:val="28"/>
    </w:rPr>
  </w:style>
  <w:style w:type="character" w:customStyle="1" w:styleId="210">
    <w:name w:val="Знак Знак21"/>
    <w:uiPriority w:val="99"/>
    <w:rsid w:val="00E50BE8"/>
    <w:rPr>
      <w:rFonts w:ascii="Arial" w:hAnsi="Arial"/>
      <w:b/>
      <w:sz w:val="26"/>
    </w:rPr>
  </w:style>
  <w:style w:type="character" w:customStyle="1" w:styleId="200">
    <w:name w:val="Знак Знак20"/>
    <w:uiPriority w:val="99"/>
    <w:rsid w:val="00E50BE8"/>
    <w:rPr>
      <w:rFonts w:ascii="Times New Roman" w:hAnsi="Times New Roman"/>
      <w:b/>
      <w:sz w:val="28"/>
    </w:rPr>
  </w:style>
  <w:style w:type="character" w:customStyle="1" w:styleId="211">
    <w:name w:val="Заголовок 2 Знак1"/>
    <w:uiPriority w:val="99"/>
    <w:rsid w:val="00E50BE8"/>
    <w:rPr>
      <w:rFonts w:ascii="Arial" w:hAnsi="Arial"/>
      <w:b/>
      <w:i/>
      <w:sz w:val="28"/>
      <w:lang w:val="ru-RU"/>
    </w:rPr>
  </w:style>
  <w:style w:type="character" w:customStyle="1" w:styleId="221">
    <w:name w:val="Знак Знак221"/>
    <w:uiPriority w:val="99"/>
    <w:rsid w:val="00E50BE8"/>
    <w:rPr>
      <w:sz w:val="24"/>
      <w:lang w:val="ru-RU"/>
    </w:rPr>
  </w:style>
  <w:style w:type="character" w:customStyle="1" w:styleId="2110">
    <w:name w:val="Знак Знак211"/>
    <w:uiPriority w:val="99"/>
    <w:rsid w:val="00E50BE8"/>
    <w:rPr>
      <w:sz w:val="28"/>
      <w:lang w:val="ru-RU"/>
    </w:rPr>
  </w:style>
  <w:style w:type="character" w:customStyle="1" w:styleId="201">
    <w:name w:val="Знак Знак201"/>
    <w:uiPriority w:val="99"/>
    <w:rsid w:val="00E50BE8"/>
    <w:rPr>
      <w:rFonts w:ascii="Arial" w:hAnsi="Arial"/>
      <w:b/>
      <w:sz w:val="26"/>
      <w:lang w:val="ru-RU"/>
    </w:rPr>
  </w:style>
  <w:style w:type="character" w:customStyle="1" w:styleId="19">
    <w:name w:val="Знак Знак19"/>
    <w:uiPriority w:val="99"/>
    <w:rsid w:val="00E50BE8"/>
    <w:rPr>
      <w:rFonts w:ascii="Arial" w:hAnsi="Arial"/>
      <w:b/>
      <w:sz w:val="24"/>
      <w:lang w:val="ru-RU" w:eastAsia="ar-SA" w:bidi="ar-SA"/>
    </w:rPr>
  </w:style>
  <w:style w:type="character" w:customStyle="1" w:styleId="18">
    <w:name w:val="Знак Знак18"/>
    <w:uiPriority w:val="99"/>
    <w:rsid w:val="00E50BE8"/>
    <w:rPr>
      <w:b/>
      <w:i/>
      <w:sz w:val="24"/>
      <w:lang w:val="ru-RU" w:eastAsia="ar-SA" w:bidi="ar-SA"/>
    </w:rPr>
  </w:style>
  <w:style w:type="character" w:customStyle="1" w:styleId="151">
    <w:name w:val="Знак Знак151"/>
    <w:uiPriority w:val="99"/>
    <w:rsid w:val="00E50BE8"/>
    <w:rPr>
      <w:rFonts w:ascii="Arial" w:hAnsi="Arial"/>
      <w:i/>
      <w:lang w:val="ru-RU"/>
    </w:rPr>
  </w:style>
  <w:style w:type="character" w:customStyle="1" w:styleId="110">
    <w:name w:val="Знак Знак11"/>
    <w:uiPriority w:val="99"/>
    <w:rsid w:val="00E50BE8"/>
    <w:rPr>
      <w:sz w:val="24"/>
      <w:lang w:val="ru-RU"/>
    </w:rPr>
  </w:style>
  <w:style w:type="character" w:customStyle="1" w:styleId="91">
    <w:name w:val="Знак Знак9"/>
    <w:uiPriority w:val="99"/>
    <w:rsid w:val="00E50BE8"/>
    <w:rPr>
      <w:lang w:val="ru-RU"/>
    </w:rPr>
  </w:style>
  <w:style w:type="character" w:customStyle="1" w:styleId="37">
    <w:name w:val="Знак Знак3"/>
    <w:uiPriority w:val="99"/>
    <w:rsid w:val="00E50BE8"/>
    <w:rPr>
      <w:b/>
      <w:sz w:val="28"/>
      <w:lang w:val="ru-RU"/>
    </w:rPr>
  </w:style>
  <w:style w:type="character" w:customStyle="1" w:styleId="14">
    <w:name w:val="Знак Знак14"/>
    <w:uiPriority w:val="99"/>
    <w:rsid w:val="00E50BE8"/>
    <w:rPr>
      <w:sz w:val="24"/>
      <w:lang w:val="ru-RU"/>
    </w:rPr>
  </w:style>
  <w:style w:type="character" w:customStyle="1" w:styleId="24">
    <w:name w:val="Знак Знак2"/>
    <w:uiPriority w:val="99"/>
    <w:rsid w:val="00E50BE8"/>
    <w:rPr>
      <w:rFonts w:ascii="Times New Roman" w:hAnsi="Times New Roman"/>
      <w:sz w:val="24"/>
      <w:lang w:val="ru-RU"/>
    </w:rPr>
  </w:style>
  <w:style w:type="character" w:customStyle="1" w:styleId="100">
    <w:name w:val="Знак Знак10"/>
    <w:uiPriority w:val="99"/>
    <w:rsid w:val="00E50BE8"/>
    <w:rPr>
      <w:sz w:val="24"/>
      <w:lang w:val="ru-RU"/>
    </w:rPr>
  </w:style>
  <w:style w:type="character" w:customStyle="1" w:styleId="1a">
    <w:name w:val="Знак Знак1"/>
    <w:uiPriority w:val="99"/>
    <w:rsid w:val="00E50BE8"/>
    <w:rPr>
      <w:sz w:val="16"/>
      <w:lang w:val="ru-RU"/>
    </w:rPr>
  </w:style>
  <w:style w:type="character" w:customStyle="1" w:styleId="51">
    <w:name w:val="Знак Знак5"/>
    <w:uiPriority w:val="99"/>
    <w:rsid w:val="00E50BE8"/>
    <w:rPr>
      <w:rFonts w:ascii="Tahoma" w:hAnsi="Tahoma"/>
      <w:sz w:val="16"/>
    </w:rPr>
  </w:style>
  <w:style w:type="character" w:customStyle="1" w:styleId="121">
    <w:name w:val="Знак Знак121"/>
    <w:uiPriority w:val="99"/>
    <w:rsid w:val="00E50BE8"/>
    <w:rPr>
      <w:rFonts w:ascii="Arial" w:hAnsi="Arial"/>
      <w:b/>
      <w:color w:val="000080"/>
      <w:sz w:val="20"/>
      <w:lang w:val="en-US"/>
    </w:rPr>
  </w:style>
  <w:style w:type="character" w:customStyle="1" w:styleId="1b">
    <w:name w:val="Текст выноски Знак1"/>
    <w:uiPriority w:val="99"/>
    <w:rsid w:val="00E50BE8"/>
    <w:rPr>
      <w:rFonts w:ascii="Tahoma" w:hAnsi="Tahoma"/>
      <w:sz w:val="16"/>
      <w:lang w:val="en-US" w:eastAsia="ar-SA" w:bidi="ar-SA"/>
    </w:rPr>
  </w:style>
  <w:style w:type="character" w:customStyle="1" w:styleId="1c">
    <w:name w:val="Схема документа Знак1"/>
    <w:uiPriority w:val="99"/>
    <w:rsid w:val="00E50BE8"/>
    <w:rPr>
      <w:rFonts w:ascii="Tahoma" w:hAnsi="Tahoma"/>
      <w:sz w:val="16"/>
      <w:lang w:val="en-US" w:eastAsia="ar-SA" w:bidi="ar-SA"/>
    </w:rPr>
  </w:style>
  <w:style w:type="character" w:customStyle="1" w:styleId="29">
    <w:name w:val="Заголовок 2 Знак Знак Знак"/>
    <w:uiPriority w:val="99"/>
    <w:rsid w:val="00E50BE8"/>
    <w:rPr>
      <w:rFonts w:ascii="Arial" w:hAnsi="Arial"/>
      <w:b/>
      <w:i/>
      <w:sz w:val="28"/>
      <w:lang w:val="ru-RU" w:eastAsia="ar-SA" w:bidi="ar-SA"/>
    </w:rPr>
  </w:style>
  <w:style w:type="character" w:customStyle="1" w:styleId="Heading1Char1">
    <w:name w:val="Heading 1 Char1"/>
    <w:uiPriority w:val="99"/>
    <w:rsid w:val="00E50BE8"/>
    <w:rPr>
      <w:rFonts w:ascii="Tahoma" w:hAnsi="Tahoma"/>
      <w:lang w:val="en-US" w:eastAsia="ar-SA" w:bidi="ar-SA"/>
    </w:rPr>
  </w:style>
  <w:style w:type="character" w:customStyle="1" w:styleId="Heading2Char1">
    <w:name w:val="Heading 2 Char1"/>
    <w:uiPriority w:val="99"/>
    <w:rsid w:val="00E50BE8"/>
    <w:rPr>
      <w:rFonts w:ascii="Arial" w:hAnsi="Arial"/>
      <w:b/>
      <w:i/>
      <w:sz w:val="28"/>
      <w:lang w:val="ru-RU" w:eastAsia="ar-SA" w:bidi="ar-SA"/>
    </w:rPr>
  </w:style>
  <w:style w:type="character" w:customStyle="1" w:styleId="Heading3Char1">
    <w:name w:val="Heading 3 Char1"/>
    <w:uiPriority w:val="99"/>
    <w:rsid w:val="00E50BE8"/>
    <w:rPr>
      <w:rFonts w:ascii="Arial" w:hAnsi="Arial"/>
      <w:b/>
      <w:sz w:val="26"/>
      <w:lang w:val="ru-RU" w:eastAsia="ar-SA" w:bidi="ar-SA"/>
    </w:rPr>
  </w:style>
  <w:style w:type="character" w:customStyle="1" w:styleId="Heading4Char1">
    <w:name w:val="Heading 4 Char1"/>
    <w:uiPriority w:val="99"/>
    <w:rsid w:val="00E50BE8"/>
    <w:rPr>
      <w:rFonts w:eastAsia="Times New Roman"/>
      <w:b/>
      <w:sz w:val="24"/>
      <w:lang w:val="ru-RU" w:eastAsia="ar-SA" w:bidi="ar-SA"/>
    </w:rPr>
  </w:style>
  <w:style w:type="character" w:customStyle="1" w:styleId="Heading5Char">
    <w:name w:val="Heading 5 Char"/>
    <w:uiPriority w:val="99"/>
    <w:rsid w:val="00E50BE8"/>
    <w:rPr>
      <w:rFonts w:eastAsia="Times New Roman"/>
      <w:b/>
      <w:i/>
      <w:sz w:val="26"/>
      <w:lang w:val="ru-RU" w:eastAsia="ar-SA" w:bidi="ar-SA"/>
    </w:rPr>
  </w:style>
  <w:style w:type="character" w:customStyle="1" w:styleId="Heading6Char">
    <w:name w:val="Heading 6 Char"/>
    <w:uiPriority w:val="99"/>
    <w:rsid w:val="00E50BE8"/>
    <w:rPr>
      <w:rFonts w:eastAsia="Times New Roman"/>
      <w:i/>
      <w:sz w:val="22"/>
      <w:lang w:val="ru-RU" w:eastAsia="ar-SA" w:bidi="ar-SA"/>
    </w:rPr>
  </w:style>
  <w:style w:type="character" w:customStyle="1" w:styleId="Heading7Char">
    <w:name w:val="Heading 7 Char"/>
    <w:uiPriority w:val="99"/>
    <w:rsid w:val="00E50BE8"/>
    <w:rPr>
      <w:rFonts w:eastAsia="Times New Roman"/>
      <w:sz w:val="24"/>
      <w:lang w:val="ru-RU" w:eastAsia="ar-SA" w:bidi="ar-SA"/>
    </w:rPr>
  </w:style>
  <w:style w:type="character" w:customStyle="1" w:styleId="Heading8Char">
    <w:name w:val="Heading 8 Char"/>
    <w:uiPriority w:val="99"/>
    <w:rsid w:val="00E50BE8"/>
    <w:rPr>
      <w:rFonts w:ascii="Arial" w:hAnsi="Arial"/>
      <w:i/>
      <w:lang w:val="ru-RU" w:eastAsia="ar-SA" w:bidi="ar-SA"/>
    </w:rPr>
  </w:style>
  <w:style w:type="character" w:customStyle="1" w:styleId="Heading9Char">
    <w:name w:val="Heading 9 Char"/>
    <w:uiPriority w:val="99"/>
    <w:rsid w:val="00E50BE8"/>
    <w:rPr>
      <w:rFonts w:ascii="Arial" w:hAnsi="Arial"/>
      <w:b/>
      <w:i/>
      <w:sz w:val="18"/>
      <w:lang w:val="ru-RU" w:eastAsia="ar-SA" w:bidi="ar-SA"/>
    </w:rPr>
  </w:style>
  <w:style w:type="character" w:customStyle="1" w:styleId="HeaderChar1">
    <w:name w:val="Header Char1"/>
    <w:uiPriority w:val="99"/>
    <w:rsid w:val="00E50BE8"/>
    <w:rPr>
      <w:rFonts w:ascii="Calibri" w:hAnsi="Calibri"/>
      <w:sz w:val="22"/>
      <w:lang w:val="ru-RU" w:eastAsia="ar-SA" w:bidi="ar-SA"/>
    </w:rPr>
  </w:style>
  <w:style w:type="character" w:customStyle="1" w:styleId="FooterChar1">
    <w:name w:val="Footer Char1"/>
    <w:uiPriority w:val="99"/>
    <w:rsid w:val="00E50BE8"/>
    <w:rPr>
      <w:rFonts w:ascii="Calibri" w:hAnsi="Calibri"/>
      <w:sz w:val="22"/>
      <w:lang w:val="ru-RU" w:eastAsia="ar-SA" w:bidi="ar-SA"/>
    </w:rPr>
  </w:style>
  <w:style w:type="character" w:customStyle="1" w:styleId="BodyTextChar2">
    <w:name w:val="Body Text Char2"/>
    <w:uiPriority w:val="99"/>
    <w:rsid w:val="00E50BE8"/>
    <w:rPr>
      <w:rFonts w:eastAsia="Times New Roman"/>
      <w:sz w:val="24"/>
      <w:lang w:val="ru-RU" w:eastAsia="ar-SA" w:bidi="ar-SA"/>
    </w:rPr>
  </w:style>
  <w:style w:type="character" w:customStyle="1" w:styleId="BodyTextIndentChar2">
    <w:name w:val="Body Text Indent Char2"/>
    <w:uiPriority w:val="99"/>
    <w:rsid w:val="00E50BE8"/>
    <w:rPr>
      <w:rFonts w:eastAsia="Times New Roman"/>
      <w:sz w:val="24"/>
      <w:lang w:val="ru-RU" w:eastAsia="ar-SA" w:bidi="ar-SA"/>
    </w:rPr>
  </w:style>
  <w:style w:type="character" w:customStyle="1" w:styleId="HTMLPreformattedChar">
    <w:name w:val="HTML Preformatted Char"/>
    <w:uiPriority w:val="99"/>
    <w:rsid w:val="00E50BE8"/>
    <w:rPr>
      <w:rFonts w:ascii="Courier New" w:hAnsi="Courier New"/>
      <w:color w:val="000090"/>
      <w:lang w:val="ru-RU" w:eastAsia="ar-SA" w:bidi="ar-SA"/>
    </w:rPr>
  </w:style>
  <w:style w:type="character" w:customStyle="1" w:styleId="BodyText2Char1">
    <w:name w:val="Body Text 2 Char1"/>
    <w:uiPriority w:val="99"/>
    <w:rsid w:val="00E50BE8"/>
    <w:rPr>
      <w:rFonts w:eastAsia="Times New Roman"/>
      <w:b/>
      <w:sz w:val="24"/>
      <w:lang w:val="ru-RU" w:eastAsia="ar-SA" w:bidi="ar-SA"/>
    </w:rPr>
  </w:style>
  <w:style w:type="character" w:customStyle="1" w:styleId="SignatureChar1">
    <w:name w:val="Signature Char1"/>
    <w:uiPriority w:val="99"/>
    <w:rsid w:val="00E50BE8"/>
    <w:rPr>
      <w:rFonts w:eastAsia="Times New Roman"/>
      <w:b/>
      <w:sz w:val="28"/>
      <w:lang w:val="ru-RU" w:eastAsia="ar-SA" w:bidi="ar-SA"/>
    </w:rPr>
  </w:style>
  <w:style w:type="character" w:customStyle="1" w:styleId="BodyTextFirstIndentChar1">
    <w:name w:val="Body Text First Indent Char1"/>
    <w:uiPriority w:val="99"/>
    <w:rsid w:val="00E50BE8"/>
    <w:rPr>
      <w:rFonts w:eastAsia="Times New Roman"/>
      <w:sz w:val="24"/>
      <w:lang w:val="ru-RU" w:eastAsia="ar-SA" w:bidi="ar-SA"/>
    </w:rPr>
  </w:style>
  <w:style w:type="character" w:customStyle="1" w:styleId="BodyText3Char1">
    <w:name w:val="Body Text 3 Char1"/>
    <w:uiPriority w:val="99"/>
    <w:rsid w:val="00E50BE8"/>
    <w:rPr>
      <w:rFonts w:eastAsia="Times New Roman"/>
      <w:sz w:val="16"/>
      <w:lang w:val="ru-RU" w:eastAsia="ar-SA" w:bidi="ar-SA"/>
    </w:rPr>
  </w:style>
  <w:style w:type="character" w:customStyle="1" w:styleId="TitleChar">
    <w:name w:val="Title Char"/>
    <w:uiPriority w:val="99"/>
    <w:rsid w:val="00E50BE8"/>
    <w:rPr>
      <w:rFonts w:ascii="Arial" w:hAnsi="Arial"/>
      <w:b/>
      <w:sz w:val="24"/>
      <w:lang w:val="ru-RU" w:eastAsia="ar-SA" w:bidi="ar-SA"/>
    </w:rPr>
  </w:style>
  <w:style w:type="character" w:customStyle="1" w:styleId="BodyTextIndent3Char">
    <w:name w:val="Body Text Indent 3 Char"/>
    <w:uiPriority w:val="99"/>
    <w:rsid w:val="00E50BE8"/>
    <w:rPr>
      <w:rFonts w:eastAsia="Times New Roman"/>
      <w:sz w:val="16"/>
      <w:lang w:val="ru-RU" w:eastAsia="ar-SA" w:bidi="ar-SA"/>
    </w:rPr>
  </w:style>
  <w:style w:type="character" w:customStyle="1" w:styleId="PlainTextChar">
    <w:name w:val="Plain Text Char"/>
    <w:uiPriority w:val="99"/>
    <w:rsid w:val="00E50BE8"/>
    <w:rPr>
      <w:rFonts w:ascii="Courier New" w:hAnsi="Courier New"/>
      <w:lang w:val="ru-RU" w:eastAsia="ar-SA" w:bidi="ar-SA"/>
    </w:rPr>
  </w:style>
  <w:style w:type="character" w:customStyle="1" w:styleId="2a">
    <w:name w:val="Красная строка 2 Знак"/>
    <w:uiPriority w:val="99"/>
    <w:rsid w:val="00E50BE8"/>
    <w:rPr>
      <w:rFonts w:ascii="Times New Roman" w:hAnsi="Times New Roman" w:cs="Times New Roman"/>
      <w:sz w:val="20"/>
      <w:szCs w:val="20"/>
    </w:rPr>
  </w:style>
  <w:style w:type="character" w:customStyle="1" w:styleId="apple-style-span">
    <w:name w:val="apple-style-span"/>
    <w:uiPriority w:val="99"/>
    <w:rsid w:val="00E50BE8"/>
    <w:rPr>
      <w:rFonts w:cs="Times New Roman"/>
    </w:rPr>
  </w:style>
  <w:style w:type="character" w:styleId="afe">
    <w:name w:val="annotation reference"/>
    <w:uiPriority w:val="99"/>
    <w:semiHidden/>
    <w:rsid w:val="00E50BE8"/>
    <w:rPr>
      <w:rFonts w:cs="Times New Roman"/>
      <w:sz w:val="16"/>
      <w:szCs w:val="16"/>
    </w:rPr>
  </w:style>
  <w:style w:type="character" w:customStyle="1" w:styleId="ListLabel1">
    <w:name w:val="ListLabel 1"/>
    <w:uiPriority w:val="99"/>
    <w:rsid w:val="00E50BE8"/>
    <w:rPr>
      <w:color w:val="auto"/>
      <w:sz w:val="28"/>
    </w:rPr>
  </w:style>
  <w:style w:type="character" w:customStyle="1" w:styleId="ListLabel2">
    <w:name w:val="ListLabel 2"/>
    <w:uiPriority w:val="99"/>
    <w:rsid w:val="00E50BE8"/>
    <w:rPr>
      <w:sz w:val="24"/>
    </w:rPr>
  </w:style>
  <w:style w:type="character" w:customStyle="1" w:styleId="ListLabel3">
    <w:name w:val="ListLabel 3"/>
    <w:uiPriority w:val="99"/>
    <w:rsid w:val="00E50BE8"/>
    <w:rPr>
      <w:rFonts w:eastAsia="Times New Roman"/>
      <w:sz w:val="22"/>
    </w:rPr>
  </w:style>
  <w:style w:type="character" w:customStyle="1" w:styleId="ListLabel4">
    <w:name w:val="ListLabel 4"/>
    <w:uiPriority w:val="99"/>
    <w:rsid w:val="00E50BE8"/>
    <w:rPr>
      <w:sz w:val="28"/>
    </w:rPr>
  </w:style>
  <w:style w:type="character" w:customStyle="1" w:styleId="ListLabel5">
    <w:name w:val="ListLabel 5"/>
    <w:uiPriority w:val="99"/>
    <w:rsid w:val="00E50BE8"/>
  </w:style>
  <w:style w:type="character" w:customStyle="1" w:styleId="ListLabel6">
    <w:name w:val="ListLabel 6"/>
    <w:uiPriority w:val="99"/>
    <w:rsid w:val="00E50BE8"/>
  </w:style>
  <w:style w:type="character" w:customStyle="1" w:styleId="ListLabel7">
    <w:name w:val="ListLabel 7"/>
    <w:uiPriority w:val="99"/>
    <w:rsid w:val="00E50BE8"/>
  </w:style>
  <w:style w:type="character" w:customStyle="1" w:styleId="ListLabel8">
    <w:name w:val="ListLabel 8"/>
    <w:uiPriority w:val="99"/>
    <w:rsid w:val="00E50BE8"/>
  </w:style>
  <w:style w:type="paragraph" w:styleId="aff">
    <w:name w:val="Title"/>
    <w:basedOn w:val="a"/>
    <w:next w:val="aff0"/>
    <w:link w:val="1d"/>
    <w:uiPriority w:val="10"/>
    <w:qFormat/>
    <w:rsid w:val="00E50BE8"/>
    <w:pPr>
      <w:suppressAutoHyphens/>
      <w:spacing w:after="0" w:line="100" w:lineRule="atLeast"/>
      <w:jc w:val="center"/>
    </w:pPr>
    <w:rPr>
      <w:rFonts w:ascii="Cambria" w:eastAsia="Times New Roman" w:hAnsi="Cambria" w:cs="Times New Roman"/>
      <w:b/>
      <w:bCs/>
      <w:kern w:val="28"/>
      <w:sz w:val="32"/>
      <w:szCs w:val="32"/>
      <w:lang w:eastAsia="ar-SA"/>
    </w:rPr>
  </w:style>
  <w:style w:type="character" w:customStyle="1" w:styleId="1d">
    <w:name w:val="Название Знак1"/>
    <w:basedOn w:val="a1"/>
    <w:link w:val="aff"/>
    <w:uiPriority w:val="10"/>
    <w:rsid w:val="00E50BE8"/>
    <w:rPr>
      <w:rFonts w:ascii="Cambria" w:eastAsia="Times New Roman" w:hAnsi="Cambria" w:cs="Times New Roman"/>
      <w:b/>
      <w:bCs/>
      <w:kern w:val="28"/>
      <w:sz w:val="32"/>
      <w:szCs w:val="32"/>
      <w:lang w:eastAsia="ar-SA"/>
    </w:rPr>
  </w:style>
  <w:style w:type="paragraph" w:styleId="aff0">
    <w:name w:val="Subtitle"/>
    <w:basedOn w:val="aff"/>
    <w:next w:val="a0"/>
    <w:link w:val="aff1"/>
    <w:uiPriority w:val="11"/>
    <w:qFormat/>
    <w:rsid w:val="00E50BE8"/>
    <w:pPr>
      <w:keepNext/>
      <w:spacing w:before="240" w:after="120" w:line="276" w:lineRule="auto"/>
    </w:pPr>
    <w:rPr>
      <w:b w:val="0"/>
      <w:bCs w:val="0"/>
    </w:rPr>
  </w:style>
  <w:style w:type="character" w:customStyle="1" w:styleId="aff1">
    <w:name w:val="Подзаголовок Знак"/>
    <w:basedOn w:val="a1"/>
    <w:link w:val="aff0"/>
    <w:uiPriority w:val="11"/>
    <w:rsid w:val="00E50BE8"/>
    <w:rPr>
      <w:rFonts w:ascii="Cambria" w:eastAsia="Times New Roman" w:hAnsi="Cambria" w:cs="Times New Roman"/>
      <w:kern w:val="28"/>
      <w:sz w:val="32"/>
      <w:szCs w:val="32"/>
      <w:lang w:eastAsia="ar-SA"/>
    </w:rPr>
  </w:style>
  <w:style w:type="character" w:customStyle="1" w:styleId="1e">
    <w:name w:val="Основной текст Знак1"/>
    <w:basedOn w:val="a1"/>
    <w:uiPriority w:val="99"/>
    <w:rsid w:val="00E50BE8"/>
    <w:rPr>
      <w:rFonts w:ascii="Calibri" w:eastAsia="SimSun" w:hAnsi="Calibri" w:cs="Calibri"/>
      <w:lang w:eastAsia="ar-SA"/>
    </w:rPr>
  </w:style>
  <w:style w:type="paragraph" w:styleId="aff2">
    <w:name w:val="List"/>
    <w:basedOn w:val="a0"/>
    <w:uiPriority w:val="99"/>
    <w:rsid w:val="00E50BE8"/>
    <w:pPr>
      <w:suppressAutoHyphens/>
      <w:overflowPunct/>
      <w:autoSpaceDE/>
      <w:autoSpaceDN/>
      <w:adjustRightInd/>
      <w:spacing w:line="100" w:lineRule="atLeast"/>
      <w:jc w:val="both"/>
    </w:pPr>
    <w:rPr>
      <w:rFonts w:ascii="Calibri" w:eastAsia="SimSun" w:hAnsi="Calibri" w:cs="Calibri"/>
      <w:sz w:val="20"/>
      <w:lang w:eastAsia="ar-SA"/>
    </w:rPr>
  </w:style>
  <w:style w:type="paragraph" w:customStyle="1" w:styleId="1f">
    <w:name w:val="Название1"/>
    <w:basedOn w:val="a"/>
    <w:uiPriority w:val="99"/>
    <w:rsid w:val="00E50BE8"/>
    <w:pPr>
      <w:suppressLineNumbers/>
      <w:suppressAutoHyphens/>
      <w:spacing w:before="120" w:after="120"/>
    </w:pPr>
    <w:rPr>
      <w:rFonts w:ascii="Calibri" w:eastAsia="SimSun" w:hAnsi="Calibri" w:cs="Calibri"/>
      <w:i/>
      <w:iCs/>
      <w:sz w:val="24"/>
      <w:szCs w:val="24"/>
      <w:lang w:eastAsia="ar-SA"/>
    </w:rPr>
  </w:style>
  <w:style w:type="paragraph" w:customStyle="1" w:styleId="1f0">
    <w:name w:val="Указатель1"/>
    <w:basedOn w:val="a"/>
    <w:uiPriority w:val="99"/>
    <w:rsid w:val="00E50BE8"/>
    <w:pPr>
      <w:suppressLineNumbers/>
      <w:suppressAutoHyphens/>
    </w:pPr>
    <w:rPr>
      <w:rFonts w:ascii="Calibri" w:eastAsia="SimSun" w:hAnsi="Calibri" w:cs="Calibri"/>
      <w:lang w:eastAsia="ar-SA"/>
    </w:rPr>
  </w:style>
  <w:style w:type="paragraph" w:customStyle="1" w:styleId="ConsPlusNormal0">
    <w:name w:val="ConsPlusNormal"/>
    <w:uiPriority w:val="99"/>
    <w:rsid w:val="00E50BE8"/>
    <w:pPr>
      <w:suppressAutoHyphens/>
      <w:spacing w:line="100" w:lineRule="atLeast"/>
    </w:pPr>
    <w:rPr>
      <w:rFonts w:ascii="Arial" w:eastAsia="SimSun" w:hAnsi="Arial" w:cs="Arial"/>
      <w:sz w:val="20"/>
      <w:szCs w:val="20"/>
      <w:lang w:eastAsia="ar-SA"/>
    </w:rPr>
  </w:style>
  <w:style w:type="paragraph" w:styleId="aff3">
    <w:name w:val="header"/>
    <w:basedOn w:val="a"/>
    <w:link w:val="1f1"/>
    <w:uiPriority w:val="99"/>
    <w:rsid w:val="00E50BE8"/>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3"/>
    <w:uiPriority w:val="99"/>
    <w:rsid w:val="00E50BE8"/>
    <w:rPr>
      <w:rFonts w:ascii="Calibri" w:eastAsia="SimSun" w:hAnsi="Calibri" w:cs="Calibri"/>
      <w:sz w:val="20"/>
      <w:szCs w:val="20"/>
      <w:lang w:eastAsia="ar-SA"/>
    </w:rPr>
  </w:style>
  <w:style w:type="paragraph" w:styleId="aff4">
    <w:name w:val="footer"/>
    <w:basedOn w:val="a"/>
    <w:link w:val="1f2"/>
    <w:uiPriority w:val="99"/>
    <w:rsid w:val="00E50BE8"/>
    <w:pPr>
      <w:suppressLineNumbers/>
      <w:tabs>
        <w:tab w:val="center" w:pos="4677"/>
        <w:tab w:val="right" w:pos="9355"/>
      </w:tabs>
      <w:suppressAutoHyphens/>
      <w:spacing w:after="0"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4"/>
    <w:uiPriority w:val="99"/>
    <w:rsid w:val="00E50BE8"/>
    <w:rPr>
      <w:rFonts w:ascii="Calibri" w:eastAsia="SimSun" w:hAnsi="Calibri" w:cs="Calibri"/>
      <w:sz w:val="20"/>
      <w:szCs w:val="20"/>
      <w:lang w:eastAsia="ar-SA"/>
    </w:rPr>
  </w:style>
  <w:style w:type="character" w:customStyle="1" w:styleId="2b">
    <w:name w:val="Текст выноски Знак2"/>
    <w:basedOn w:val="a1"/>
    <w:uiPriority w:val="99"/>
    <w:semiHidden/>
    <w:rsid w:val="00E50BE8"/>
    <w:rPr>
      <w:rFonts w:ascii="Tahoma" w:eastAsia="SimSun" w:hAnsi="Tahoma" w:cs="Tahoma"/>
      <w:sz w:val="16"/>
      <w:szCs w:val="16"/>
      <w:lang w:eastAsia="ar-SA"/>
    </w:rPr>
  </w:style>
  <w:style w:type="paragraph" w:customStyle="1" w:styleId="aff5">
    <w:name w:val="МУ Обычный стиль"/>
    <w:basedOn w:val="a"/>
    <w:uiPriority w:val="99"/>
    <w:rsid w:val="00E50BE8"/>
    <w:pPr>
      <w:widowControl w:val="0"/>
      <w:tabs>
        <w:tab w:val="left" w:pos="1134"/>
        <w:tab w:val="left" w:pos="1560"/>
      </w:tabs>
      <w:suppressAutoHyphens/>
      <w:spacing w:after="0"/>
      <w:jc w:val="both"/>
    </w:pPr>
    <w:rPr>
      <w:rFonts w:ascii="Times New Roman" w:eastAsia="SimSun" w:hAnsi="Times New Roman" w:cs="Times New Roman"/>
      <w:sz w:val="28"/>
      <w:szCs w:val="28"/>
      <w:lang w:eastAsia="ar-SA"/>
    </w:rPr>
  </w:style>
  <w:style w:type="paragraph" w:customStyle="1" w:styleId="ConsPlusNonformat">
    <w:name w:val="ConsPlusNonformat"/>
    <w:rsid w:val="00E50BE8"/>
    <w:pPr>
      <w:widowControl w:val="0"/>
      <w:suppressAutoHyphens/>
      <w:spacing w:line="100" w:lineRule="atLeast"/>
    </w:pPr>
    <w:rPr>
      <w:rFonts w:ascii="Courier New" w:eastAsia="SimSun" w:hAnsi="Courier New" w:cs="Courier New"/>
      <w:sz w:val="20"/>
      <w:szCs w:val="20"/>
      <w:lang w:eastAsia="ar-SA"/>
    </w:rPr>
  </w:style>
  <w:style w:type="paragraph" w:styleId="aff6">
    <w:name w:val="footnote text"/>
    <w:basedOn w:val="a"/>
    <w:link w:val="1f3"/>
    <w:uiPriority w:val="99"/>
    <w:semiHidden/>
    <w:rsid w:val="00E50BE8"/>
    <w:pPr>
      <w:suppressAutoHyphens/>
      <w:spacing w:after="0" w:line="100" w:lineRule="atLeast"/>
    </w:pPr>
    <w:rPr>
      <w:rFonts w:ascii="Calibri" w:eastAsia="SimSun" w:hAnsi="Calibri" w:cs="Calibri"/>
      <w:sz w:val="20"/>
      <w:szCs w:val="20"/>
      <w:lang w:eastAsia="ar-SA"/>
    </w:rPr>
  </w:style>
  <w:style w:type="character" w:customStyle="1" w:styleId="1f3">
    <w:name w:val="Текст сноски Знак1"/>
    <w:basedOn w:val="a1"/>
    <w:link w:val="aff6"/>
    <w:uiPriority w:val="99"/>
    <w:semiHidden/>
    <w:rsid w:val="00E50BE8"/>
    <w:rPr>
      <w:rFonts w:ascii="Calibri" w:eastAsia="SimSun" w:hAnsi="Calibri" w:cs="Calibri"/>
      <w:sz w:val="20"/>
      <w:szCs w:val="20"/>
      <w:lang w:eastAsia="ar-SA"/>
    </w:rPr>
  </w:style>
  <w:style w:type="paragraph" w:styleId="aff7">
    <w:name w:val="Body Text Indent"/>
    <w:basedOn w:val="a0"/>
    <w:link w:val="1f4"/>
    <w:uiPriority w:val="99"/>
    <w:rsid w:val="00E50BE8"/>
    <w:pPr>
      <w:suppressAutoHyphens/>
      <w:overflowPunct/>
      <w:autoSpaceDE/>
      <w:autoSpaceDN/>
      <w:adjustRightInd/>
      <w:spacing w:after="120" w:line="100" w:lineRule="atLeast"/>
      <w:ind w:firstLine="210"/>
    </w:pPr>
    <w:rPr>
      <w:rFonts w:ascii="Calibri" w:eastAsia="SimSun" w:hAnsi="Calibri" w:cs="Calibri"/>
      <w:sz w:val="20"/>
      <w:lang w:eastAsia="ar-SA"/>
    </w:rPr>
  </w:style>
  <w:style w:type="character" w:customStyle="1" w:styleId="1f4">
    <w:name w:val="Основной текст с отступом Знак1"/>
    <w:basedOn w:val="a1"/>
    <w:link w:val="aff7"/>
    <w:uiPriority w:val="99"/>
    <w:rsid w:val="00E50BE8"/>
    <w:rPr>
      <w:rFonts w:ascii="Calibri" w:eastAsia="SimSun" w:hAnsi="Calibri" w:cs="Calibri"/>
      <w:sz w:val="20"/>
      <w:szCs w:val="20"/>
      <w:lang w:eastAsia="ar-SA"/>
    </w:rPr>
  </w:style>
  <w:style w:type="paragraph" w:customStyle="1" w:styleId="aff8">
    <w:name w:val="Знак"/>
    <w:basedOn w:val="a"/>
    <w:uiPriority w:val="99"/>
    <w:rsid w:val="00E50BE8"/>
    <w:pPr>
      <w:widowControl w:val="0"/>
      <w:suppressAutoHyphens/>
      <w:spacing w:after="160" w:line="240" w:lineRule="exact"/>
      <w:jc w:val="both"/>
    </w:pPr>
    <w:rPr>
      <w:rFonts w:ascii="Calibri" w:eastAsia="Times New Roman" w:hAnsi="Calibri" w:cs="Calibri"/>
      <w:sz w:val="24"/>
      <w:szCs w:val="24"/>
      <w:lang w:val="en-US" w:eastAsia="ar-SA"/>
    </w:rPr>
  </w:style>
  <w:style w:type="paragraph" w:customStyle="1" w:styleId="ConsPlusTitle">
    <w:name w:val="ConsPlusTitle"/>
    <w:rsid w:val="00E50BE8"/>
    <w:pPr>
      <w:widowControl w:val="0"/>
      <w:suppressAutoHyphens/>
      <w:spacing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E50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E50BE8"/>
    <w:rPr>
      <w:rFonts w:ascii="Courier New" w:eastAsia="SimSun" w:hAnsi="Courier New" w:cs="Courier New"/>
      <w:sz w:val="20"/>
      <w:szCs w:val="20"/>
      <w:lang w:eastAsia="ar-SA"/>
    </w:rPr>
  </w:style>
  <w:style w:type="paragraph" w:styleId="2c">
    <w:name w:val="Body Text 2"/>
    <w:basedOn w:val="a"/>
    <w:link w:val="212"/>
    <w:uiPriority w:val="99"/>
    <w:rsid w:val="00E50BE8"/>
    <w:pPr>
      <w:suppressAutoHyphens/>
      <w:spacing w:after="0"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E50BE8"/>
    <w:rPr>
      <w:rFonts w:ascii="Calibri" w:eastAsia="SimSun" w:hAnsi="Calibri" w:cs="Calibri"/>
      <w:sz w:val="20"/>
      <w:szCs w:val="20"/>
      <w:lang w:eastAsia="ar-SA"/>
    </w:rPr>
  </w:style>
  <w:style w:type="paragraph" w:customStyle="1" w:styleId="aff9">
    <w:name w:val="Готовый"/>
    <w:basedOn w:val="a"/>
    <w:uiPriority w:val="99"/>
    <w:rsid w:val="00E50BE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eastAsia="Times New Roman" w:hAnsi="Courier New" w:cs="Courier New"/>
      <w:sz w:val="20"/>
      <w:szCs w:val="20"/>
      <w:lang w:eastAsia="ar-SA"/>
    </w:rPr>
  </w:style>
  <w:style w:type="paragraph" w:styleId="affa">
    <w:name w:val="Signature"/>
    <w:basedOn w:val="a"/>
    <w:link w:val="1f5"/>
    <w:uiPriority w:val="99"/>
    <w:rsid w:val="00E50BE8"/>
    <w:pPr>
      <w:suppressLineNumbers/>
      <w:suppressAutoHyphens/>
      <w:spacing w:after="0"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a"/>
    <w:uiPriority w:val="99"/>
    <w:rsid w:val="00E50BE8"/>
    <w:rPr>
      <w:rFonts w:ascii="Calibri" w:eastAsia="SimSun" w:hAnsi="Calibri" w:cs="Calibri"/>
      <w:sz w:val="20"/>
      <w:szCs w:val="20"/>
      <w:lang w:eastAsia="ar-SA"/>
    </w:rPr>
  </w:style>
  <w:style w:type="paragraph" w:styleId="38">
    <w:name w:val="Body Text 3"/>
    <w:basedOn w:val="a"/>
    <w:link w:val="310"/>
    <w:uiPriority w:val="99"/>
    <w:rsid w:val="00E50BE8"/>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E50BE8"/>
    <w:rPr>
      <w:rFonts w:ascii="Calibri" w:eastAsia="SimSun" w:hAnsi="Calibri" w:cs="Calibri"/>
      <w:sz w:val="16"/>
      <w:szCs w:val="16"/>
      <w:lang w:eastAsia="ar-SA"/>
    </w:rPr>
  </w:style>
  <w:style w:type="paragraph" w:styleId="affb">
    <w:name w:val="Normal (Web)"/>
    <w:basedOn w:val="a"/>
    <w:uiPriority w:val="99"/>
    <w:rsid w:val="00E50BE8"/>
    <w:pPr>
      <w:suppressAutoHyphens/>
      <w:spacing w:before="280" w:after="280" w:line="240" w:lineRule="auto"/>
    </w:pPr>
    <w:rPr>
      <w:rFonts w:ascii="Calibri" w:eastAsia="Times New Roman" w:hAnsi="Calibri" w:cs="Calibri"/>
      <w:sz w:val="24"/>
      <w:szCs w:val="24"/>
      <w:lang w:eastAsia="ar-SA"/>
    </w:rPr>
  </w:style>
  <w:style w:type="paragraph" w:customStyle="1" w:styleId="1f6">
    <w:name w:val="Абзац списка1"/>
    <w:basedOn w:val="a"/>
    <w:uiPriority w:val="99"/>
    <w:rsid w:val="00E50BE8"/>
    <w:pPr>
      <w:suppressAutoHyphens/>
      <w:spacing w:after="0"/>
      <w:ind w:left="720"/>
      <w:jc w:val="center"/>
    </w:pPr>
    <w:rPr>
      <w:rFonts w:ascii="Calibri" w:eastAsia="Times New Roman" w:hAnsi="Calibri" w:cs="Calibri"/>
      <w:lang w:eastAsia="ar-SA"/>
    </w:rPr>
  </w:style>
  <w:style w:type="paragraph" w:customStyle="1" w:styleId="Style3">
    <w:name w:val="Style3"/>
    <w:basedOn w:val="a"/>
    <w:uiPriority w:val="99"/>
    <w:rsid w:val="00E50BE8"/>
    <w:pPr>
      <w:widowControl w:val="0"/>
      <w:suppressAutoHyphens/>
      <w:spacing w:after="0" w:line="317" w:lineRule="exact"/>
    </w:pPr>
    <w:rPr>
      <w:rFonts w:ascii="Calibri" w:eastAsia="Times New Roman" w:hAnsi="Calibri" w:cs="Calibri"/>
      <w:sz w:val="24"/>
      <w:szCs w:val="24"/>
      <w:lang w:eastAsia="ar-SA"/>
    </w:rPr>
  </w:style>
  <w:style w:type="paragraph" w:customStyle="1" w:styleId="affc">
    <w:name w:val="Знак Знак Знак Знак Знак Знак Знак Знак Знак Знак"/>
    <w:basedOn w:val="a"/>
    <w:uiPriority w:val="99"/>
    <w:rsid w:val="00E50BE8"/>
    <w:pPr>
      <w:suppressAutoHyphens/>
      <w:spacing w:after="160" w:line="240" w:lineRule="exact"/>
      <w:jc w:val="center"/>
    </w:pPr>
    <w:rPr>
      <w:rFonts w:ascii="Verdana" w:eastAsia="Times New Roman" w:hAnsi="Verdana" w:cs="Verdana"/>
      <w:sz w:val="24"/>
      <w:szCs w:val="24"/>
      <w:lang w:val="en-US" w:eastAsia="ar-SA"/>
    </w:rPr>
  </w:style>
  <w:style w:type="paragraph" w:styleId="affd">
    <w:name w:val="annotation text"/>
    <w:basedOn w:val="a"/>
    <w:link w:val="1f7"/>
    <w:uiPriority w:val="99"/>
    <w:semiHidden/>
    <w:rsid w:val="00E50BE8"/>
    <w:pPr>
      <w:suppressAutoHyphens/>
      <w:spacing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d"/>
    <w:uiPriority w:val="99"/>
    <w:semiHidden/>
    <w:rsid w:val="00E50BE8"/>
    <w:rPr>
      <w:rFonts w:ascii="Calibri" w:eastAsia="SimSun" w:hAnsi="Calibri" w:cs="Calibri"/>
      <w:sz w:val="20"/>
      <w:szCs w:val="20"/>
      <w:lang w:eastAsia="ar-SA"/>
    </w:rPr>
  </w:style>
  <w:style w:type="paragraph" w:styleId="affe">
    <w:name w:val="annotation subject"/>
    <w:basedOn w:val="affd"/>
    <w:link w:val="1f8"/>
    <w:uiPriority w:val="99"/>
    <w:semiHidden/>
    <w:rsid w:val="00E50BE8"/>
    <w:rPr>
      <w:b/>
      <w:bCs/>
    </w:rPr>
  </w:style>
  <w:style w:type="character" w:customStyle="1" w:styleId="1f8">
    <w:name w:val="Тема примечания Знак1"/>
    <w:basedOn w:val="1f7"/>
    <w:link w:val="affe"/>
    <w:uiPriority w:val="99"/>
    <w:semiHidden/>
    <w:rsid w:val="00E50BE8"/>
    <w:rPr>
      <w:b/>
      <w:bCs/>
    </w:rPr>
  </w:style>
  <w:style w:type="paragraph" w:customStyle="1" w:styleId="1251">
    <w:name w:val="Стиль Без интервала + 125 пт Черный По ширине Первая строка:  1..."/>
    <w:uiPriority w:val="99"/>
    <w:rsid w:val="00E50BE8"/>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E50BE8"/>
    <w:pPr>
      <w:suppressAutoHyphens/>
      <w:spacing w:line="100" w:lineRule="atLeast"/>
    </w:pPr>
    <w:rPr>
      <w:rFonts w:ascii="Calibri" w:eastAsia="Times New Roman" w:hAnsi="Calibri" w:cs="Calibri"/>
      <w:lang w:eastAsia="ar-SA"/>
    </w:rPr>
  </w:style>
  <w:style w:type="paragraph" w:customStyle="1" w:styleId="ConsPlusDocList">
    <w:name w:val="ConsPlusDocList"/>
    <w:uiPriority w:val="99"/>
    <w:rsid w:val="00E50BE8"/>
    <w:pPr>
      <w:suppressAutoHyphens/>
      <w:spacing w:line="100" w:lineRule="atLeast"/>
      <w:jc w:val="center"/>
    </w:pPr>
    <w:rPr>
      <w:rFonts w:ascii="Courier New" w:eastAsia="Times New Roman" w:hAnsi="Courier New" w:cs="Courier New"/>
      <w:sz w:val="20"/>
      <w:szCs w:val="20"/>
      <w:lang w:eastAsia="ar-SA"/>
    </w:rPr>
  </w:style>
  <w:style w:type="paragraph" w:styleId="afff">
    <w:name w:val="caption"/>
    <w:basedOn w:val="a"/>
    <w:uiPriority w:val="99"/>
    <w:qFormat/>
    <w:rsid w:val="00E50BE8"/>
    <w:pPr>
      <w:suppressAutoHyphens/>
      <w:spacing w:after="0" w:line="216" w:lineRule="auto"/>
      <w:jc w:val="center"/>
    </w:pPr>
    <w:rPr>
      <w:rFonts w:ascii="Calibri" w:eastAsia="Times New Roman" w:hAnsi="Calibri" w:cs="Calibri"/>
      <w:b/>
      <w:bCs/>
      <w:lang w:eastAsia="ar-SA"/>
    </w:rPr>
  </w:style>
  <w:style w:type="paragraph" w:customStyle="1" w:styleId="213">
    <w:name w:val="Основной текст 21"/>
    <w:basedOn w:val="a"/>
    <w:uiPriority w:val="99"/>
    <w:rsid w:val="00E50BE8"/>
    <w:pPr>
      <w:suppressAutoHyphens/>
      <w:spacing w:after="0" w:line="216" w:lineRule="auto"/>
      <w:ind w:firstLine="709"/>
      <w:jc w:val="both"/>
    </w:pPr>
    <w:rPr>
      <w:rFonts w:ascii="Calibri" w:eastAsia="Times New Roman" w:hAnsi="Calibri" w:cs="Calibri"/>
      <w:sz w:val="20"/>
      <w:szCs w:val="20"/>
      <w:lang w:eastAsia="ar-SA"/>
    </w:rPr>
  </w:style>
  <w:style w:type="paragraph" w:styleId="39">
    <w:name w:val="Body Text Indent 3"/>
    <w:basedOn w:val="a"/>
    <w:link w:val="311"/>
    <w:uiPriority w:val="99"/>
    <w:rsid w:val="00E50BE8"/>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E50BE8"/>
    <w:rPr>
      <w:rFonts w:ascii="Calibri" w:eastAsia="SimSun" w:hAnsi="Calibri" w:cs="Calibri"/>
      <w:sz w:val="16"/>
      <w:szCs w:val="16"/>
      <w:lang w:eastAsia="ar-SA"/>
    </w:rPr>
  </w:style>
  <w:style w:type="paragraph" w:styleId="afff0">
    <w:name w:val="Plain Text"/>
    <w:basedOn w:val="a"/>
    <w:link w:val="1fa"/>
    <w:uiPriority w:val="99"/>
    <w:rsid w:val="00E50BE8"/>
    <w:pPr>
      <w:suppressAutoHyphens/>
      <w:spacing w:after="0"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f0"/>
    <w:uiPriority w:val="99"/>
    <w:rsid w:val="00E50BE8"/>
    <w:rPr>
      <w:rFonts w:ascii="Courier New" w:eastAsia="SimSun" w:hAnsi="Courier New" w:cs="Courier New"/>
      <w:sz w:val="20"/>
      <w:szCs w:val="20"/>
      <w:lang w:eastAsia="ar-SA"/>
    </w:rPr>
  </w:style>
  <w:style w:type="paragraph" w:customStyle="1" w:styleId="ConsNormal">
    <w:name w:val="ConsNormal"/>
    <w:uiPriority w:val="99"/>
    <w:rsid w:val="00E50BE8"/>
    <w:pPr>
      <w:widowControl w:val="0"/>
      <w:suppressAutoHyphens/>
      <w:spacing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E50BE8"/>
    <w:pPr>
      <w:widowControl w:val="0"/>
      <w:suppressAutoHyphens/>
      <w:spacing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E50BE8"/>
    <w:pPr>
      <w:suppressAutoHyphens/>
      <w:spacing w:line="100" w:lineRule="atLeast"/>
      <w:jc w:val="center"/>
    </w:pPr>
    <w:rPr>
      <w:rFonts w:ascii="Courier New" w:eastAsia="Times New Roman" w:hAnsi="Courier New" w:cs="Courier New"/>
      <w:sz w:val="20"/>
      <w:szCs w:val="20"/>
      <w:lang w:eastAsia="ar-SA"/>
    </w:rPr>
  </w:style>
  <w:style w:type="paragraph" w:customStyle="1" w:styleId="afff1">
    <w:name w:val="Нумерованный Список"/>
    <w:basedOn w:val="a"/>
    <w:uiPriority w:val="99"/>
    <w:rsid w:val="00E50BE8"/>
    <w:pPr>
      <w:suppressAutoHyphens/>
      <w:spacing w:before="120" w:after="120" w:line="100" w:lineRule="atLeast"/>
      <w:jc w:val="both"/>
    </w:pPr>
    <w:rPr>
      <w:rFonts w:ascii="Calibri" w:eastAsia="Times New Roman" w:hAnsi="Calibri" w:cs="Calibri"/>
      <w:sz w:val="24"/>
      <w:szCs w:val="24"/>
      <w:lang w:eastAsia="ar-SA"/>
    </w:rPr>
  </w:style>
  <w:style w:type="paragraph" w:customStyle="1" w:styleId="ConsNonformat">
    <w:name w:val="ConsNonformat"/>
    <w:uiPriority w:val="99"/>
    <w:rsid w:val="00E50BE8"/>
    <w:pPr>
      <w:widowControl w:val="0"/>
      <w:suppressAutoHyphens/>
      <w:spacing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E50BE8"/>
    <w:pPr>
      <w:widowControl w:val="0"/>
      <w:suppressAutoHyphens/>
      <w:spacing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E50BE8"/>
    <w:pPr>
      <w:widowControl w:val="0"/>
      <w:suppressAutoHyphens/>
      <w:spacing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E50BE8"/>
    <w:pPr>
      <w:suppressAutoHyphens/>
      <w:spacing w:after="0" w:line="100" w:lineRule="atLeast"/>
      <w:jc w:val="center"/>
    </w:pPr>
    <w:rPr>
      <w:rFonts w:ascii="Verdana" w:eastAsia="Times New Roman" w:hAnsi="Verdana" w:cs="Verdana"/>
      <w:color w:val="000000"/>
      <w:sz w:val="16"/>
      <w:szCs w:val="16"/>
      <w:lang w:eastAsia="ar-SA"/>
    </w:rPr>
  </w:style>
  <w:style w:type="paragraph" w:customStyle="1" w:styleId="afff2">
    <w:name w:val="Адресат"/>
    <w:basedOn w:val="a"/>
    <w:uiPriority w:val="99"/>
    <w:rsid w:val="00E50BE8"/>
    <w:pPr>
      <w:suppressAutoHyphens/>
      <w:spacing w:after="120" w:line="240" w:lineRule="exact"/>
      <w:jc w:val="center"/>
    </w:pPr>
    <w:rPr>
      <w:rFonts w:ascii="Calibri" w:eastAsia="Times New Roman" w:hAnsi="Calibri" w:cs="Calibri"/>
      <w:b/>
      <w:bCs/>
      <w:sz w:val="28"/>
      <w:szCs w:val="28"/>
      <w:lang w:eastAsia="ar-SA"/>
    </w:rPr>
  </w:style>
  <w:style w:type="paragraph" w:customStyle="1" w:styleId="afff3">
    <w:name w:val="Приложение"/>
    <w:basedOn w:val="a0"/>
    <w:uiPriority w:val="99"/>
    <w:rsid w:val="00E50BE8"/>
    <w:pPr>
      <w:tabs>
        <w:tab w:val="left" w:pos="1673"/>
      </w:tabs>
      <w:suppressAutoHyphens/>
      <w:overflowPunct/>
      <w:autoSpaceDE/>
      <w:autoSpaceDN/>
      <w:adjustRightInd/>
      <w:spacing w:before="240" w:line="240" w:lineRule="exact"/>
      <w:ind w:left="1985" w:hanging="1985"/>
      <w:jc w:val="both"/>
    </w:pPr>
    <w:rPr>
      <w:rFonts w:ascii="Calibri" w:eastAsia="SimSun" w:hAnsi="Calibri" w:cs="Calibri"/>
      <w:b/>
      <w:bCs/>
      <w:sz w:val="20"/>
      <w:lang w:eastAsia="ar-SA"/>
    </w:rPr>
  </w:style>
  <w:style w:type="paragraph" w:customStyle="1" w:styleId="afff4">
    <w:name w:val="Заголовок к тексту"/>
    <w:basedOn w:val="a"/>
    <w:uiPriority w:val="99"/>
    <w:rsid w:val="00E50BE8"/>
    <w:pPr>
      <w:suppressAutoHyphens/>
      <w:spacing w:after="480" w:line="240" w:lineRule="exact"/>
      <w:jc w:val="center"/>
    </w:pPr>
    <w:rPr>
      <w:rFonts w:ascii="Calibri" w:eastAsia="Times New Roman" w:hAnsi="Calibri" w:cs="Calibri"/>
      <w:sz w:val="28"/>
      <w:szCs w:val="28"/>
      <w:lang w:eastAsia="ar-SA"/>
    </w:rPr>
  </w:style>
  <w:style w:type="paragraph" w:customStyle="1" w:styleId="afff5">
    <w:name w:val="регистрационные поля"/>
    <w:basedOn w:val="a"/>
    <w:uiPriority w:val="99"/>
    <w:rsid w:val="00E50BE8"/>
    <w:pPr>
      <w:suppressAutoHyphens/>
      <w:spacing w:after="0" w:line="240" w:lineRule="exact"/>
      <w:jc w:val="center"/>
    </w:pPr>
    <w:rPr>
      <w:rFonts w:ascii="Calibri" w:eastAsia="Times New Roman" w:hAnsi="Calibri" w:cs="Calibri"/>
      <w:b/>
      <w:bCs/>
      <w:sz w:val="28"/>
      <w:szCs w:val="28"/>
      <w:lang w:val="en-US" w:eastAsia="ar-SA"/>
    </w:rPr>
  </w:style>
  <w:style w:type="paragraph" w:customStyle="1" w:styleId="afff6">
    <w:name w:val="Исполнитель"/>
    <w:basedOn w:val="a0"/>
    <w:uiPriority w:val="99"/>
    <w:rsid w:val="00E50BE8"/>
    <w:pPr>
      <w:suppressAutoHyphens/>
      <w:overflowPunct/>
      <w:autoSpaceDE/>
      <w:autoSpaceDN/>
      <w:adjustRightInd/>
      <w:spacing w:after="120" w:line="240" w:lineRule="exact"/>
    </w:pPr>
    <w:rPr>
      <w:rFonts w:ascii="Calibri" w:eastAsia="SimSun" w:hAnsi="Calibri" w:cs="Calibri"/>
      <w:b/>
      <w:bCs/>
      <w:szCs w:val="24"/>
      <w:lang w:eastAsia="ar-SA"/>
    </w:rPr>
  </w:style>
  <w:style w:type="paragraph" w:customStyle="1" w:styleId="afff7">
    <w:name w:val="Подпись на общем бланке"/>
    <w:basedOn w:val="affa"/>
    <w:uiPriority w:val="99"/>
    <w:rsid w:val="00E50BE8"/>
    <w:pPr>
      <w:tabs>
        <w:tab w:val="right" w:pos="9639"/>
      </w:tabs>
      <w:spacing w:before="480" w:line="240" w:lineRule="exact"/>
      <w:ind w:left="0"/>
      <w:jc w:val="center"/>
    </w:pPr>
    <w:rPr>
      <w:b/>
      <w:bCs/>
    </w:rPr>
  </w:style>
  <w:style w:type="paragraph" w:customStyle="1" w:styleId="afff8">
    <w:name w:val="Таблицы (моноширинный)"/>
    <w:basedOn w:val="a"/>
    <w:uiPriority w:val="99"/>
    <w:rsid w:val="00E50BE8"/>
    <w:pPr>
      <w:suppressAutoHyphens/>
      <w:spacing w:after="0" w:line="100" w:lineRule="atLeast"/>
      <w:jc w:val="both"/>
    </w:pPr>
    <w:rPr>
      <w:rFonts w:ascii="Courier New" w:eastAsia="Times New Roman" w:hAnsi="Courier New" w:cs="Courier New"/>
      <w:sz w:val="20"/>
      <w:szCs w:val="20"/>
      <w:lang w:eastAsia="ar-SA"/>
    </w:rPr>
  </w:style>
  <w:style w:type="paragraph" w:customStyle="1" w:styleId="afff9">
    <w:name w:val="Заголовок статьи"/>
    <w:basedOn w:val="a"/>
    <w:uiPriority w:val="99"/>
    <w:rsid w:val="00E50BE8"/>
    <w:pPr>
      <w:suppressAutoHyphens/>
      <w:spacing w:after="0" w:line="100" w:lineRule="atLeast"/>
      <w:ind w:left="1612" w:hanging="892"/>
      <w:jc w:val="both"/>
    </w:pPr>
    <w:rPr>
      <w:rFonts w:ascii="Arial" w:eastAsia="Times New Roman" w:hAnsi="Arial" w:cs="Arial"/>
      <w:sz w:val="20"/>
      <w:szCs w:val="20"/>
      <w:lang w:eastAsia="ar-SA"/>
    </w:rPr>
  </w:style>
  <w:style w:type="paragraph" w:customStyle="1" w:styleId="afffa">
    <w:name w:val="Комментарий"/>
    <w:basedOn w:val="a"/>
    <w:uiPriority w:val="99"/>
    <w:rsid w:val="00E50BE8"/>
    <w:pPr>
      <w:suppressAutoHyphens/>
      <w:spacing w:after="0" w:line="100" w:lineRule="atLeast"/>
      <w:ind w:left="170"/>
      <w:jc w:val="both"/>
    </w:pPr>
    <w:rPr>
      <w:rFonts w:ascii="Arial" w:eastAsia="Times New Roman" w:hAnsi="Arial" w:cs="Arial"/>
      <w:i/>
      <w:iCs/>
      <w:color w:val="800080"/>
      <w:sz w:val="20"/>
      <w:szCs w:val="20"/>
      <w:lang w:eastAsia="ar-SA"/>
    </w:rPr>
  </w:style>
  <w:style w:type="paragraph" w:customStyle="1" w:styleId="101">
    <w:name w:val="Обычный 10"/>
    <w:basedOn w:val="a"/>
    <w:uiPriority w:val="99"/>
    <w:rsid w:val="00E50BE8"/>
    <w:pPr>
      <w:suppressAutoHyphens/>
      <w:spacing w:after="0" w:line="100" w:lineRule="atLeast"/>
      <w:ind w:right="2" w:firstLine="110"/>
      <w:jc w:val="both"/>
    </w:pPr>
    <w:rPr>
      <w:rFonts w:ascii="Calibri" w:eastAsia="Times New Roman" w:hAnsi="Calibri" w:cs="Calibri"/>
      <w:sz w:val="20"/>
      <w:szCs w:val="20"/>
      <w:lang w:eastAsia="ar-SA"/>
    </w:rPr>
  </w:style>
  <w:style w:type="paragraph" w:customStyle="1" w:styleId="1fc">
    <w:name w:val="Стиль1"/>
    <w:basedOn w:val="aff7"/>
    <w:uiPriority w:val="99"/>
    <w:rsid w:val="00E50BE8"/>
    <w:pPr>
      <w:spacing w:after="60"/>
      <w:ind w:firstLine="709"/>
      <w:jc w:val="both"/>
    </w:pPr>
    <w:rPr>
      <w:sz w:val="28"/>
      <w:szCs w:val="28"/>
    </w:rPr>
  </w:style>
  <w:style w:type="paragraph" w:customStyle="1" w:styleId="1fd">
    <w:name w:val="Знак1"/>
    <w:basedOn w:val="a"/>
    <w:uiPriority w:val="99"/>
    <w:rsid w:val="00E50BE8"/>
    <w:pPr>
      <w:suppressAutoHyphens/>
      <w:spacing w:after="160" w:line="240" w:lineRule="exact"/>
      <w:jc w:val="both"/>
    </w:pPr>
    <w:rPr>
      <w:rFonts w:ascii="Calibri" w:eastAsia="Times New Roman" w:hAnsi="Calibri" w:cs="Calibri"/>
      <w:sz w:val="24"/>
      <w:szCs w:val="24"/>
      <w:lang w:val="en-US" w:eastAsia="ar-SA"/>
    </w:rPr>
  </w:style>
  <w:style w:type="paragraph" w:customStyle="1" w:styleId="Normal1">
    <w:name w:val="Normal1"/>
    <w:uiPriority w:val="99"/>
    <w:rsid w:val="00E50BE8"/>
    <w:pPr>
      <w:widowControl w:val="0"/>
      <w:suppressAutoHyphens/>
      <w:spacing w:line="100" w:lineRule="atLeast"/>
      <w:jc w:val="center"/>
    </w:pPr>
    <w:rPr>
      <w:rFonts w:ascii="Calibri" w:eastAsia="Times New Roman" w:hAnsi="Calibri" w:cs="Calibri"/>
      <w:sz w:val="20"/>
      <w:szCs w:val="20"/>
      <w:lang w:eastAsia="ar-SA"/>
    </w:rPr>
  </w:style>
  <w:style w:type="paragraph" w:customStyle="1" w:styleId="ConsPlusCell">
    <w:name w:val="ConsPlusCell"/>
    <w:rsid w:val="00E50BE8"/>
    <w:pPr>
      <w:suppressAutoHyphens/>
      <w:spacing w:line="100" w:lineRule="atLeast"/>
      <w:jc w:val="center"/>
    </w:pPr>
    <w:rPr>
      <w:rFonts w:ascii="Arial" w:eastAsia="Times New Roman" w:hAnsi="Arial" w:cs="Arial"/>
      <w:sz w:val="20"/>
      <w:szCs w:val="20"/>
      <w:lang w:eastAsia="ar-SA"/>
    </w:rPr>
  </w:style>
  <w:style w:type="paragraph" w:customStyle="1" w:styleId="afffb">
    <w:name w:val="Знак Знак Знак Знак Знак Знак Знак"/>
    <w:basedOn w:val="a"/>
    <w:uiPriority w:val="99"/>
    <w:rsid w:val="00E50BE8"/>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E50BE8"/>
    <w:pPr>
      <w:suppressAutoHyphens/>
      <w:spacing w:after="160" w:line="240" w:lineRule="exact"/>
      <w:jc w:val="center"/>
    </w:pPr>
    <w:rPr>
      <w:rFonts w:ascii="Verdana" w:eastAsia="Times New Roman" w:hAnsi="Verdana" w:cs="Verdana"/>
      <w:sz w:val="24"/>
      <w:szCs w:val="24"/>
      <w:lang w:val="en-US" w:eastAsia="ar-SA"/>
    </w:rPr>
  </w:style>
  <w:style w:type="paragraph" w:customStyle="1" w:styleId="1ff">
    <w:name w:val="Знак Знак Знак Знак Знак Знак Знак1"/>
    <w:basedOn w:val="a"/>
    <w:uiPriority w:val="99"/>
    <w:rsid w:val="00E50BE8"/>
    <w:pPr>
      <w:suppressAutoHyphens/>
      <w:spacing w:before="100" w:after="100" w:line="100" w:lineRule="atLeast"/>
      <w:jc w:val="center"/>
    </w:pPr>
    <w:rPr>
      <w:rFonts w:ascii="Tahoma" w:eastAsia="Times New Roman" w:hAnsi="Tahoma" w:cs="Tahoma"/>
      <w:sz w:val="20"/>
      <w:szCs w:val="20"/>
      <w:lang w:val="en-US" w:eastAsia="ar-SA"/>
    </w:rPr>
  </w:style>
  <w:style w:type="paragraph" w:customStyle="1" w:styleId="msonormalcxspmiddle">
    <w:name w:val="msonormalcxspmiddle"/>
    <w:basedOn w:val="a"/>
    <w:uiPriority w:val="99"/>
    <w:rsid w:val="00E50BE8"/>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msonormalcxsplast">
    <w:name w:val="msonormalcxsplast"/>
    <w:basedOn w:val="a"/>
    <w:uiPriority w:val="99"/>
    <w:rsid w:val="00E50BE8"/>
    <w:pPr>
      <w:suppressAutoHyphens/>
      <w:spacing w:before="100" w:after="100" w:line="100" w:lineRule="atLeast"/>
      <w:jc w:val="center"/>
    </w:pPr>
    <w:rPr>
      <w:rFonts w:ascii="Calibri" w:eastAsia="Times New Roman" w:hAnsi="Calibri" w:cs="Calibri"/>
      <w:color w:val="000000"/>
      <w:sz w:val="24"/>
      <w:szCs w:val="24"/>
      <w:lang w:eastAsia="ar-SA"/>
    </w:rPr>
  </w:style>
  <w:style w:type="paragraph" w:customStyle="1" w:styleId="afffc">
    <w:name w:val="......."/>
    <w:basedOn w:val="a"/>
    <w:uiPriority w:val="99"/>
    <w:rsid w:val="00E50BE8"/>
    <w:pPr>
      <w:suppressAutoHyphens/>
      <w:spacing w:after="0" w:line="100" w:lineRule="atLeast"/>
      <w:jc w:val="center"/>
    </w:pPr>
    <w:rPr>
      <w:rFonts w:ascii="Calibri" w:eastAsia="Times New Roman" w:hAnsi="Calibri" w:cs="Calibri"/>
      <w:sz w:val="24"/>
      <w:szCs w:val="24"/>
      <w:lang w:eastAsia="ar-SA"/>
    </w:rPr>
  </w:style>
  <w:style w:type="paragraph" w:customStyle="1" w:styleId="2d">
    <w:name w:val="Обычный2"/>
    <w:uiPriority w:val="99"/>
    <w:rsid w:val="00E50BE8"/>
    <w:pPr>
      <w:widowControl w:val="0"/>
      <w:suppressAutoHyphens/>
      <w:spacing w:line="100" w:lineRule="atLeast"/>
    </w:pPr>
    <w:rPr>
      <w:rFonts w:ascii="Calibri" w:eastAsia="Times New Roman" w:hAnsi="Calibri" w:cs="Calibri"/>
      <w:sz w:val="20"/>
      <w:szCs w:val="20"/>
      <w:lang w:eastAsia="ar-SA"/>
    </w:rPr>
  </w:style>
  <w:style w:type="paragraph" w:styleId="2e">
    <w:name w:val="Body Text First Indent 2"/>
    <w:basedOn w:val="aff7"/>
    <w:link w:val="214"/>
    <w:uiPriority w:val="99"/>
    <w:rsid w:val="00E50BE8"/>
    <w:pPr>
      <w:widowControl w:val="0"/>
      <w:ind w:left="283"/>
    </w:pPr>
  </w:style>
  <w:style w:type="character" w:customStyle="1" w:styleId="214">
    <w:name w:val="Красная строка 2 Знак1"/>
    <w:basedOn w:val="1f4"/>
    <w:link w:val="2e"/>
    <w:uiPriority w:val="99"/>
    <w:rsid w:val="00E50BE8"/>
  </w:style>
  <w:style w:type="paragraph" w:customStyle="1" w:styleId="222">
    <w:name w:val="Основной текст 22"/>
    <w:basedOn w:val="a"/>
    <w:uiPriority w:val="99"/>
    <w:rsid w:val="00E50BE8"/>
    <w:pPr>
      <w:suppressAutoHyphens/>
      <w:spacing w:after="0" w:line="216" w:lineRule="auto"/>
      <w:ind w:firstLine="709"/>
      <w:jc w:val="both"/>
    </w:pPr>
    <w:rPr>
      <w:rFonts w:ascii="Calibri" w:eastAsia="Times New Roman" w:hAnsi="Calibri" w:cs="Calibri"/>
      <w:sz w:val="20"/>
      <w:szCs w:val="20"/>
      <w:lang w:eastAsia="ar-SA"/>
    </w:rPr>
  </w:style>
  <w:style w:type="paragraph" w:customStyle="1" w:styleId="Default">
    <w:name w:val="Default"/>
    <w:uiPriority w:val="99"/>
    <w:rsid w:val="00E50BE8"/>
    <w:pPr>
      <w:suppressAutoHyphens/>
      <w:spacing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50BE8"/>
    <w:pPr>
      <w:suppressAutoHyphens/>
      <w:spacing w:after="0" w:line="100" w:lineRule="atLeast"/>
    </w:pPr>
    <w:rPr>
      <w:rFonts w:ascii="Verdana" w:eastAsia="Times New Roman" w:hAnsi="Verdana" w:cs="Verdana"/>
      <w:sz w:val="20"/>
      <w:szCs w:val="20"/>
      <w:lang w:val="en-US" w:eastAsia="ar-SA"/>
    </w:rPr>
  </w:style>
  <w:style w:type="paragraph" w:customStyle="1" w:styleId="afffd">
    <w:name w:val="Прижатый влево"/>
    <w:basedOn w:val="a"/>
    <w:next w:val="a"/>
    <w:uiPriority w:val="99"/>
    <w:rsid w:val="00E50BE8"/>
    <w:pPr>
      <w:autoSpaceDE w:val="0"/>
      <w:autoSpaceDN w:val="0"/>
      <w:adjustRightInd w:val="0"/>
      <w:spacing w:after="0" w:line="240" w:lineRule="auto"/>
    </w:pPr>
    <w:rPr>
      <w:rFonts w:ascii="Arial" w:eastAsia="Times New Roman" w:hAnsi="Arial" w:cs="Arial"/>
      <w:sz w:val="24"/>
      <w:szCs w:val="24"/>
    </w:rPr>
  </w:style>
  <w:style w:type="paragraph" w:customStyle="1" w:styleId="afffe">
    <w:name w:val="Знак Знак Знак Знак"/>
    <w:basedOn w:val="a"/>
    <w:uiPriority w:val="99"/>
    <w:rsid w:val="00E50BE8"/>
    <w:pPr>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E50BE8"/>
    <w:pPr>
      <w:spacing w:before="100" w:beforeAutospacing="1" w:after="100" w:afterAutospacing="1" w:line="240" w:lineRule="auto"/>
    </w:pPr>
    <w:rPr>
      <w:rFonts w:ascii="Calibri" w:eastAsia="Times New Roman" w:hAnsi="Calibri" w:cs="Calibri"/>
      <w:sz w:val="24"/>
      <w:szCs w:val="24"/>
    </w:rPr>
  </w:style>
  <w:style w:type="character" w:customStyle="1" w:styleId="ListLabel11">
    <w:name w:val="ListLabel 11"/>
    <w:uiPriority w:val="99"/>
    <w:rsid w:val="00E50BE8"/>
    <w:rPr>
      <w:rFonts w:ascii="Times New Roman" w:hAnsi="Times New Roman"/>
      <w:color w:val="FF0000"/>
      <w:sz w:val="28"/>
    </w:rPr>
  </w:style>
  <w:style w:type="paragraph" w:styleId="2f">
    <w:name w:val="List 2"/>
    <w:basedOn w:val="a"/>
    <w:uiPriority w:val="99"/>
    <w:rsid w:val="00E50BE8"/>
    <w:pPr>
      <w:suppressAutoHyphens/>
      <w:ind w:left="566" w:hanging="283"/>
      <w:contextualSpacing/>
    </w:pPr>
    <w:rPr>
      <w:rFonts w:ascii="Calibri" w:eastAsia="SimSun" w:hAnsi="Calibri" w:cs="Calibri"/>
      <w:lang w:eastAsia="ar-SA"/>
    </w:rPr>
  </w:style>
  <w:style w:type="paragraph" w:customStyle="1" w:styleId="bodytext">
    <w:name w:val="bodytext"/>
    <w:basedOn w:val="a"/>
    <w:rsid w:val="00E50BE8"/>
    <w:pPr>
      <w:spacing w:before="100" w:beforeAutospacing="1" w:after="100" w:afterAutospacing="1" w:line="240" w:lineRule="auto"/>
    </w:pPr>
    <w:rPr>
      <w:rFonts w:ascii="Times New Roman" w:eastAsia="Times New Roman" w:hAnsi="Times New Roman" w:cs="Times New Roman"/>
      <w:sz w:val="24"/>
      <w:szCs w:val="24"/>
    </w:rPr>
  </w:style>
  <w:style w:type="character" w:styleId="affff">
    <w:name w:val="Intense Emphasis"/>
    <w:uiPriority w:val="21"/>
    <w:qFormat/>
    <w:rsid w:val="00E50BE8"/>
    <w:rPr>
      <w:b/>
      <w:bCs/>
      <w:i/>
      <w:iCs/>
      <w:color w:val="4F81BD"/>
    </w:rPr>
  </w:style>
  <w:style w:type="paragraph" w:customStyle="1" w:styleId="normalweb">
    <w:name w:val="normalweb"/>
    <w:basedOn w:val="a"/>
    <w:rsid w:val="00E50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
    <w:name w:val="strong"/>
    <w:rsid w:val="00E50BE8"/>
  </w:style>
  <w:style w:type="paragraph" w:customStyle="1" w:styleId="consplusnormal1">
    <w:name w:val="consplusnormal"/>
    <w:basedOn w:val="a"/>
    <w:rsid w:val="00E50B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a"/>
    <w:rsid w:val="00E50B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2879A8"/>
  </w:style>
  <w:style w:type="paragraph" w:customStyle="1" w:styleId="52">
    <w:name w:val="Абзац списка5"/>
    <w:basedOn w:val="a"/>
    <w:rsid w:val="002879A8"/>
    <w:pPr>
      <w:spacing w:after="0" w:line="360" w:lineRule="auto"/>
      <w:ind w:left="720" w:firstLine="709"/>
      <w:contextualSpacing/>
      <w:jc w:val="both"/>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413204983">
      <w:bodyDiv w:val="1"/>
      <w:marLeft w:val="0"/>
      <w:marRight w:val="0"/>
      <w:marTop w:val="0"/>
      <w:marBottom w:val="0"/>
      <w:divBdr>
        <w:top w:val="none" w:sz="0" w:space="0" w:color="auto"/>
        <w:left w:val="none" w:sz="0" w:space="0" w:color="auto"/>
        <w:bottom w:val="none" w:sz="0" w:space="0" w:color="auto"/>
        <w:right w:val="none" w:sz="0" w:space="0" w:color="auto"/>
      </w:divBdr>
    </w:div>
    <w:div w:id="471603514">
      <w:bodyDiv w:val="1"/>
      <w:marLeft w:val="0"/>
      <w:marRight w:val="0"/>
      <w:marTop w:val="0"/>
      <w:marBottom w:val="0"/>
      <w:divBdr>
        <w:top w:val="none" w:sz="0" w:space="0" w:color="auto"/>
        <w:left w:val="none" w:sz="0" w:space="0" w:color="auto"/>
        <w:bottom w:val="none" w:sz="0" w:space="0" w:color="auto"/>
        <w:right w:val="none" w:sz="0" w:space="0" w:color="auto"/>
      </w:divBdr>
    </w:div>
    <w:div w:id="917403740">
      <w:bodyDiv w:val="1"/>
      <w:marLeft w:val="0"/>
      <w:marRight w:val="0"/>
      <w:marTop w:val="0"/>
      <w:marBottom w:val="0"/>
      <w:divBdr>
        <w:top w:val="none" w:sz="0" w:space="0" w:color="auto"/>
        <w:left w:val="none" w:sz="0" w:space="0" w:color="auto"/>
        <w:bottom w:val="none" w:sz="0" w:space="0" w:color="auto"/>
        <w:right w:val="none" w:sz="0" w:space="0" w:color="auto"/>
      </w:divBdr>
    </w:div>
    <w:div w:id="927736752">
      <w:bodyDiv w:val="1"/>
      <w:marLeft w:val="0"/>
      <w:marRight w:val="0"/>
      <w:marTop w:val="0"/>
      <w:marBottom w:val="0"/>
      <w:divBdr>
        <w:top w:val="none" w:sz="0" w:space="0" w:color="auto"/>
        <w:left w:val="none" w:sz="0" w:space="0" w:color="auto"/>
        <w:bottom w:val="none" w:sz="0" w:space="0" w:color="auto"/>
        <w:right w:val="none" w:sz="0" w:space="0" w:color="auto"/>
      </w:divBdr>
    </w:div>
    <w:div w:id="1561668884">
      <w:bodyDiv w:val="1"/>
      <w:marLeft w:val="0"/>
      <w:marRight w:val="0"/>
      <w:marTop w:val="0"/>
      <w:marBottom w:val="0"/>
      <w:divBdr>
        <w:top w:val="none" w:sz="0" w:space="0" w:color="auto"/>
        <w:left w:val="none" w:sz="0" w:space="0" w:color="auto"/>
        <w:bottom w:val="none" w:sz="0" w:space="0" w:color="auto"/>
        <w:right w:val="none" w:sz="0" w:space="0" w:color="auto"/>
      </w:divBdr>
    </w:div>
    <w:div w:id="17974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9698CD9B6CF5CDA7F8648C0FFD32926FDE7FB2493A6311F9C7F7DD96CD9BA4RDt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3288</Words>
  <Characters>18742</Characters>
  <Application>Microsoft Office Word</Application>
  <DocSecurity>0</DocSecurity>
  <Lines>156</Lines>
  <Paragraphs>43</Paragraphs>
  <ScaleCrop>false</ScaleCrop>
  <Company>office 2007 rus ent:</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2021-02-26T09:18:00Z</cp:lastPrinted>
  <dcterms:created xsi:type="dcterms:W3CDTF">2021-05-27T07:18:00Z</dcterms:created>
  <dcterms:modified xsi:type="dcterms:W3CDTF">2021-05-27T07:18:00Z</dcterms:modified>
</cp:coreProperties>
</file>