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04" w:rsidRDefault="00CB5B04" w:rsidP="00CB5B04">
      <w:pPr>
        <w:autoSpaceDE w:val="0"/>
        <w:autoSpaceDN w:val="0"/>
        <w:adjustRightInd w:val="0"/>
        <w:jc w:val="both"/>
      </w:pPr>
      <w:bookmarkStart w:id="0" w:name="_GoBack"/>
      <w:bookmarkEnd w:id="0"/>
    </w:p>
    <w:p w:rsidR="00CB5B04" w:rsidRDefault="00CB5B04" w:rsidP="00CB5B04">
      <w:pPr>
        <w:autoSpaceDE w:val="0"/>
        <w:autoSpaceDN w:val="0"/>
        <w:adjustRightInd w:val="0"/>
        <w:jc w:val="both"/>
      </w:pPr>
    </w:p>
    <w:p w:rsidR="00CB5B04" w:rsidRPr="00285A79" w:rsidRDefault="00CB5B04" w:rsidP="00CB5B04">
      <w:pPr>
        <w:autoSpaceDE w:val="0"/>
        <w:autoSpaceDN w:val="0"/>
        <w:adjustRightInd w:val="0"/>
        <w:jc w:val="both"/>
      </w:pPr>
    </w:p>
    <w:p w:rsidR="00CB5B04" w:rsidRPr="007176CD" w:rsidRDefault="00CB5B04" w:rsidP="00CB5B04">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53.2pt" o:ole="" fillcolor="window">
            <v:imagedata r:id="rId8" o:title=""/>
          </v:shape>
          <o:OLEObject Type="Embed" ProgID="Unknown" ShapeID="_x0000_i1025" DrawAspect="Content" ObjectID="_1770474814" r:id="rId9"/>
        </w:object>
      </w:r>
      <w:r>
        <w:t xml:space="preserve"> </w:t>
      </w:r>
    </w:p>
    <w:p w:rsidR="00CB5B04" w:rsidRPr="002D7687" w:rsidRDefault="00CB5B04" w:rsidP="00CB5B04">
      <w:pPr>
        <w:jc w:val="center"/>
        <w:rPr>
          <w:b/>
          <w:sz w:val="16"/>
          <w:szCs w:val="16"/>
        </w:rPr>
      </w:pPr>
      <w:r w:rsidRPr="002D7687">
        <w:rPr>
          <w:b/>
          <w:sz w:val="16"/>
          <w:szCs w:val="16"/>
        </w:rPr>
        <w:t>МЕСТНАЯ</w:t>
      </w:r>
      <w:r>
        <w:rPr>
          <w:b/>
          <w:sz w:val="16"/>
          <w:szCs w:val="16"/>
        </w:rPr>
        <w:t xml:space="preserve"> </w:t>
      </w:r>
      <w:r w:rsidRPr="002D7687">
        <w:rPr>
          <w:b/>
          <w:sz w:val="16"/>
          <w:szCs w:val="16"/>
        </w:rPr>
        <w:t>АДМИНИСТРАЦИЯ</w:t>
      </w:r>
      <w:r>
        <w:rPr>
          <w:b/>
          <w:sz w:val="16"/>
          <w:szCs w:val="16"/>
        </w:rPr>
        <w:t xml:space="preserve"> </w:t>
      </w:r>
      <w:r w:rsidRPr="002D7687">
        <w:rPr>
          <w:b/>
          <w:sz w:val="16"/>
          <w:szCs w:val="16"/>
        </w:rPr>
        <w:t>СЕЛЬСКОГО</w:t>
      </w:r>
      <w:r>
        <w:rPr>
          <w:b/>
          <w:sz w:val="16"/>
          <w:szCs w:val="16"/>
        </w:rPr>
        <w:t xml:space="preserve"> </w:t>
      </w:r>
      <w:r w:rsidRPr="002D7687">
        <w:rPr>
          <w:b/>
          <w:sz w:val="16"/>
          <w:szCs w:val="16"/>
        </w:rPr>
        <w:t xml:space="preserve">ПОСЕЛЕНИЯ </w:t>
      </w:r>
      <w:proofErr w:type="gramStart"/>
      <w:r w:rsidRPr="002D7687">
        <w:rPr>
          <w:b/>
          <w:sz w:val="16"/>
          <w:szCs w:val="16"/>
        </w:rPr>
        <w:t>ЯНТАРНОЕ</w:t>
      </w:r>
      <w:proofErr w:type="gramEnd"/>
    </w:p>
    <w:p w:rsidR="00CB5B04" w:rsidRDefault="00CB5B04" w:rsidP="00CB5B04">
      <w:pPr>
        <w:jc w:val="center"/>
        <w:rPr>
          <w:b/>
          <w:sz w:val="16"/>
          <w:szCs w:val="16"/>
        </w:rPr>
      </w:pPr>
      <w:r w:rsidRPr="002D7687">
        <w:rPr>
          <w:b/>
          <w:sz w:val="16"/>
          <w:szCs w:val="16"/>
        </w:rPr>
        <w:t>ПРОХЛАДНЕНСКОГО МУНИЦИПАЛЬНОГО РАЙОНА КАБАРДИНО-БАЛКАРСКОЙ РЕСПУБЛИКИ</w:t>
      </w:r>
    </w:p>
    <w:p w:rsidR="00CB5B04" w:rsidRPr="002D7687" w:rsidRDefault="00CB5B04" w:rsidP="00CB5B04">
      <w:pPr>
        <w:jc w:val="center"/>
        <w:rPr>
          <w:b/>
          <w:sz w:val="16"/>
          <w:szCs w:val="16"/>
        </w:rPr>
      </w:pPr>
      <w:r w:rsidRPr="002D7687">
        <w:rPr>
          <w:b/>
          <w:sz w:val="16"/>
          <w:szCs w:val="16"/>
        </w:rPr>
        <w:t>КЪЭБЭРДЕЙ-БАЛЪКЪЭР РЕСПУБЛИКЭМ</w:t>
      </w:r>
      <w:r>
        <w:rPr>
          <w:b/>
          <w:sz w:val="16"/>
          <w:szCs w:val="16"/>
        </w:rPr>
        <w:t xml:space="preserve"> </w:t>
      </w:r>
      <w:r w:rsidRPr="002D7687">
        <w:rPr>
          <w:b/>
          <w:sz w:val="16"/>
          <w:szCs w:val="16"/>
        </w:rPr>
        <w:t>И ПРОХЛАДНЭ МУНИЦИПАЛЬНЭ</w:t>
      </w:r>
    </w:p>
    <w:p w:rsidR="00CB5B04" w:rsidRPr="002D7687" w:rsidRDefault="00CB5B04" w:rsidP="00CB5B04">
      <w:pPr>
        <w:jc w:val="center"/>
        <w:rPr>
          <w:b/>
          <w:sz w:val="16"/>
          <w:szCs w:val="16"/>
        </w:rPr>
      </w:pPr>
      <w:r w:rsidRPr="002D7687">
        <w:rPr>
          <w:b/>
          <w:sz w:val="16"/>
          <w:szCs w:val="16"/>
        </w:rPr>
        <w:t>КУЕЙМ</w:t>
      </w:r>
      <w:r>
        <w:rPr>
          <w:b/>
          <w:sz w:val="16"/>
          <w:szCs w:val="16"/>
        </w:rPr>
        <w:t xml:space="preserve"> </w:t>
      </w:r>
      <w:r w:rsidRPr="002D7687">
        <w:rPr>
          <w:b/>
          <w:sz w:val="16"/>
          <w:szCs w:val="16"/>
        </w:rPr>
        <w:t>ЩЫЩ</w:t>
      </w:r>
      <w:r>
        <w:rPr>
          <w:b/>
          <w:sz w:val="16"/>
          <w:szCs w:val="16"/>
        </w:rPr>
        <w:t xml:space="preserve"> </w:t>
      </w:r>
      <w:r w:rsidRPr="002D7687">
        <w:rPr>
          <w:b/>
          <w:sz w:val="16"/>
          <w:szCs w:val="16"/>
        </w:rPr>
        <w:t>ЯНТАРНЭ</w:t>
      </w:r>
      <w:r>
        <w:rPr>
          <w:b/>
          <w:sz w:val="16"/>
          <w:szCs w:val="16"/>
        </w:rPr>
        <w:t xml:space="preserve"> </w:t>
      </w:r>
      <w:r w:rsidRPr="002D7687">
        <w:rPr>
          <w:b/>
          <w:sz w:val="16"/>
          <w:szCs w:val="16"/>
        </w:rPr>
        <w:t>КЪУАЖЕМ</w:t>
      </w:r>
      <w:r>
        <w:rPr>
          <w:b/>
          <w:sz w:val="16"/>
          <w:szCs w:val="16"/>
        </w:rPr>
        <w:t xml:space="preserve"> </w:t>
      </w:r>
      <w:r w:rsidRPr="002D7687">
        <w:rPr>
          <w:b/>
          <w:sz w:val="16"/>
          <w:szCs w:val="16"/>
        </w:rPr>
        <w:t>И Щ</w:t>
      </w:r>
      <w:proofErr w:type="gramStart"/>
      <w:r w:rsidRPr="002D7687">
        <w:rPr>
          <w:b/>
          <w:sz w:val="16"/>
          <w:szCs w:val="16"/>
          <w:lang w:val="en-US"/>
        </w:rPr>
        <w:t>I</w:t>
      </w:r>
      <w:proofErr w:type="gramEnd"/>
      <w:r w:rsidRPr="002D7687">
        <w:rPr>
          <w:b/>
          <w:sz w:val="16"/>
          <w:szCs w:val="16"/>
        </w:rPr>
        <w:t>ЫП</w:t>
      </w:r>
      <w:r w:rsidRPr="002D7687">
        <w:rPr>
          <w:b/>
          <w:sz w:val="16"/>
          <w:szCs w:val="16"/>
          <w:lang w:val="en-US"/>
        </w:rPr>
        <w:t>I</w:t>
      </w:r>
      <w:r w:rsidRPr="002D7687">
        <w:rPr>
          <w:b/>
          <w:sz w:val="16"/>
          <w:szCs w:val="16"/>
        </w:rPr>
        <w:t>Э</w:t>
      </w:r>
      <w:r>
        <w:rPr>
          <w:b/>
          <w:sz w:val="16"/>
          <w:szCs w:val="16"/>
        </w:rPr>
        <w:t xml:space="preserve"> </w:t>
      </w:r>
      <w:r w:rsidRPr="002D7687">
        <w:rPr>
          <w:b/>
          <w:sz w:val="16"/>
          <w:szCs w:val="16"/>
        </w:rPr>
        <w:t>АДМИНИСТРАЦЭ</w:t>
      </w:r>
      <w:r>
        <w:rPr>
          <w:noProof/>
          <w:sz w:val="16"/>
          <w:szCs w:val="16"/>
        </w:rPr>
        <mc:AlternateContent>
          <mc:Choice Requires="wps">
            <w:drawing>
              <wp:anchor distT="0" distB="0" distL="114300" distR="114300" simplePos="0" relativeHeight="251661312" behindDoc="0" locked="0" layoutInCell="0" allowOverlap="1" wp14:anchorId="726A6FAD" wp14:editId="784B40CC">
                <wp:simplePos x="0" y="0"/>
                <wp:positionH relativeFrom="column">
                  <wp:posOffset>1744980</wp:posOffset>
                </wp:positionH>
                <wp:positionV relativeFrom="paragraph">
                  <wp:posOffset>110490</wp:posOffset>
                </wp:positionV>
                <wp:extent cx="3017520" cy="0"/>
                <wp:effectExtent l="20955" t="15240" r="19050" b="13335"/>
                <wp:wrapNone/>
                <wp:docPr id="1268" name="Line 10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6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8.7pt" to="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" o:allowincell="f" strokeweight="2pt"/>
            </w:pict>
          </mc:Fallback>
        </mc:AlternateContent>
      </w:r>
    </w:p>
    <w:p w:rsidR="00CB5B04" w:rsidRPr="002D7687" w:rsidRDefault="00CB5B04" w:rsidP="00CB5B04">
      <w:pPr>
        <w:jc w:val="center"/>
        <w:rPr>
          <w:b/>
          <w:sz w:val="16"/>
          <w:szCs w:val="16"/>
        </w:rPr>
      </w:pPr>
      <w:r w:rsidRPr="002D7687">
        <w:rPr>
          <w:b/>
          <w:sz w:val="16"/>
          <w:szCs w:val="16"/>
        </w:rPr>
        <w:t>КЪАБАРТЫ-МАЛКЪАР РЕСПУБЛИКАНЫ ПРОХЛАДНЫЙ</w:t>
      </w:r>
      <w:r>
        <w:rPr>
          <w:b/>
          <w:sz w:val="16"/>
          <w:szCs w:val="16"/>
        </w:rPr>
        <w:t xml:space="preserve"> </w:t>
      </w:r>
      <w:r w:rsidRPr="002D7687">
        <w:rPr>
          <w:b/>
          <w:sz w:val="16"/>
          <w:szCs w:val="16"/>
        </w:rPr>
        <w:t>МУНИЦИПАЛЬНЫЙ РАЙОНУНУ</w:t>
      </w:r>
    </w:p>
    <w:p w:rsidR="00CB5B04" w:rsidRPr="002D7687" w:rsidRDefault="00CB5B04" w:rsidP="00CB5B04">
      <w:pPr>
        <w:jc w:val="center"/>
        <w:rPr>
          <w:b/>
          <w:sz w:val="16"/>
          <w:szCs w:val="16"/>
        </w:rPr>
      </w:pPr>
      <w:proofErr w:type="gramStart"/>
      <w:r w:rsidRPr="002D7687">
        <w:rPr>
          <w:b/>
          <w:sz w:val="16"/>
          <w:szCs w:val="16"/>
        </w:rPr>
        <w:t>ЯНТАРНОЕ</w:t>
      </w:r>
      <w:proofErr w:type="gramEnd"/>
      <w:r w:rsidRPr="002D7687">
        <w:rPr>
          <w:b/>
          <w:sz w:val="16"/>
          <w:szCs w:val="16"/>
        </w:rPr>
        <w:t xml:space="preserve"> ЭЛ ПОСЕЛЕНИЯСЫНЫ ЖЕР – ЖЕРЛИ АДМИНИСТРАЦИЯСЫ</w:t>
      </w:r>
    </w:p>
    <w:p w:rsidR="00CB5B04" w:rsidRPr="007176CD" w:rsidRDefault="00CB5B04" w:rsidP="00CB5B04">
      <w:pPr>
        <w:tabs>
          <w:tab w:val="left" w:pos="3960"/>
        </w:tabs>
        <w:rPr>
          <w:sz w:val="28"/>
          <w:szCs w:val="28"/>
        </w:rPr>
      </w:pPr>
      <w:r>
        <w:t xml:space="preserve"> </w:t>
      </w:r>
      <w:r>
        <w:rPr>
          <w:noProof/>
        </w:rPr>
        <mc:AlternateContent>
          <mc:Choice Requires="wps">
            <w:drawing>
              <wp:anchor distT="0" distB="0" distL="114300" distR="114300" simplePos="0" relativeHeight="251659264" behindDoc="0" locked="0" layoutInCell="1" allowOverlap="1" wp14:anchorId="7A01C32C" wp14:editId="30A972EF">
                <wp:simplePos x="0" y="0"/>
                <wp:positionH relativeFrom="column">
                  <wp:posOffset>459105</wp:posOffset>
                </wp:positionH>
                <wp:positionV relativeFrom="paragraph">
                  <wp:posOffset>102235</wp:posOffset>
                </wp:positionV>
                <wp:extent cx="5852795" cy="635"/>
                <wp:effectExtent l="20955" t="16510" r="12700" b="20955"/>
                <wp:wrapNone/>
                <wp:docPr id="1269" name="Line 10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8.05pt" to="4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6FAB0FB7" wp14:editId="1086D7F8">
                <wp:simplePos x="0" y="0"/>
                <wp:positionH relativeFrom="column">
                  <wp:posOffset>541020</wp:posOffset>
                </wp:positionH>
                <wp:positionV relativeFrom="paragraph">
                  <wp:posOffset>153035</wp:posOffset>
                </wp:positionV>
                <wp:extent cx="5669915" cy="635"/>
                <wp:effectExtent l="7620" t="10160" r="8890" b="8255"/>
                <wp:wrapNone/>
                <wp:docPr id="1270" name="Line 10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2.05pt" to="48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" strokeweight="1pt">
                <v:stroke startarrowwidth="narrow" startarrowlength="short" endarrowwidth="narrow" endarrowlength="short"/>
              </v:line>
            </w:pict>
          </mc:Fallback>
        </mc:AlternateContent>
      </w:r>
    </w:p>
    <w:p w:rsidR="00CB5B04" w:rsidRPr="00A91161" w:rsidRDefault="00CB5B04" w:rsidP="00CB5B04">
      <w:pPr>
        <w:tabs>
          <w:tab w:val="left" w:pos="921"/>
          <w:tab w:val="right" w:pos="9355"/>
        </w:tabs>
      </w:pPr>
      <w:r>
        <w:rPr>
          <w:sz w:val="24"/>
          <w:szCs w:val="24"/>
        </w:rPr>
        <w:tab/>
      </w:r>
      <w:proofErr w:type="spellStart"/>
      <w:r w:rsidRPr="005B141F">
        <w:rPr>
          <w:spacing w:val="-7"/>
          <w:sz w:val="24"/>
          <w:szCs w:val="24"/>
        </w:rPr>
        <w:t>с.п</w:t>
      </w:r>
      <w:proofErr w:type="spellEnd"/>
      <w:r w:rsidRPr="005B141F">
        <w:rPr>
          <w:spacing w:val="-7"/>
          <w:sz w:val="24"/>
          <w:szCs w:val="24"/>
        </w:rPr>
        <w:t>. Янтарное</w:t>
      </w:r>
      <w:r>
        <w:rPr>
          <w:sz w:val="24"/>
          <w:szCs w:val="24"/>
        </w:rPr>
        <w:tab/>
      </w:r>
      <w:r w:rsidRPr="00A91161">
        <w:t xml:space="preserve"> ПОСТАНОВЛЕНИЕ № </w:t>
      </w:r>
      <w:r>
        <w:t>14</w:t>
      </w:r>
    </w:p>
    <w:p w:rsidR="00CB5B04" w:rsidRPr="00A91161" w:rsidRDefault="00CB5B04" w:rsidP="00CB5B04">
      <w:pPr>
        <w:jc w:val="right"/>
      </w:pPr>
      <w:r w:rsidRPr="00A91161">
        <w:t xml:space="preserve"> ПОСТАНОВЛЕНЭ №</w:t>
      </w:r>
      <w:r>
        <w:t xml:space="preserve"> 14</w:t>
      </w:r>
    </w:p>
    <w:p w:rsidR="00CB5B04" w:rsidRPr="00A91161" w:rsidRDefault="00CB5B04" w:rsidP="00CB5B04">
      <w:pPr>
        <w:jc w:val="right"/>
      </w:pPr>
      <w:r w:rsidRPr="00A91161">
        <w:t xml:space="preserve"> БЕГИМ №</w:t>
      </w:r>
      <w:r>
        <w:t xml:space="preserve"> 14</w:t>
      </w:r>
    </w:p>
    <w:p w:rsidR="00CB5B04" w:rsidRPr="00EF64EB" w:rsidRDefault="00CB5B04" w:rsidP="00CB5B04">
      <w:pPr>
        <w:widowControl w:val="0"/>
        <w:jc w:val="both"/>
        <w:rPr>
          <w:b/>
          <w:spacing w:val="-7"/>
          <w:sz w:val="24"/>
          <w:szCs w:val="24"/>
        </w:rPr>
      </w:pPr>
      <w:r w:rsidRPr="002B660E">
        <w:rPr>
          <w:b/>
          <w:sz w:val="24"/>
          <w:szCs w:val="24"/>
        </w:rPr>
        <w:t>«</w:t>
      </w:r>
      <w:r>
        <w:rPr>
          <w:b/>
          <w:sz w:val="24"/>
          <w:szCs w:val="24"/>
        </w:rPr>
        <w:t xml:space="preserve"> 20 </w:t>
      </w:r>
      <w:r>
        <w:rPr>
          <w:b/>
          <w:spacing w:val="-7"/>
          <w:sz w:val="24"/>
          <w:szCs w:val="24"/>
        </w:rPr>
        <w:t>» февраля  2024</w:t>
      </w:r>
      <w:r w:rsidRPr="002B660E">
        <w:rPr>
          <w:b/>
          <w:spacing w:val="-7"/>
          <w:sz w:val="24"/>
          <w:szCs w:val="24"/>
        </w:rPr>
        <w:t xml:space="preserve"> г.</w:t>
      </w:r>
      <w:r>
        <w:rPr>
          <w:b/>
          <w:spacing w:val="-7"/>
          <w:sz w:val="24"/>
          <w:szCs w:val="24"/>
        </w:rPr>
        <w:t xml:space="preserve"> </w:t>
      </w:r>
    </w:p>
    <w:p w:rsidR="00CB5B04" w:rsidRDefault="00CB5B04" w:rsidP="00CB5B04">
      <w:pPr>
        <w:jc w:val="center"/>
      </w:pPr>
    </w:p>
    <w:p w:rsidR="00CB5B04" w:rsidRDefault="00CB5B04" w:rsidP="00CB5B04">
      <w:pPr>
        <w:jc w:val="center"/>
      </w:pPr>
    </w:p>
    <w:p w:rsidR="00CB5B04" w:rsidRPr="00D714B9" w:rsidRDefault="00CB5B04" w:rsidP="00CB5B04">
      <w:pPr>
        <w:jc w:val="center"/>
        <w:rPr>
          <w:b/>
          <w:sz w:val="28"/>
          <w:szCs w:val="28"/>
        </w:rPr>
      </w:pPr>
      <w:r w:rsidRPr="00D714B9">
        <w:rPr>
          <w:b/>
          <w:sz w:val="28"/>
          <w:szCs w:val="28"/>
        </w:rPr>
        <w:t xml:space="preserve">Об утверждении </w:t>
      </w:r>
      <w:proofErr w:type="spellStart"/>
      <w:r w:rsidRPr="00D714B9">
        <w:rPr>
          <w:b/>
          <w:sz w:val="28"/>
          <w:szCs w:val="28"/>
        </w:rPr>
        <w:t>администривного</w:t>
      </w:r>
      <w:proofErr w:type="spellEnd"/>
      <w:r w:rsidRPr="00D714B9">
        <w:rPr>
          <w:b/>
          <w:sz w:val="28"/>
          <w:szCs w:val="28"/>
        </w:rPr>
        <w:t xml:space="preserve"> регламента предоставление муниципальной услуги «Выдача (направление) копий муниципальных правовых актов администрации сельского поселения Янтарное </w:t>
      </w:r>
      <w:proofErr w:type="spellStart"/>
      <w:r w:rsidRPr="00D714B9">
        <w:rPr>
          <w:b/>
          <w:sz w:val="28"/>
          <w:szCs w:val="28"/>
        </w:rPr>
        <w:t>Прохладненского</w:t>
      </w:r>
      <w:proofErr w:type="spellEnd"/>
      <w:r w:rsidRPr="00D714B9">
        <w:rPr>
          <w:b/>
          <w:sz w:val="28"/>
          <w:szCs w:val="28"/>
        </w:rPr>
        <w:t xml:space="preserve"> муниципального района КБР</w:t>
      </w:r>
    </w:p>
    <w:p w:rsidR="00CB5B04" w:rsidRPr="0010774D" w:rsidRDefault="00CB5B04" w:rsidP="00CB5B04">
      <w:pPr>
        <w:autoSpaceDE w:val="0"/>
        <w:autoSpaceDN w:val="0"/>
        <w:adjustRightInd w:val="0"/>
        <w:jc w:val="both"/>
        <w:rPr>
          <w:kern w:val="2"/>
          <w:sz w:val="28"/>
          <w:szCs w:val="28"/>
        </w:rPr>
      </w:pPr>
    </w:p>
    <w:p w:rsidR="00CB5B04" w:rsidRPr="0010774D" w:rsidRDefault="00CB5B04" w:rsidP="00CB5B04">
      <w:pPr>
        <w:autoSpaceDE w:val="0"/>
        <w:autoSpaceDN w:val="0"/>
        <w:adjustRightInd w:val="0"/>
        <w:ind w:firstLine="709"/>
        <w:jc w:val="both"/>
        <w:rPr>
          <w:color w:val="000000"/>
          <w:kern w:val="2"/>
          <w:sz w:val="28"/>
          <w:szCs w:val="28"/>
        </w:rPr>
      </w:pPr>
      <w:r w:rsidRPr="0010774D">
        <w:rPr>
          <w:color w:val="000000"/>
          <w:kern w:val="2"/>
          <w:sz w:val="28"/>
          <w:szCs w:val="28"/>
        </w:rPr>
        <w:t>В соответствии с</w:t>
      </w:r>
      <w:r w:rsidRPr="0010774D">
        <w:rPr>
          <w:color w:val="000000"/>
          <w:sz w:val="28"/>
          <w:szCs w:val="28"/>
        </w:rPr>
        <w:t xml:space="preserve"> </w:t>
      </w:r>
      <w:r w:rsidRPr="0010774D">
        <w:rPr>
          <w:color w:val="000000"/>
          <w:kern w:val="2"/>
          <w:sz w:val="28"/>
          <w:szCs w:val="28"/>
        </w:rPr>
        <w:t xml:space="preserve">Федеральным законом от 27 июля 2010 года </w:t>
      </w:r>
      <w:r w:rsidRPr="0010774D">
        <w:rPr>
          <w:color w:val="000000"/>
          <w:kern w:val="2"/>
          <w:sz w:val="28"/>
          <w:szCs w:val="28"/>
        </w:rPr>
        <w:br/>
        <w:t xml:space="preserve">№ 210-ФЗ «Об организации предоставления государственных и муниципальных услуг», </w:t>
      </w:r>
      <w:r w:rsidRPr="00B524DC">
        <w:rPr>
          <w:color w:val="000000"/>
          <w:kern w:val="2"/>
          <w:sz w:val="28"/>
          <w:szCs w:val="28"/>
        </w:rPr>
        <w:t xml:space="preserve">Устава </w:t>
      </w:r>
      <w:r w:rsidRPr="00B524DC">
        <w:rPr>
          <w:bCs/>
          <w:color w:val="000000"/>
          <w:kern w:val="2"/>
          <w:sz w:val="28"/>
          <w:szCs w:val="28"/>
        </w:rPr>
        <w:t xml:space="preserve"> </w:t>
      </w:r>
      <w:r w:rsidRPr="00B524DC">
        <w:rPr>
          <w:color w:val="000000"/>
          <w:kern w:val="2"/>
          <w:sz w:val="28"/>
          <w:szCs w:val="28"/>
        </w:rPr>
        <w:t xml:space="preserve">местной администрации </w:t>
      </w:r>
      <w:r w:rsidRPr="00B524DC">
        <w:rPr>
          <w:b/>
          <w:sz w:val="28"/>
          <w:szCs w:val="28"/>
        </w:rPr>
        <w:t xml:space="preserve">сельского поселения </w:t>
      </w:r>
      <w:proofErr w:type="gramStart"/>
      <w:r w:rsidRPr="00B524DC">
        <w:rPr>
          <w:b/>
          <w:sz w:val="28"/>
          <w:szCs w:val="28"/>
        </w:rPr>
        <w:t>Янтарное</w:t>
      </w:r>
      <w:proofErr w:type="gramEnd"/>
      <w:r w:rsidRPr="00B524DC">
        <w:rPr>
          <w:b/>
          <w:sz w:val="28"/>
          <w:szCs w:val="28"/>
        </w:rPr>
        <w:t xml:space="preserve"> </w:t>
      </w:r>
      <w:proofErr w:type="spellStart"/>
      <w:r w:rsidRPr="00B524DC">
        <w:rPr>
          <w:b/>
          <w:sz w:val="28"/>
          <w:szCs w:val="28"/>
        </w:rPr>
        <w:t>Прохладненского</w:t>
      </w:r>
      <w:proofErr w:type="spellEnd"/>
      <w:r w:rsidRPr="00B524DC">
        <w:rPr>
          <w:b/>
          <w:sz w:val="28"/>
          <w:szCs w:val="28"/>
        </w:rPr>
        <w:t xml:space="preserve"> муниципального района КБР</w:t>
      </w:r>
      <w:r w:rsidRPr="00B524DC">
        <w:rPr>
          <w:color w:val="000000"/>
          <w:kern w:val="2"/>
          <w:sz w:val="28"/>
          <w:szCs w:val="28"/>
        </w:rPr>
        <w:t xml:space="preserve"> </w:t>
      </w:r>
      <w:r w:rsidRPr="00B524DC">
        <w:rPr>
          <w:bCs/>
          <w:color w:val="000000"/>
          <w:kern w:val="2"/>
          <w:sz w:val="28"/>
          <w:szCs w:val="28"/>
        </w:rPr>
        <w:t>постановляет</w:t>
      </w:r>
      <w:r w:rsidRPr="00B524DC">
        <w:rPr>
          <w:color w:val="000000"/>
          <w:kern w:val="2"/>
          <w:sz w:val="28"/>
          <w:szCs w:val="28"/>
        </w:rPr>
        <w:t>:</w:t>
      </w:r>
    </w:p>
    <w:p w:rsidR="00CB5B04" w:rsidRPr="0010774D" w:rsidRDefault="00CB5B04" w:rsidP="00CB5B04">
      <w:pPr>
        <w:autoSpaceDE w:val="0"/>
        <w:autoSpaceDN w:val="0"/>
        <w:adjustRightInd w:val="0"/>
        <w:ind w:firstLine="709"/>
        <w:jc w:val="both"/>
        <w:rPr>
          <w:color w:val="000000"/>
          <w:kern w:val="2"/>
          <w:sz w:val="28"/>
          <w:szCs w:val="28"/>
        </w:rPr>
      </w:pPr>
      <w:r w:rsidRPr="0010774D">
        <w:rPr>
          <w:color w:val="000000"/>
          <w:kern w:val="2"/>
          <w:sz w:val="28"/>
          <w:szCs w:val="28"/>
        </w:rPr>
        <w:t xml:space="preserve">1. </w:t>
      </w:r>
      <w:proofErr w:type="gramStart"/>
      <w:r w:rsidRPr="0010774D">
        <w:rPr>
          <w:color w:val="000000"/>
          <w:kern w:val="2"/>
          <w:sz w:val="28"/>
          <w:szCs w:val="28"/>
        </w:rPr>
        <w:t>Утвердить прилагаемый административный регламент предоставления муниципальной услуги «</w:t>
      </w:r>
      <w:r>
        <w:rPr>
          <w:color w:val="000000"/>
          <w:kern w:val="2"/>
          <w:sz w:val="28"/>
          <w:szCs w:val="28"/>
        </w:rPr>
        <w:t xml:space="preserve">Выдача (направление) копий муниципальных правовых актов </w:t>
      </w:r>
      <w:r w:rsidRPr="00D714B9">
        <w:rPr>
          <w:color w:val="000000"/>
          <w:kern w:val="2"/>
          <w:sz w:val="28"/>
          <w:szCs w:val="28"/>
        </w:rPr>
        <w:t xml:space="preserve"> </w:t>
      </w:r>
      <w:r>
        <w:rPr>
          <w:color w:val="000000"/>
          <w:kern w:val="2"/>
          <w:sz w:val="28"/>
          <w:szCs w:val="28"/>
        </w:rPr>
        <w:t xml:space="preserve">местной </w:t>
      </w:r>
      <w:r w:rsidRPr="0010774D">
        <w:rPr>
          <w:color w:val="000000"/>
          <w:kern w:val="2"/>
          <w:sz w:val="28"/>
          <w:szCs w:val="28"/>
        </w:rPr>
        <w:t xml:space="preserve">администрации </w:t>
      </w:r>
      <w:r w:rsidRPr="00D714B9">
        <w:rPr>
          <w:b/>
          <w:sz w:val="28"/>
          <w:szCs w:val="28"/>
        </w:rPr>
        <w:t xml:space="preserve">сельского поселения Янтарное </w:t>
      </w:r>
      <w:proofErr w:type="spellStart"/>
      <w:r w:rsidRPr="00D714B9">
        <w:rPr>
          <w:b/>
          <w:sz w:val="28"/>
          <w:szCs w:val="28"/>
        </w:rPr>
        <w:t>Прохладненского</w:t>
      </w:r>
      <w:proofErr w:type="spellEnd"/>
      <w:r w:rsidRPr="00D714B9">
        <w:rPr>
          <w:b/>
          <w:sz w:val="28"/>
          <w:szCs w:val="28"/>
        </w:rPr>
        <w:t xml:space="preserve"> муниципального района КБР</w:t>
      </w:r>
      <w:r>
        <w:rPr>
          <w:i/>
          <w:color w:val="000000"/>
          <w:kern w:val="2"/>
          <w:sz w:val="28"/>
          <w:szCs w:val="28"/>
        </w:rPr>
        <w:t>)</w:t>
      </w:r>
      <w:r w:rsidRPr="0010774D">
        <w:rPr>
          <w:color w:val="000000"/>
          <w:kern w:val="2"/>
          <w:sz w:val="28"/>
          <w:szCs w:val="28"/>
        </w:rPr>
        <w:t>».</w:t>
      </w:r>
      <w:proofErr w:type="gramEnd"/>
    </w:p>
    <w:p w:rsidR="00CB5B04" w:rsidRPr="0010774D" w:rsidRDefault="00CB5B04" w:rsidP="00CB5B04">
      <w:pPr>
        <w:autoSpaceDE w:val="0"/>
        <w:autoSpaceDN w:val="0"/>
        <w:adjustRightInd w:val="0"/>
        <w:ind w:firstLine="709"/>
        <w:jc w:val="both"/>
        <w:rPr>
          <w:color w:val="000000"/>
          <w:kern w:val="2"/>
          <w:sz w:val="28"/>
          <w:szCs w:val="28"/>
        </w:rPr>
      </w:pPr>
      <w:r w:rsidRPr="0010774D">
        <w:rPr>
          <w:color w:val="000000"/>
          <w:kern w:val="2"/>
          <w:sz w:val="28"/>
          <w:szCs w:val="28"/>
        </w:rPr>
        <w:t>2. Настоящее постановление вступает в силу после дня его официального опубликования.</w:t>
      </w:r>
    </w:p>
    <w:p w:rsidR="00CB5B04" w:rsidRPr="00D714B9" w:rsidRDefault="00CB5B04" w:rsidP="00CB5B04">
      <w:pPr>
        <w:autoSpaceDE w:val="0"/>
        <w:autoSpaceDN w:val="0"/>
        <w:adjustRightInd w:val="0"/>
        <w:ind w:firstLine="709"/>
        <w:jc w:val="both"/>
        <w:rPr>
          <w:kern w:val="2"/>
          <w:sz w:val="28"/>
          <w:szCs w:val="28"/>
        </w:rPr>
      </w:pPr>
    </w:p>
    <w:tbl>
      <w:tblPr>
        <w:tblW w:w="0" w:type="auto"/>
        <w:tblLook w:val="04A0" w:firstRow="1" w:lastRow="0" w:firstColumn="1" w:lastColumn="0" w:noHBand="0" w:noVBand="1"/>
      </w:tblPr>
      <w:tblGrid>
        <w:gridCol w:w="4390"/>
        <w:gridCol w:w="4955"/>
      </w:tblGrid>
      <w:tr w:rsidR="00CB5B04" w:rsidRPr="0010774D" w:rsidTr="00BD5C33">
        <w:tc>
          <w:tcPr>
            <w:tcW w:w="4390" w:type="dxa"/>
          </w:tcPr>
          <w:p w:rsidR="00CB5B04" w:rsidRDefault="00CB5B04" w:rsidP="00BD5C33">
            <w:pPr>
              <w:autoSpaceDE w:val="0"/>
              <w:autoSpaceDN w:val="0"/>
              <w:adjustRightInd w:val="0"/>
              <w:rPr>
                <w:kern w:val="2"/>
                <w:sz w:val="28"/>
                <w:szCs w:val="28"/>
              </w:rPr>
            </w:pPr>
            <w:r>
              <w:rPr>
                <w:kern w:val="2"/>
                <w:sz w:val="28"/>
                <w:szCs w:val="28"/>
              </w:rPr>
              <w:t xml:space="preserve">Глава местной администрации сельского поселения </w:t>
            </w:r>
            <w:proofErr w:type="gramStart"/>
            <w:r>
              <w:rPr>
                <w:kern w:val="2"/>
                <w:sz w:val="28"/>
                <w:szCs w:val="28"/>
              </w:rPr>
              <w:t>Янтарное</w:t>
            </w:r>
            <w:proofErr w:type="gramEnd"/>
          </w:p>
          <w:p w:rsidR="00CB5B04" w:rsidRDefault="00CB5B04" w:rsidP="00BD5C33">
            <w:pPr>
              <w:autoSpaceDE w:val="0"/>
              <w:autoSpaceDN w:val="0"/>
              <w:adjustRightInd w:val="0"/>
              <w:rPr>
                <w:kern w:val="2"/>
                <w:sz w:val="28"/>
                <w:szCs w:val="28"/>
              </w:rPr>
            </w:pPr>
            <w:proofErr w:type="spellStart"/>
            <w:r>
              <w:rPr>
                <w:kern w:val="2"/>
                <w:sz w:val="28"/>
                <w:szCs w:val="28"/>
              </w:rPr>
              <w:t>Прохладненского</w:t>
            </w:r>
            <w:proofErr w:type="spellEnd"/>
            <w:r>
              <w:rPr>
                <w:kern w:val="2"/>
                <w:sz w:val="28"/>
                <w:szCs w:val="28"/>
              </w:rPr>
              <w:t xml:space="preserve"> муниципального района КБР</w:t>
            </w: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Default="00CB5B04" w:rsidP="00BD5C33">
            <w:pPr>
              <w:autoSpaceDE w:val="0"/>
              <w:autoSpaceDN w:val="0"/>
              <w:adjustRightInd w:val="0"/>
              <w:rPr>
                <w:kern w:val="2"/>
                <w:sz w:val="28"/>
                <w:szCs w:val="28"/>
              </w:rPr>
            </w:pPr>
          </w:p>
          <w:p w:rsidR="00CB5B04" w:rsidRPr="0010774D" w:rsidRDefault="00CB5B04" w:rsidP="00BD5C33">
            <w:pPr>
              <w:autoSpaceDE w:val="0"/>
              <w:autoSpaceDN w:val="0"/>
              <w:adjustRightInd w:val="0"/>
              <w:rPr>
                <w:kern w:val="2"/>
                <w:sz w:val="28"/>
                <w:szCs w:val="28"/>
              </w:rPr>
            </w:pPr>
          </w:p>
        </w:tc>
        <w:tc>
          <w:tcPr>
            <w:tcW w:w="4955" w:type="dxa"/>
          </w:tcPr>
          <w:p w:rsidR="00CB5B04" w:rsidRDefault="00CB5B04" w:rsidP="00BD5C33">
            <w:pPr>
              <w:autoSpaceDE w:val="0"/>
              <w:autoSpaceDN w:val="0"/>
              <w:adjustRightInd w:val="0"/>
              <w:jc w:val="both"/>
              <w:rPr>
                <w:kern w:val="2"/>
                <w:sz w:val="28"/>
                <w:szCs w:val="28"/>
              </w:rPr>
            </w:pPr>
          </w:p>
          <w:p w:rsidR="00CB5B04" w:rsidRDefault="00CB5B04" w:rsidP="00BD5C33">
            <w:pPr>
              <w:autoSpaceDE w:val="0"/>
              <w:autoSpaceDN w:val="0"/>
              <w:adjustRightInd w:val="0"/>
              <w:jc w:val="both"/>
              <w:rPr>
                <w:kern w:val="2"/>
                <w:sz w:val="28"/>
                <w:szCs w:val="28"/>
              </w:rPr>
            </w:pPr>
          </w:p>
          <w:p w:rsidR="00CB5B04" w:rsidRDefault="00CB5B04" w:rsidP="00BD5C33">
            <w:pPr>
              <w:autoSpaceDE w:val="0"/>
              <w:autoSpaceDN w:val="0"/>
              <w:adjustRightInd w:val="0"/>
              <w:jc w:val="both"/>
              <w:rPr>
                <w:kern w:val="2"/>
                <w:sz w:val="28"/>
                <w:szCs w:val="28"/>
              </w:rPr>
            </w:pPr>
          </w:p>
          <w:p w:rsidR="00CB5B04" w:rsidRDefault="00CB5B04" w:rsidP="00BD5C33">
            <w:pPr>
              <w:autoSpaceDE w:val="0"/>
              <w:autoSpaceDN w:val="0"/>
              <w:adjustRightInd w:val="0"/>
              <w:jc w:val="both"/>
              <w:rPr>
                <w:kern w:val="2"/>
                <w:sz w:val="28"/>
                <w:szCs w:val="28"/>
              </w:rPr>
            </w:pPr>
            <w:r>
              <w:rPr>
                <w:kern w:val="2"/>
                <w:sz w:val="28"/>
                <w:szCs w:val="28"/>
              </w:rPr>
              <w:t xml:space="preserve">                             </w:t>
            </w:r>
            <w:proofErr w:type="spellStart"/>
            <w:r>
              <w:rPr>
                <w:kern w:val="2"/>
                <w:sz w:val="28"/>
                <w:szCs w:val="28"/>
              </w:rPr>
              <w:t>А.П.Малаховский</w:t>
            </w:r>
            <w:proofErr w:type="spellEnd"/>
          </w:p>
          <w:p w:rsidR="00CB5B04" w:rsidRDefault="00CB5B04" w:rsidP="00BD5C33">
            <w:pPr>
              <w:autoSpaceDE w:val="0"/>
              <w:autoSpaceDN w:val="0"/>
              <w:adjustRightInd w:val="0"/>
              <w:jc w:val="both"/>
              <w:rPr>
                <w:kern w:val="2"/>
                <w:sz w:val="28"/>
                <w:szCs w:val="28"/>
              </w:rPr>
            </w:pPr>
          </w:p>
          <w:p w:rsidR="00CB5B04" w:rsidRDefault="00CB5B04" w:rsidP="00BD5C33">
            <w:pPr>
              <w:autoSpaceDE w:val="0"/>
              <w:autoSpaceDN w:val="0"/>
              <w:adjustRightInd w:val="0"/>
              <w:jc w:val="both"/>
              <w:rPr>
                <w:kern w:val="2"/>
                <w:sz w:val="28"/>
                <w:szCs w:val="28"/>
              </w:rPr>
            </w:pPr>
          </w:p>
          <w:p w:rsidR="00CB5B04" w:rsidRDefault="00CB5B04" w:rsidP="00BD5C33">
            <w:pPr>
              <w:autoSpaceDE w:val="0"/>
              <w:autoSpaceDN w:val="0"/>
              <w:adjustRightInd w:val="0"/>
              <w:jc w:val="both"/>
              <w:rPr>
                <w:kern w:val="2"/>
                <w:sz w:val="28"/>
                <w:szCs w:val="28"/>
              </w:rPr>
            </w:pPr>
          </w:p>
          <w:p w:rsidR="00CB5B04" w:rsidRPr="0010774D" w:rsidRDefault="00CB5B04" w:rsidP="00BD5C33">
            <w:pPr>
              <w:autoSpaceDE w:val="0"/>
              <w:autoSpaceDN w:val="0"/>
              <w:adjustRightInd w:val="0"/>
              <w:jc w:val="both"/>
              <w:rPr>
                <w:kern w:val="2"/>
                <w:sz w:val="28"/>
                <w:szCs w:val="28"/>
              </w:rPr>
            </w:pPr>
          </w:p>
        </w:tc>
      </w:tr>
    </w:tbl>
    <w:p w:rsidR="00CB5B04" w:rsidRPr="00DB0E38" w:rsidRDefault="00CB5B04" w:rsidP="00CB5B04">
      <w:pPr>
        <w:autoSpaceDE w:val="0"/>
        <w:autoSpaceDN w:val="0"/>
        <w:ind w:left="4536"/>
        <w:jc w:val="both"/>
        <w:rPr>
          <w:kern w:val="2"/>
          <w:sz w:val="24"/>
          <w:szCs w:val="24"/>
        </w:rPr>
      </w:pPr>
      <w:r w:rsidRPr="00DB0E38">
        <w:rPr>
          <w:kern w:val="2"/>
          <w:sz w:val="24"/>
          <w:szCs w:val="24"/>
        </w:rPr>
        <w:lastRenderedPageBreak/>
        <w:t>УТВЕРЖДЕН</w:t>
      </w:r>
    </w:p>
    <w:p w:rsidR="00CB5B04" w:rsidRPr="00DB0E38" w:rsidRDefault="00CB5B04" w:rsidP="00CB5B04">
      <w:pPr>
        <w:autoSpaceDE w:val="0"/>
        <w:autoSpaceDN w:val="0"/>
        <w:ind w:left="4536"/>
        <w:rPr>
          <w:kern w:val="2"/>
          <w:sz w:val="24"/>
          <w:szCs w:val="24"/>
        </w:rPr>
      </w:pPr>
      <w:r w:rsidRPr="00DB0E38">
        <w:rPr>
          <w:kern w:val="2"/>
          <w:sz w:val="24"/>
          <w:szCs w:val="24"/>
        </w:rPr>
        <w:t xml:space="preserve">постановлением местной </w:t>
      </w:r>
      <w:r w:rsidRPr="00DB0E38">
        <w:rPr>
          <w:bCs/>
          <w:kern w:val="2"/>
          <w:sz w:val="24"/>
          <w:szCs w:val="24"/>
        </w:rPr>
        <w:t>администрации</w:t>
      </w:r>
      <w:r w:rsidRPr="00DB0E38">
        <w:rPr>
          <w:bCs/>
          <w:i/>
          <w:kern w:val="2"/>
          <w:sz w:val="24"/>
          <w:szCs w:val="24"/>
        </w:rPr>
        <w:t xml:space="preserve"> </w:t>
      </w:r>
      <w:proofErr w:type="spellStart"/>
      <w:r w:rsidRPr="00DB0E38">
        <w:rPr>
          <w:bCs/>
          <w:i/>
          <w:kern w:val="2"/>
          <w:sz w:val="24"/>
          <w:szCs w:val="24"/>
        </w:rPr>
        <w:t>с.п</w:t>
      </w:r>
      <w:proofErr w:type="gramStart"/>
      <w:r w:rsidRPr="00DB0E38">
        <w:rPr>
          <w:bCs/>
          <w:i/>
          <w:kern w:val="2"/>
          <w:sz w:val="24"/>
          <w:szCs w:val="24"/>
        </w:rPr>
        <w:t>.Я</w:t>
      </w:r>
      <w:proofErr w:type="gramEnd"/>
      <w:r w:rsidRPr="00DB0E38">
        <w:rPr>
          <w:bCs/>
          <w:i/>
          <w:kern w:val="2"/>
          <w:sz w:val="24"/>
          <w:szCs w:val="24"/>
        </w:rPr>
        <w:t>нтарное</w:t>
      </w:r>
      <w:proofErr w:type="spellEnd"/>
      <w:r w:rsidRPr="00DB0E38">
        <w:rPr>
          <w:bCs/>
          <w:i/>
          <w:kern w:val="2"/>
          <w:sz w:val="24"/>
          <w:szCs w:val="24"/>
        </w:rPr>
        <w:t xml:space="preserve"> </w:t>
      </w:r>
      <w:r>
        <w:rPr>
          <w:kern w:val="2"/>
          <w:sz w:val="24"/>
          <w:szCs w:val="24"/>
        </w:rPr>
        <w:br/>
        <w:t>от 20.02.2024 г. № 14</w:t>
      </w:r>
    </w:p>
    <w:p w:rsidR="00CB5B04" w:rsidRPr="00DB0E38" w:rsidRDefault="00CB5B04" w:rsidP="00CB5B04">
      <w:pPr>
        <w:autoSpaceDE w:val="0"/>
        <w:autoSpaceDN w:val="0"/>
        <w:ind w:firstLine="709"/>
        <w:jc w:val="both"/>
        <w:rPr>
          <w:kern w:val="2"/>
          <w:sz w:val="24"/>
          <w:szCs w:val="24"/>
        </w:rPr>
      </w:pPr>
    </w:p>
    <w:p w:rsidR="00CB5B04" w:rsidRPr="00DB0E38" w:rsidRDefault="00CB5B04" w:rsidP="00CB5B04">
      <w:pPr>
        <w:ind w:firstLine="709"/>
        <w:jc w:val="center"/>
        <w:rPr>
          <w:b/>
          <w:sz w:val="24"/>
          <w:szCs w:val="24"/>
        </w:rPr>
      </w:pPr>
      <w:proofErr w:type="spellStart"/>
      <w:r w:rsidRPr="00DB0E38">
        <w:rPr>
          <w:b/>
          <w:sz w:val="24"/>
          <w:szCs w:val="24"/>
        </w:rPr>
        <w:t>Администривный</w:t>
      </w:r>
      <w:proofErr w:type="spellEnd"/>
      <w:r w:rsidRPr="00DB0E38">
        <w:rPr>
          <w:b/>
          <w:sz w:val="24"/>
          <w:szCs w:val="24"/>
        </w:rPr>
        <w:t xml:space="preserve">  регламент предоставление муниципальной услуги «Выдача (направление) копий муниципальных правовых актов администрации сельского поселения Янтарное </w:t>
      </w:r>
      <w:proofErr w:type="spellStart"/>
      <w:r w:rsidRPr="00DB0E38">
        <w:rPr>
          <w:b/>
          <w:sz w:val="24"/>
          <w:szCs w:val="24"/>
        </w:rPr>
        <w:t>Прохладненского</w:t>
      </w:r>
      <w:proofErr w:type="spellEnd"/>
      <w:r w:rsidRPr="00DB0E38">
        <w:rPr>
          <w:b/>
          <w:sz w:val="24"/>
          <w:szCs w:val="24"/>
        </w:rPr>
        <w:t xml:space="preserve"> муниципального района КБР</w:t>
      </w:r>
    </w:p>
    <w:p w:rsidR="00CB5B04" w:rsidRPr="00DB0E38" w:rsidRDefault="00CB5B04" w:rsidP="00CB5B04">
      <w:pPr>
        <w:ind w:firstLine="709"/>
        <w:jc w:val="center"/>
        <w:rPr>
          <w:b/>
          <w:kern w:val="2"/>
          <w:sz w:val="24"/>
          <w:szCs w:val="24"/>
        </w:rPr>
      </w:pPr>
    </w:p>
    <w:p w:rsidR="00CB5B04" w:rsidRPr="00DB0E38" w:rsidRDefault="00CB5B04" w:rsidP="00CB5B04">
      <w:pPr>
        <w:ind w:firstLine="709"/>
        <w:jc w:val="center"/>
        <w:rPr>
          <w:b/>
          <w:kern w:val="2"/>
          <w:sz w:val="24"/>
          <w:szCs w:val="24"/>
        </w:rPr>
      </w:pPr>
      <w:r w:rsidRPr="00DB0E38">
        <w:rPr>
          <w:b/>
          <w:kern w:val="2"/>
          <w:sz w:val="24"/>
          <w:szCs w:val="24"/>
        </w:rPr>
        <w:t>РАЗДЕЛ I. ОБЩИЕ ПОЛОЖЕНИЯ</w:t>
      </w:r>
    </w:p>
    <w:p w:rsidR="00CB5B04" w:rsidRPr="00DB0E38" w:rsidRDefault="00CB5B04" w:rsidP="00CB5B04">
      <w:pPr>
        <w:ind w:firstLine="709"/>
        <w:jc w:val="center"/>
        <w:rPr>
          <w:b/>
          <w:kern w:val="2"/>
          <w:sz w:val="24"/>
          <w:szCs w:val="24"/>
        </w:rPr>
      </w:pPr>
    </w:p>
    <w:p w:rsidR="00CB5B04" w:rsidRPr="00DB0E38" w:rsidRDefault="00CB5B04" w:rsidP="00CB5B04">
      <w:pPr>
        <w:ind w:firstLine="709"/>
        <w:jc w:val="center"/>
        <w:rPr>
          <w:b/>
          <w:kern w:val="2"/>
          <w:sz w:val="24"/>
          <w:szCs w:val="24"/>
        </w:rPr>
      </w:pPr>
      <w:r w:rsidRPr="00DB0E38">
        <w:rPr>
          <w:b/>
          <w:kern w:val="2"/>
          <w:sz w:val="24"/>
          <w:szCs w:val="24"/>
        </w:rPr>
        <w:t xml:space="preserve">Глава 1. ПРЕДМЕТ РЕГУЛИРОВАНИЯ АДМИНИСТРАТИВНОГО РЕГЛАМЕНТА </w:t>
      </w:r>
    </w:p>
    <w:p w:rsidR="00CB5B04" w:rsidRPr="00DB0E38" w:rsidRDefault="00CB5B04" w:rsidP="00CB5B04">
      <w:pPr>
        <w:ind w:firstLine="709"/>
        <w:jc w:val="center"/>
        <w:rPr>
          <w:b/>
          <w:kern w:val="2"/>
          <w:sz w:val="24"/>
          <w:szCs w:val="24"/>
        </w:rPr>
      </w:pPr>
    </w:p>
    <w:p w:rsidR="00CB5B04" w:rsidRPr="00DB0E38" w:rsidRDefault="00CB5B04" w:rsidP="00CB5B04">
      <w:pPr>
        <w:autoSpaceDE w:val="0"/>
        <w:autoSpaceDN w:val="0"/>
        <w:ind w:firstLine="709"/>
        <w:jc w:val="both"/>
        <w:rPr>
          <w:rFonts w:eastAsia="Calibri"/>
          <w:bCs/>
          <w:kern w:val="2"/>
          <w:sz w:val="24"/>
          <w:szCs w:val="24"/>
          <w:lang w:eastAsia="en-US"/>
        </w:rPr>
      </w:pPr>
      <w:r w:rsidRPr="00DB0E38">
        <w:rPr>
          <w:kern w:val="2"/>
          <w:sz w:val="24"/>
          <w:szCs w:val="24"/>
        </w:rPr>
        <w:t xml:space="preserve">1. </w:t>
      </w:r>
      <w:proofErr w:type="gramStart"/>
      <w:r w:rsidRPr="00DB0E38">
        <w:rPr>
          <w:kern w:val="2"/>
          <w:sz w:val="24"/>
          <w:szCs w:val="24"/>
        </w:rPr>
        <w:t xml:space="preserve">Настоящий административный регламент </w:t>
      </w:r>
      <w:r w:rsidRPr="00DB0E38">
        <w:rPr>
          <w:rFonts w:eastAsia="Calibri"/>
          <w:bCs/>
          <w:kern w:val="2"/>
          <w:sz w:val="24"/>
          <w:szCs w:val="24"/>
          <w:lang w:eastAsia="en-US"/>
        </w:rPr>
        <w:t>предоставления муниципальной услуги «</w:t>
      </w:r>
      <w:r w:rsidRPr="00DB0E38">
        <w:rPr>
          <w:rFonts w:eastAsia="Calibri"/>
          <w:color w:val="000000"/>
          <w:kern w:val="2"/>
          <w:sz w:val="24"/>
          <w:szCs w:val="24"/>
          <w:lang w:eastAsia="en-US"/>
        </w:rPr>
        <w:t xml:space="preserve">Выдача (направление) копий муниципальных правовых актов администрации муниципального образования </w:t>
      </w:r>
      <w:r w:rsidRPr="00DB0E38">
        <w:rPr>
          <w:rFonts w:eastAsia="Calibri"/>
          <w:i/>
          <w:color w:val="000000"/>
          <w:kern w:val="2"/>
          <w:sz w:val="24"/>
          <w:szCs w:val="24"/>
          <w:lang w:eastAsia="en-US"/>
        </w:rPr>
        <w:t xml:space="preserve">сельское поселение Янтарное </w:t>
      </w:r>
      <w:proofErr w:type="spellStart"/>
      <w:r w:rsidRPr="00DB0E38">
        <w:rPr>
          <w:rFonts w:eastAsia="Calibri"/>
          <w:i/>
          <w:color w:val="000000"/>
          <w:kern w:val="2"/>
          <w:sz w:val="24"/>
          <w:szCs w:val="24"/>
          <w:lang w:eastAsia="en-US"/>
        </w:rPr>
        <w:t>Прохладненского</w:t>
      </w:r>
      <w:proofErr w:type="spellEnd"/>
      <w:r w:rsidRPr="00DB0E38">
        <w:rPr>
          <w:rFonts w:eastAsia="Calibri"/>
          <w:i/>
          <w:color w:val="000000"/>
          <w:kern w:val="2"/>
          <w:sz w:val="24"/>
          <w:szCs w:val="24"/>
          <w:lang w:eastAsia="en-US"/>
        </w:rPr>
        <w:t xml:space="preserve"> муниципального района Кабардино-Балкарской Республики</w:t>
      </w:r>
      <w:r w:rsidRPr="00DB0E38">
        <w:rPr>
          <w:rFonts w:eastAsia="Calibri"/>
          <w:bCs/>
          <w:kern w:val="2"/>
          <w:sz w:val="24"/>
          <w:szCs w:val="24"/>
          <w:lang w:eastAsia="en-US"/>
        </w:rPr>
        <w:t xml:space="preserve">» (далее – административный регламент) </w:t>
      </w:r>
      <w:r w:rsidRPr="00DB0E38">
        <w:rPr>
          <w:kern w:val="2"/>
          <w:sz w:val="24"/>
          <w:szCs w:val="24"/>
        </w:rPr>
        <w:t xml:space="preserve">устанавливает порядок и стандарт предоставления муниципальной услуги, в том числе </w:t>
      </w:r>
      <w:r w:rsidRPr="00DB0E38">
        <w:rPr>
          <w:rFonts w:eastAsia="Calibri"/>
          <w:bCs/>
          <w:kern w:val="2"/>
          <w:sz w:val="24"/>
          <w:szCs w:val="24"/>
          <w:lang w:eastAsia="en-US"/>
        </w:rPr>
        <w:t xml:space="preserve">порядок взаимодействия администрации муниципального образования </w:t>
      </w:r>
      <w:r w:rsidRPr="00DB0E38">
        <w:rPr>
          <w:rFonts w:eastAsia="Calibri"/>
          <w:bCs/>
          <w:i/>
          <w:kern w:val="2"/>
          <w:sz w:val="24"/>
          <w:szCs w:val="24"/>
          <w:lang w:eastAsia="en-US"/>
        </w:rPr>
        <w:t xml:space="preserve">сельское поселение Янтарное </w:t>
      </w:r>
      <w:proofErr w:type="spellStart"/>
      <w:r w:rsidRPr="00DB0E38">
        <w:rPr>
          <w:rFonts w:eastAsia="Calibri"/>
          <w:bCs/>
          <w:i/>
          <w:kern w:val="2"/>
          <w:sz w:val="24"/>
          <w:szCs w:val="24"/>
          <w:lang w:eastAsia="en-US"/>
        </w:rPr>
        <w:t>Прохладненского</w:t>
      </w:r>
      <w:proofErr w:type="spellEnd"/>
      <w:r w:rsidRPr="00DB0E38">
        <w:rPr>
          <w:rFonts w:eastAsia="Calibri"/>
          <w:bCs/>
          <w:i/>
          <w:kern w:val="2"/>
          <w:sz w:val="24"/>
          <w:szCs w:val="24"/>
          <w:lang w:eastAsia="en-US"/>
        </w:rPr>
        <w:t xml:space="preserve"> муниципального района Кабардино-Балкарской Республики» </w:t>
      </w:r>
      <w:r w:rsidRPr="00DB0E38">
        <w:rPr>
          <w:rFonts w:eastAsia="Calibri"/>
          <w:bCs/>
          <w:kern w:val="2"/>
          <w:sz w:val="24"/>
          <w:szCs w:val="24"/>
          <w:lang w:eastAsia="en-US"/>
        </w:rPr>
        <w:t>(далее – администрация) с физическими или юридическими лицами и их уполномоченными представителями</w:t>
      </w:r>
      <w:proofErr w:type="gramEnd"/>
      <w:r w:rsidRPr="00DB0E38">
        <w:rPr>
          <w:rFonts w:eastAsia="Calibri"/>
          <w:bCs/>
          <w:kern w:val="2"/>
          <w:sz w:val="24"/>
          <w:szCs w:val="24"/>
          <w:lang w:eastAsia="en-US"/>
        </w:rPr>
        <w:t xml:space="preserve">, </w:t>
      </w:r>
      <w:proofErr w:type="gramStart"/>
      <w:r w:rsidRPr="00DB0E38">
        <w:rPr>
          <w:rFonts w:eastAsia="Calibri"/>
          <w:bCs/>
          <w:kern w:val="2"/>
          <w:sz w:val="24"/>
          <w:szCs w:val="24"/>
          <w:lang w:eastAsia="en-US"/>
        </w:rPr>
        <w:t xml:space="preserve">сроки и последовательность административных процедур (действий), осуществляемых администрацией в процессе реализации полномочий по предоставлению копий муниципальных правовых актов </w:t>
      </w:r>
      <w:r w:rsidRPr="00DB0E38">
        <w:rPr>
          <w:rFonts w:eastAsia="Calibri"/>
          <w:color w:val="000000"/>
          <w:kern w:val="2"/>
          <w:sz w:val="24"/>
          <w:szCs w:val="24"/>
          <w:lang w:eastAsia="en-US"/>
        </w:rPr>
        <w:t>администрации</w:t>
      </w:r>
      <w:r w:rsidRPr="00DB0E38">
        <w:rPr>
          <w:rFonts w:eastAsia="Calibri"/>
          <w:bCs/>
          <w:kern w:val="2"/>
          <w:sz w:val="24"/>
          <w:szCs w:val="24"/>
          <w:lang w:eastAsia="en-US"/>
        </w:rPr>
        <w:t xml:space="preserve"> муниципального образования </w:t>
      </w:r>
      <w:r w:rsidRPr="00DB0E38">
        <w:rPr>
          <w:rFonts w:eastAsia="Calibri"/>
          <w:bCs/>
          <w:i/>
          <w:kern w:val="2"/>
          <w:sz w:val="24"/>
          <w:szCs w:val="24"/>
          <w:lang w:eastAsia="en-US"/>
        </w:rPr>
        <w:t xml:space="preserve">сельское поселение Янтарное </w:t>
      </w:r>
      <w:proofErr w:type="spellStart"/>
      <w:r w:rsidRPr="00DB0E38">
        <w:rPr>
          <w:rFonts w:eastAsia="Calibri"/>
          <w:bCs/>
          <w:i/>
          <w:kern w:val="2"/>
          <w:sz w:val="24"/>
          <w:szCs w:val="24"/>
          <w:lang w:eastAsia="en-US"/>
        </w:rPr>
        <w:t>Прохладненского</w:t>
      </w:r>
      <w:proofErr w:type="spellEnd"/>
      <w:r w:rsidRPr="00DB0E38">
        <w:rPr>
          <w:rFonts w:eastAsia="Calibri"/>
          <w:bCs/>
          <w:i/>
          <w:kern w:val="2"/>
          <w:sz w:val="24"/>
          <w:szCs w:val="24"/>
          <w:lang w:eastAsia="en-US"/>
        </w:rPr>
        <w:t xml:space="preserve"> муниципального района Кабардино-Балкарской Республики», </w:t>
      </w:r>
      <w:r w:rsidRPr="00DB0E38">
        <w:rPr>
          <w:rFonts w:eastAsia="Calibri"/>
          <w:bCs/>
          <w:kern w:val="2"/>
          <w:sz w:val="24"/>
          <w:szCs w:val="24"/>
          <w:lang w:eastAsia="en-US"/>
        </w:rPr>
        <w:t xml:space="preserve">находящихся на хранении в администрации </w:t>
      </w:r>
      <w:r w:rsidRPr="00DB0E38">
        <w:rPr>
          <w:rFonts w:eastAsia="Calibri"/>
          <w:bCs/>
          <w:i/>
          <w:kern w:val="2"/>
          <w:sz w:val="24"/>
          <w:szCs w:val="24"/>
          <w:lang w:eastAsia="en-US"/>
        </w:rPr>
        <w:t xml:space="preserve"> сельское поселение Янтарное </w:t>
      </w:r>
      <w:proofErr w:type="spellStart"/>
      <w:r w:rsidRPr="00DB0E38">
        <w:rPr>
          <w:rFonts w:eastAsia="Calibri"/>
          <w:bCs/>
          <w:i/>
          <w:kern w:val="2"/>
          <w:sz w:val="24"/>
          <w:szCs w:val="24"/>
          <w:lang w:eastAsia="en-US"/>
        </w:rPr>
        <w:t>Прохладненского</w:t>
      </w:r>
      <w:proofErr w:type="spellEnd"/>
      <w:r w:rsidRPr="00DB0E38">
        <w:rPr>
          <w:rFonts w:eastAsia="Calibri"/>
          <w:bCs/>
          <w:i/>
          <w:kern w:val="2"/>
          <w:sz w:val="24"/>
          <w:szCs w:val="24"/>
          <w:lang w:eastAsia="en-US"/>
        </w:rPr>
        <w:t xml:space="preserve"> муниципального района Кабардино-Балкарской Республики»</w:t>
      </w:r>
      <w:r w:rsidRPr="00DB0E38">
        <w:rPr>
          <w:rFonts w:eastAsia="Calibri"/>
          <w:bCs/>
          <w:kern w:val="2"/>
          <w:sz w:val="24"/>
          <w:szCs w:val="24"/>
          <w:lang w:eastAsia="en-US"/>
        </w:rPr>
        <w:t xml:space="preserve"> (пять лет со дня принятия муниципального правового акта муниципального образования).</w:t>
      </w:r>
      <w:proofErr w:type="gramEnd"/>
    </w:p>
    <w:p w:rsidR="00CB5B04" w:rsidRPr="00DB0E38" w:rsidRDefault="00CB5B04" w:rsidP="00CB5B04">
      <w:pPr>
        <w:autoSpaceDE w:val="0"/>
        <w:autoSpaceDN w:val="0"/>
        <w:ind w:firstLine="709"/>
        <w:jc w:val="both"/>
        <w:rPr>
          <w:kern w:val="2"/>
          <w:sz w:val="24"/>
          <w:szCs w:val="24"/>
        </w:rPr>
      </w:pPr>
      <w:r w:rsidRPr="00DB0E38">
        <w:rPr>
          <w:rFonts w:eastAsia="Calibri"/>
          <w:bCs/>
          <w:kern w:val="2"/>
          <w:sz w:val="24"/>
          <w:szCs w:val="24"/>
          <w:lang w:eastAsia="en-US"/>
        </w:rPr>
        <w:t xml:space="preserve">Настоящий регламент не регулирует правоотношения по выдаче (направлению) копий муниципальных правовых актов </w:t>
      </w:r>
      <w:r w:rsidRPr="00DB0E38">
        <w:rPr>
          <w:rFonts w:eastAsia="Calibri"/>
          <w:color w:val="000000"/>
          <w:kern w:val="2"/>
          <w:sz w:val="24"/>
          <w:szCs w:val="24"/>
          <w:lang w:eastAsia="en-US"/>
        </w:rPr>
        <w:t>администрации</w:t>
      </w:r>
      <w:r w:rsidRPr="00DB0E38">
        <w:rPr>
          <w:rFonts w:eastAsia="Calibri"/>
          <w:bCs/>
          <w:kern w:val="2"/>
          <w:sz w:val="24"/>
          <w:szCs w:val="24"/>
          <w:lang w:eastAsia="en-US"/>
        </w:rPr>
        <w:t xml:space="preserve"> муниципального образования </w:t>
      </w:r>
      <w:r w:rsidRPr="00DB0E38">
        <w:rPr>
          <w:rFonts w:eastAsia="Calibri"/>
          <w:bCs/>
          <w:i/>
          <w:kern w:val="2"/>
          <w:sz w:val="24"/>
          <w:szCs w:val="24"/>
          <w:lang w:eastAsia="en-US"/>
        </w:rPr>
        <w:t xml:space="preserve">сельское поселение Янтарное </w:t>
      </w:r>
      <w:proofErr w:type="spellStart"/>
      <w:r w:rsidRPr="00DB0E38">
        <w:rPr>
          <w:rFonts w:eastAsia="Calibri"/>
          <w:bCs/>
          <w:i/>
          <w:kern w:val="2"/>
          <w:sz w:val="24"/>
          <w:szCs w:val="24"/>
          <w:lang w:eastAsia="en-US"/>
        </w:rPr>
        <w:t>Прохладненского</w:t>
      </w:r>
      <w:proofErr w:type="spellEnd"/>
      <w:r w:rsidRPr="00DB0E38">
        <w:rPr>
          <w:rFonts w:eastAsia="Calibri"/>
          <w:bCs/>
          <w:i/>
          <w:kern w:val="2"/>
          <w:sz w:val="24"/>
          <w:szCs w:val="24"/>
          <w:lang w:eastAsia="en-US"/>
        </w:rPr>
        <w:t xml:space="preserve"> муниципального района Кабардино-Балкарской Республики», </w:t>
      </w:r>
      <w:r w:rsidRPr="00DB0E38">
        <w:rPr>
          <w:rFonts w:eastAsia="Calibri"/>
          <w:bCs/>
          <w:kern w:val="2"/>
          <w:sz w:val="24"/>
          <w:szCs w:val="24"/>
          <w:lang w:eastAsia="en-US"/>
        </w:rPr>
        <w:t xml:space="preserve">находящихся на хранении в муниципальном архиве. </w:t>
      </w:r>
    </w:p>
    <w:p w:rsidR="00CB5B04" w:rsidRPr="00DB0E38" w:rsidRDefault="00CB5B04" w:rsidP="00CB5B04">
      <w:pPr>
        <w:autoSpaceDE w:val="0"/>
        <w:autoSpaceDN w:val="0"/>
        <w:ind w:firstLine="709"/>
        <w:jc w:val="both"/>
        <w:rPr>
          <w:kern w:val="2"/>
          <w:sz w:val="24"/>
          <w:szCs w:val="24"/>
        </w:rPr>
      </w:pPr>
      <w:r w:rsidRPr="00DB0E38">
        <w:rPr>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B5B04" w:rsidRPr="00DB0E38" w:rsidRDefault="00CB5B04" w:rsidP="00CB5B04">
      <w:pPr>
        <w:autoSpaceDE w:val="0"/>
        <w:autoSpaceDN w:val="0"/>
        <w:ind w:firstLine="709"/>
        <w:jc w:val="both"/>
        <w:rPr>
          <w:kern w:val="2"/>
          <w:sz w:val="24"/>
          <w:szCs w:val="24"/>
        </w:rPr>
      </w:pPr>
    </w:p>
    <w:p w:rsidR="00CB5B04" w:rsidRPr="00DB0E38" w:rsidRDefault="00CB5B04" w:rsidP="00CB5B04">
      <w:pPr>
        <w:autoSpaceDE w:val="0"/>
        <w:autoSpaceDN w:val="0"/>
        <w:ind w:firstLine="709"/>
        <w:jc w:val="center"/>
        <w:rPr>
          <w:b/>
          <w:kern w:val="2"/>
          <w:sz w:val="24"/>
          <w:szCs w:val="24"/>
        </w:rPr>
      </w:pPr>
      <w:r w:rsidRPr="00DB0E38">
        <w:rPr>
          <w:b/>
          <w:kern w:val="2"/>
          <w:sz w:val="24"/>
          <w:szCs w:val="24"/>
        </w:rPr>
        <w:t>Глава 2. КРУГ ЗАЯВИТЕЛЕЙ</w:t>
      </w:r>
    </w:p>
    <w:p w:rsidR="00CB5B04" w:rsidRPr="00DB0E38" w:rsidRDefault="00CB5B04" w:rsidP="00CB5B04">
      <w:pPr>
        <w:autoSpaceDE w:val="0"/>
        <w:autoSpaceDN w:val="0"/>
        <w:ind w:firstLine="709"/>
        <w:jc w:val="both"/>
        <w:rPr>
          <w:kern w:val="2"/>
          <w:sz w:val="24"/>
          <w:szCs w:val="24"/>
        </w:rPr>
      </w:pP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3. Муниципальная услуга предоставляется физическим и юридическим лицам (далее – заявители).</w:t>
      </w:r>
    </w:p>
    <w:p w:rsidR="00CB5B04" w:rsidRPr="00DB0E38" w:rsidRDefault="00CB5B04" w:rsidP="00CB5B04">
      <w:pPr>
        <w:autoSpaceDE w:val="0"/>
        <w:autoSpaceDN w:val="0"/>
        <w:ind w:firstLine="709"/>
        <w:jc w:val="both"/>
        <w:rPr>
          <w:rFonts w:eastAsia="Calibri"/>
          <w:color w:val="000000"/>
          <w:kern w:val="2"/>
          <w:sz w:val="24"/>
          <w:szCs w:val="24"/>
        </w:rPr>
      </w:pPr>
      <w:r w:rsidRPr="00DB0E38">
        <w:rPr>
          <w:kern w:val="2"/>
          <w:sz w:val="24"/>
          <w:szCs w:val="24"/>
        </w:rPr>
        <w:t xml:space="preserve">4. </w:t>
      </w:r>
      <w:r w:rsidRPr="00DB0E38">
        <w:rPr>
          <w:rFonts w:eastAsia="Calibri"/>
          <w:color w:val="000000"/>
          <w:kern w:val="2"/>
          <w:sz w:val="24"/>
          <w:szCs w:val="24"/>
        </w:rPr>
        <w:t xml:space="preserve">От имени заявителя за предоставлением муниципальной </w:t>
      </w:r>
      <w:r w:rsidRPr="00DB0E38">
        <w:rPr>
          <w:rFonts w:eastAsia="Calibri"/>
          <w:color w:val="000000"/>
          <w:kern w:val="2"/>
          <w:sz w:val="24"/>
          <w:szCs w:val="24"/>
        </w:rPr>
        <w:br/>
        <w:t xml:space="preserve">услуги может обратиться его уполномоченный представитель </w:t>
      </w:r>
      <w:r w:rsidRPr="00DB0E38">
        <w:rPr>
          <w:rFonts w:eastAsia="Calibri"/>
          <w:color w:val="000000"/>
          <w:kern w:val="2"/>
          <w:sz w:val="24"/>
          <w:szCs w:val="24"/>
        </w:rPr>
        <w:br/>
        <w:t>(далее – представитель).</w:t>
      </w:r>
    </w:p>
    <w:p w:rsidR="00CB5B04" w:rsidRPr="00DB0E38" w:rsidRDefault="00CB5B04" w:rsidP="00CB5B04">
      <w:pPr>
        <w:autoSpaceDE w:val="0"/>
        <w:autoSpaceDN w:val="0"/>
        <w:ind w:firstLine="709"/>
        <w:jc w:val="both"/>
        <w:rPr>
          <w:rFonts w:eastAsia="Calibri"/>
          <w:color w:val="000000"/>
          <w:kern w:val="2"/>
          <w:sz w:val="24"/>
          <w:szCs w:val="24"/>
        </w:rPr>
      </w:pPr>
    </w:p>
    <w:p w:rsidR="00CB5B04" w:rsidRPr="00DB0E38" w:rsidRDefault="00CB5B04" w:rsidP="00CB5B04">
      <w:pPr>
        <w:autoSpaceDE w:val="0"/>
        <w:autoSpaceDN w:val="0"/>
        <w:ind w:firstLine="709"/>
        <w:jc w:val="center"/>
        <w:rPr>
          <w:rFonts w:eastAsia="Calibri"/>
          <w:b/>
          <w:color w:val="000000"/>
          <w:kern w:val="2"/>
          <w:sz w:val="24"/>
          <w:szCs w:val="24"/>
        </w:rPr>
      </w:pPr>
      <w:r w:rsidRPr="00DB0E38">
        <w:rPr>
          <w:b/>
          <w:kern w:val="2"/>
          <w:sz w:val="24"/>
          <w:szCs w:val="24"/>
        </w:rPr>
        <w:t xml:space="preserve">Глава 3. ПРЕДОСТАВЛЕНИЕ МУНИЦИПАЛЬНОЙ УСЛУГИ </w:t>
      </w:r>
    </w:p>
    <w:p w:rsidR="00CB5B04" w:rsidRPr="00DB0E38" w:rsidRDefault="00CB5B04" w:rsidP="00CB5B04">
      <w:pPr>
        <w:autoSpaceDE w:val="0"/>
        <w:autoSpaceDN w:val="0"/>
        <w:ind w:firstLine="709"/>
        <w:jc w:val="both"/>
        <w:rPr>
          <w:rFonts w:eastAsia="Calibri"/>
          <w:color w:val="000000"/>
          <w:kern w:val="2"/>
          <w:sz w:val="24"/>
          <w:szCs w:val="24"/>
        </w:rPr>
      </w:pPr>
    </w:p>
    <w:p w:rsidR="00CB5B04" w:rsidRPr="00DB0E38" w:rsidRDefault="00CB5B04" w:rsidP="00CB5B04">
      <w:pPr>
        <w:autoSpaceDE w:val="0"/>
        <w:autoSpaceDN w:val="0"/>
        <w:ind w:firstLine="709"/>
        <w:jc w:val="both"/>
        <w:rPr>
          <w:kern w:val="2"/>
          <w:sz w:val="24"/>
          <w:szCs w:val="24"/>
        </w:rPr>
      </w:pPr>
      <w:r w:rsidRPr="00DB0E38">
        <w:rPr>
          <w:rFonts w:eastAsia="Calibri"/>
          <w:kern w:val="2"/>
          <w:sz w:val="24"/>
          <w:szCs w:val="24"/>
        </w:rPr>
        <w:lastRenderedPageBreak/>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B5B04" w:rsidRPr="00DB0E38" w:rsidRDefault="00CB5B04" w:rsidP="00CB5B04">
      <w:pPr>
        <w:autoSpaceDE w:val="0"/>
        <w:autoSpaceDN w:val="0"/>
        <w:jc w:val="both"/>
        <w:rPr>
          <w:kern w:val="2"/>
          <w:sz w:val="24"/>
          <w:szCs w:val="24"/>
        </w:rPr>
      </w:pPr>
    </w:p>
    <w:p w:rsidR="00CB5B04" w:rsidRPr="00DB0E38" w:rsidRDefault="00CB5B04" w:rsidP="00CB5B04">
      <w:pPr>
        <w:autoSpaceDE w:val="0"/>
        <w:autoSpaceDN w:val="0"/>
        <w:ind w:firstLine="709"/>
        <w:jc w:val="center"/>
        <w:rPr>
          <w:b/>
          <w:kern w:val="2"/>
          <w:sz w:val="24"/>
          <w:szCs w:val="24"/>
        </w:rPr>
      </w:pPr>
      <w:r w:rsidRPr="00DB0E38">
        <w:rPr>
          <w:b/>
          <w:kern w:val="2"/>
          <w:sz w:val="24"/>
          <w:szCs w:val="24"/>
        </w:rPr>
        <w:t>РАЗДЕЛ II. СТАНДАРТ ПРЕДОСТАВЛЕНИЯ</w:t>
      </w:r>
      <w:r w:rsidRPr="00DB0E38">
        <w:rPr>
          <w:b/>
          <w:kern w:val="2"/>
          <w:sz w:val="24"/>
          <w:szCs w:val="24"/>
        </w:rPr>
        <w:br/>
        <w:t>МУНИЦИПАЛЬНОЙ УСЛУГИ</w:t>
      </w:r>
    </w:p>
    <w:p w:rsidR="00CB5B04" w:rsidRPr="00DB0E38" w:rsidRDefault="00CB5B04" w:rsidP="00CB5B04">
      <w:pPr>
        <w:autoSpaceDE w:val="0"/>
        <w:autoSpaceDN w:val="0"/>
        <w:ind w:firstLine="709"/>
        <w:jc w:val="both"/>
        <w:rPr>
          <w:b/>
          <w:kern w:val="2"/>
          <w:sz w:val="24"/>
          <w:szCs w:val="24"/>
        </w:rPr>
      </w:pPr>
    </w:p>
    <w:p w:rsidR="00CB5B04" w:rsidRPr="00DB0E38" w:rsidRDefault="00CB5B04" w:rsidP="00CB5B04">
      <w:pPr>
        <w:autoSpaceDE w:val="0"/>
        <w:autoSpaceDN w:val="0"/>
        <w:ind w:firstLine="709"/>
        <w:jc w:val="center"/>
        <w:rPr>
          <w:b/>
          <w:kern w:val="2"/>
          <w:sz w:val="24"/>
          <w:szCs w:val="24"/>
        </w:rPr>
      </w:pPr>
      <w:r w:rsidRPr="00DB0E38">
        <w:rPr>
          <w:b/>
          <w:kern w:val="2"/>
          <w:sz w:val="24"/>
          <w:szCs w:val="24"/>
        </w:rPr>
        <w:t xml:space="preserve">Глава 4. НАИМЕНОВАНИЕ МУНИЦИПАЛЬНОЙ УСЛУГИ </w:t>
      </w:r>
    </w:p>
    <w:p w:rsidR="00CB5B04" w:rsidRPr="00DB0E38" w:rsidRDefault="00CB5B04" w:rsidP="00CB5B04">
      <w:pPr>
        <w:autoSpaceDE w:val="0"/>
        <w:autoSpaceDN w:val="0"/>
        <w:ind w:firstLine="709"/>
        <w:jc w:val="both"/>
        <w:rPr>
          <w:kern w:val="2"/>
          <w:sz w:val="24"/>
          <w:szCs w:val="24"/>
        </w:rPr>
      </w:pPr>
    </w:p>
    <w:p w:rsidR="00CB5B04" w:rsidRPr="00DB0E38" w:rsidRDefault="00CB5B04" w:rsidP="00CB5B04">
      <w:pPr>
        <w:autoSpaceDE w:val="0"/>
        <w:autoSpaceDN w:val="0"/>
        <w:ind w:firstLine="709"/>
        <w:jc w:val="both"/>
        <w:rPr>
          <w:rFonts w:eastAsia="Calibri"/>
          <w:bCs/>
          <w:kern w:val="2"/>
          <w:sz w:val="24"/>
          <w:szCs w:val="24"/>
          <w:lang w:eastAsia="en-US"/>
        </w:rPr>
      </w:pPr>
      <w:r w:rsidRPr="00DB0E38">
        <w:rPr>
          <w:kern w:val="2"/>
          <w:sz w:val="24"/>
          <w:szCs w:val="24"/>
        </w:rPr>
        <w:t xml:space="preserve">6. Под муниципальной услугой в настоящем административном регламенте понимается выдача (направление) копий муниципальных правовых актов </w:t>
      </w:r>
      <w:r w:rsidRPr="00DB0E38">
        <w:rPr>
          <w:rFonts w:eastAsia="Calibri"/>
          <w:color w:val="000000"/>
          <w:kern w:val="2"/>
          <w:sz w:val="24"/>
          <w:szCs w:val="24"/>
          <w:lang w:eastAsia="en-US"/>
        </w:rPr>
        <w:t>администрации.</w:t>
      </w:r>
    </w:p>
    <w:p w:rsidR="00CB5B04" w:rsidRPr="00DB0E38" w:rsidRDefault="00CB5B04" w:rsidP="00CB5B04">
      <w:pPr>
        <w:autoSpaceDE w:val="0"/>
        <w:autoSpaceDN w:val="0"/>
        <w:ind w:firstLine="709"/>
        <w:jc w:val="center"/>
        <w:rPr>
          <w:b/>
          <w:kern w:val="2"/>
          <w:sz w:val="24"/>
          <w:szCs w:val="24"/>
        </w:rPr>
      </w:pPr>
    </w:p>
    <w:p w:rsidR="00CB5B04" w:rsidRPr="00DB0E38" w:rsidRDefault="00CB5B04" w:rsidP="00CB5B04">
      <w:pPr>
        <w:autoSpaceDE w:val="0"/>
        <w:autoSpaceDN w:val="0"/>
        <w:ind w:firstLine="709"/>
        <w:jc w:val="center"/>
        <w:rPr>
          <w:rFonts w:eastAsia="Calibri"/>
          <w:b/>
          <w:bCs/>
          <w:kern w:val="2"/>
          <w:sz w:val="24"/>
          <w:szCs w:val="24"/>
          <w:lang w:eastAsia="en-US"/>
        </w:rPr>
      </w:pPr>
      <w:r w:rsidRPr="00DB0E38">
        <w:rPr>
          <w:b/>
          <w:kern w:val="2"/>
          <w:sz w:val="24"/>
          <w:szCs w:val="24"/>
        </w:rPr>
        <w:t xml:space="preserve">Глава 5. НАИМЕНОВАНИЕ ОРГАНА МЕСТНОГО САМОУПРАВЛЕНИЯ, ПРЕДОСТАВЛЯЮЩЕГО МУНИЦИПАЛЬНУЮ УСЛУГУ </w:t>
      </w:r>
    </w:p>
    <w:p w:rsidR="00CB5B04" w:rsidRPr="00DB0E38" w:rsidRDefault="00CB5B04" w:rsidP="00CB5B04">
      <w:pPr>
        <w:autoSpaceDE w:val="0"/>
        <w:autoSpaceDN w:val="0"/>
        <w:ind w:firstLine="709"/>
        <w:jc w:val="both"/>
        <w:rPr>
          <w:rFonts w:eastAsia="Calibri"/>
          <w:bCs/>
          <w:kern w:val="2"/>
          <w:sz w:val="24"/>
          <w:szCs w:val="24"/>
          <w:lang w:eastAsia="en-US"/>
        </w:rPr>
      </w:pPr>
    </w:p>
    <w:p w:rsidR="00CB5B04" w:rsidRPr="00DB0E38" w:rsidRDefault="00CB5B04" w:rsidP="00CB5B04">
      <w:pPr>
        <w:autoSpaceDE w:val="0"/>
        <w:autoSpaceDN w:val="0"/>
        <w:ind w:firstLine="709"/>
        <w:jc w:val="both"/>
        <w:rPr>
          <w:rFonts w:ascii="Calibri" w:eastAsia="Calibri" w:hAnsi="Calibri"/>
          <w:color w:val="000000"/>
          <w:sz w:val="24"/>
          <w:szCs w:val="24"/>
          <w:lang w:eastAsia="en-US"/>
        </w:rPr>
      </w:pPr>
      <w:r w:rsidRPr="00DB0E38">
        <w:rPr>
          <w:rFonts w:eastAsia="Calibri"/>
          <w:color w:val="000000"/>
          <w:kern w:val="2"/>
          <w:sz w:val="24"/>
          <w:szCs w:val="24"/>
        </w:rPr>
        <w:t>7. Предоставление муниципальной услуги осуществляет администрация.</w:t>
      </w:r>
    </w:p>
    <w:p w:rsidR="00CB5B04" w:rsidRPr="00DB0E38" w:rsidRDefault="00CB5B04" w:rsidP="00CB5B04">
      <w:pPr>
        <w:autoSpaceDE w:val="0"/>
        <w:autoSpaceDN w:val="0"/>
        <w:ind w:firstLine="709"/>
        <w:jc w:val="both"/>
        <w:rPr>
          <w:i/>
          <w:kern w:val="2"/>
          <w:sz w:val="24"/>
          <w:szCs w:val="24"/>
        </w:rPr>
      </w:pPr>
    </w:p>
    <w:p w:rsidR="00CB5B04" w:rsidRPr="00DB0E38" w:rsidRDefault="00CB5B04" w:rsidP="00CB5B04">
      <w:pPr>
        <w:autoSpaceDE w:val="0"/>
        <w:autoSpaceDN w:val="0"/>
        <w:ind w:firstLine="709"/>
        <w:jc w:val="center"/>
        <w:rPr>
          <w:b/>
          <w:kern w:val="2"/>
          <w:sz w:val="24"/>
          <w:szCs w:val="24"/>
        </w:rPr>
      </w:pPr>
      <w:r w:rsidRPr="00DB0E38">
        <w:rPr>
          <w:b/>
          <w:kern w:val="2"/>
          <w:sz w:val="24"/>
          <w:szCs w:val="24"/>
        </w:rPr>
        <w:t>Глава 6. РЕЗУЛЬТАТ ПРЕДОСТАВЛЕНИЯ МУНИЦИПАЛЬНОЙ УСЛУГИ</w:t>
      </w:r>
    </w:p>
    <w:p w:rsidR="00CB5B04" w:rsidRPr="00DB0E38" w:rsidRDefault="00CB5B04" w:rsidP="00CB5B04">
      <w:pPr>
        <w:autoSpaceDE w:val="0"/>
        <w:autoSpaceDN w:val="0"/>
        <w:ind w:firstLine="709"/>
        <w:jc w:val="center"/>
        <w:rPr>
          <w:b/>
          <w:kern w:val="2"/>
          <w:sz w:val="24"/>
          <w:szCs w:val="24"/>
        </w:rPr>
      </w:pPr>
    </w:p>
    <w:p w:rsidR="00CB5B04" w:rsidRPr="00DB0E38" w:rsidRDefault="00CB5B04" w:rsidP="00CB5B04">
      <w:pPr>
        <w:autoSpaceDE w:val="0"/>
        <w:autoSpaceDN w:val="0"/>
        <w:adjustRightInd w:val="0"/>
        <w:ind w:firstLine="709"/>
        <w:jc w:val="both"/>
        <w:rPr>
          <w:kern w:val="2"/>
          <w:sz w:val="24"/>
          <w:szCs w:val="24"/>
        </w:rPr>
      </w:pPr>
      <w:r w:rsidRPr="00DB0E38">
        <w:rPr>
          <w:kern w:val="2"/>
          <w:sz w:val="24"/>
          <w:szCs w:val="24"/>
        </w:rPr>
        <w:t>8. Результатом предоставления муниципальной услуги является:</w:t>
      </w:r>
    </w:p>
    <w:p w:rsidR="00CB5B04" w:rsidRPr="00DB0E38" w:rsidRDefault="00CB5B04" w:rsidP="00CB5B04">
      <w:pPr>
        <w:autoSpaceDE w:val="0"/>
        <w:autoSpaceDN w:val="0"/>
        <w:adjustRightInd w:val="0"/>
        <w:ind w:firstLine="709"/>
        <w:jc w:val="both"/>
        <w:rPr>
          <w:rFonts w:cs="Arial"/>
          <w:sz w:val="24"/>
          <w:szCs w:val="24"/>
        </w:rPr>
      </w:pPr>
      <w:r w:rsidRPr="00DB0E38">
        <w:rPr>
          <w:kern w:val="2"/>
          <w:sz w:val="24"/>
          <w:szCs w:val="24"/>
        </w:rPr>
        <w:t xml:space="preserve">1) </w:t>
      </w:r>
      <w:r w:rsidRPr="00DB0E38">
        <w:rPr>
          <w:rFonts w:cs="Arial"/>
          <w:kern w:val="2"/>
          <w:sz w:val="24"/>
          <w:szCs w:val="24"/>
        </w:rPr>
        <w:t xml:space="preserve">выдача (направление) копий муниципальных правовых актов </w:t>
      </w:r>
      <w:r w:rsidRPr="00DB0E38">
        <w:rPr>
          <w:rFonts w:cs="Arial"/>
          <w:color w:val="000000"/>
          <w:kern w:val="2"/>
          <w:sz w:val="24"/>
          <w:szCs w:val="24"/>
        </w:rPr>
        <w:t>администрации</w:t>
      </w:r>
      <w:r w:rsidRPr="00DB0E38">
        <w:rPr>
          <w:rFonts w:cs="Arial"/>
          <w:sz w:val="24"/>
          <w:szCs w:val="24"/>
        </w:rPr>
        <w:t>;</w:t>
      </w:r>
    </w:p>
    <w:p w:rsidR="00CB5B04" w:rsidRPr="00DB0E38" w:rsidRDefault="00CB5B04" w:rsidP="00CB5B04">
      <w:pPr>
        <w:autoSpaceDE w:val="0"/>
        <w:autoSpaceDN w:val="0"/>
        <w:adjustRightInd w:val="0"/>
        <w:ind w:firstLine="709"/>
        <w:jc w:val="both"/>
        <w:rPr>
          <w:rFonts w:eastAsia="Calibri"/>
          <w:sz w:val="24"/>
          <w:szCs w:val="24"/>
        </w:rPr>
      </w:pPr>
      <w:r w:rsidRPr="00DB0E38">
        <w:rPr>
          <w:rFonts w:eastAsia="Calibri"/>
          <w:sz w:val="24"/>
          <w:szCs w:val="24"/>
          <w:lang w:eastAsia="en-US"/>
        </w:rPr>
        <w:t xml:space="preserve">2) выдача (направление) информационного письма об отсутствии </w:t>
      </w:r>
      <w:r w:rsidRPr="00DB0E38">
        <w:rPr>
          <w:rFonts w:eastAsia="Calibri"/>
          <w:kern w:val="2"/>
          <w:sz w:val="24"/>
          <w:szCs w:val="24"/>
          <w:lang w:eastAsia="en-US"/>
        </w:rPr>
        <w:t>муниципальных правовых актов администрации</w:t>
      </w:r>
      <w:r w:rsidRPr="00DB0E38">
        <w:rPr>
          <w:rFonts w:eastAsia="Calibri"/>
          <w:sz w:val="24"/>
          <w:szCs w:val="24"/>
        </w:rPr>
        <w:t>.</w:t>
      </w:r>
    </w:p>
    <w:p w:rsidR="00CB5B04" w:rsidRPr="00DB0E38" w:rsidRDefault="00CB5B04" w:rsidP="00CB5B04">
      <w:pPr>
        <w:autoSpaceDE w:val="0"/>
        <w:autoSpaceDN w:val="0"/>
        <w:adjustRightInd w:val="0"/>
        <w:ind w:firstLine="709"/>
        <w:jc w:val="both"/>
        <w:rPr>
          <w:rFonts w:eastAsia="Calibri"/>
          <w:sz w:val="24"/>
          <w:szCs w:val="24"/>
        </w:rPr>
      </w:pPr>
    </w:p>
    <w:p w:rsidR="00CB5B04" w:rsidRPr="00DB0E38" w:rsidRDefault="00CB5B04" w:rsidP="00CB5B04">
      <w:pPr>
        <w:autoSpaceDE w:val="0"/>
        <w:autoSpaceDN w:val="0"/>
        <w:adjustRightInd w:val="0"/>
        <w:ind w:firstLine="709"/>
        <w:jc w:val="center"/>
        <w:rPr>
          <w:b/>
          <w:kern w:val="2"/>
          <w:sz w:val="24"/>
          <w:szCs w:val="24"/>
        </w:rPr>
      </w:pPr>
      <w:r w:rsidRPr="00DB0E38">
        <w:rPr>
          <w:b/>
          <w:kern w:val="2"/>
          <w:sz w:val="24"/>
          <w:szCs w:val="24"/>
        </w:rPr>
        <w:t>Глава 7. СРОК ПРЕДОСТАВЛЕНИЯ МУНИЦИПАЛЬНОЙ УСЛУГИ</w:t>
      </w:r>
    </w:p>
    <w:p w:rsidR="00CB5B04" w:rsidRPr="00DB0E38" w:rsidRDefault="00CB5B04" w:rsidP="00CB5B04">
      <w:pPr>
        <w:autoSpaceDE w:val="0"/>
        <w:autoSpaceDN w:val="0"/>
        <w:adjustRightInd w:val="0"/>
        <w:ind w:firstLine="709"/>
        <w:jc w:val="both"/>
        <w:rPr>
          <w:sz w:val="24"/>
          <w:szCs w:val="24"/>
        </w:rPr>
      </w:pPr>
    </w:p>
    <w:p w:rsidR="00CB5B04" w:rsidRPr="00DB0E38" w:rsidRDefault="00CB5B04" w:rsidP="00CB5B04">
      <w:pPr>
        <w:autoSpaceDE w:val="0"/>
        <w:autoSpaceDN w:val="0"/>
        <w:adjustRightInd w:val="0"/>
        <w:ind w:firstLine="709"/>
        <w:jc w:val="both"/>
        <w:rPr>
          <w:kern w:val="2"/>
          <w:sz w:val="24"/>
          <w:szCs w:val="24"/>
        </w:rPr>
      </w:pPr>
      <w:r w:rsidRPr="00DB0E38">
        <w:rPr>
          <w:kern w:val="2"/>
          <w:sz w:val="24"/>
          <w:szCs w:val="24"/>
        </w:rPr>
        <w:t>9. Муниципальная услу</w:t>
      </w:r>
      <w:r>
        <w:rPr>
          <w:kern w:val="2"/>
          <w:sz w:val="24"/>
          <w:szCs w:val="24"/>
        </w:rPr>
        <w:t>га предоставляется в течение 15</w:t>
      </w:r>
      <w:r w:rsidRPr="00DB0E38">
        <w:rPr>
          <w:kern w:val="2"/>
          <w:sz w:val="24"/>
          <w:szCs w:val="24"/>
        </w:rPr>
        <w:t xml:space="preserve"> календарных дней с момента регистрации заявления о предоставлении муниципальной услуги в администрации.</w:t>
      </w:r>
    </w:p>
    <w:p w:rsidR="00CB5B04" w:rsidRPr="00DB0E38" w:rsidRDefault="00CB5B04" w:rsidP="00CB5B04">
      <w:pPr>
        <w:widowControl w:val="0"/>
        <w:tabs>
          <w:tab w:val="left" w:pos="567"/>
        </w:tabs>
        <w:autoSpaceDE w:val="0"/>
        <w:autoSpaceDN w:val="0"/>
        <w:adjustRightInd w:val="0"/>
        <w:ind w:firstLine="709"/>
        <w:jc w:val="both"/>
        <w:rPr>
          <w:rFonts w:eastAsia="Calibri"/>
          <w:sz w:val="24"/>
          <w:szCs w:val="24"/>
          <w:lang w:eastAsia="en-US"/>
        </w:rPr>
      </w:pPr>
      <w:r w:rsidRPr="00DB0E38">
        <w:rPr>
          <w:rFonts w:eastAsia="Calibri"/>
          <w:sz w:val="24"/>
          <w:szCs w:val="24"/>
          <w:lang w:eastAsia="en-US"/>
        </w:rPr>
        <w:t>10. Приостановление предоставления муниципальной услуги не предусмотрено.</w:t>
      </w:r>
    </w:p>
    <w:p w:rsidR="00CB5B04" w:rsidRPr="00DB0E38" w:rsidRDefault="00CB5B04" w:rsidP="00CB5B04">
      <w:pPr>
        <w:widowControl w:val="0"/>
        <w:tabs>
          <w:tab w:val="left" w:pos="567"/>
        </w:tabs>
        <w:autoSpaceDE w:val="0"/>
        <w:autoSpaceDN w:val="0"/>
        <w:adjustRightInd w:val="0"/>
        <w:ind w:firstLine="709"/>
        <w:jc w:val="both"/>
        <w:rPr>
          <w:rFonts w:eastAsia="Calibri"/>
          <w:sz w:val="24"/>
          <w:szCs w:val="24"/>
          <w:lang w:eastAsia="en-US"/>
        </w:rPr>
      </w:pPr>
      <w:r w:rsidRPr="00DB0E38">
        <w:rPr>
          <w:rFonts w:eastAsia="Calibri"/>
          <w:sz w:val="24"/>
          <w:szCs w:val="24"/>
          <w:lang w:eastAsia="en-US"/>
        </w:rPr>
        <w:t xml:space="preserve">11. Срок выдачи (направления) копий муниципальных правовых актов или информационного письма об отсутствии </w:t>
      </w:r>
      <w:r w:rsidRPr="00DB0E38">
        <w:rPr>
          <w:rFonts w:eastAsia="Calibri"/>
          <w:kern w:val="2"/>
          <w:sz w:val="24"/>
          <w:szCs w:val="24"/>
          <w:lang w:eastAsia="en-US"/>
        </w:rPr>
        <w:t>муниципальных правовых актов</w:t>
      </w:r>
      <w:r w:rsidRPr="00DB0E38">
        <w:rPr>
          <w:rFonts w:eastAsia="Calibri"/>
          <w:sz w:val="24"/>
          <w:szCs w:val="24"/>
          <w:lang w:eastAsia="en-US"/>
        </w:rPr>
        <w:t xml:space="preserve">, являющихся результатом предоставления муниципальной услуги, составляет </w:t>
      </w:r>
      <w:r w:rsidRPr="00DB0E38">
        <w:rPr>
          <w:rFonts w:eastAsia="Calibri"/>
          <w:color w:val="FF0000"/>
          <w:sz w:val="24"/>
          <w:szCs w:val="24"/>
          <w:lang w:eastAsia="en-US"/>
        </w:rPr>
        <w:t>10</w:t>
      </w:r>
      <w:r w:rsidRPr="00DB0E38">
        <w:rPr>
          <w:rFonts w:eastAsia="Calibri"/>
          <w:sz w:val="24"/>
          <w:szCs w:val="24"/>
          <w:lang w:eastAsia="en-US"/>
        </w:rPr>
        <w:t xml:space="preserve"> календарных дней.</w:t>
      </w:r>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autoSpaceDE w:val="0"/>
        <w:autoSpaceDN w:val="0"/>
        <w:adjustRightInd w:val="0"/>
        <w:ind w:firstLine="709"/>
        <w:jc w:val="center"/>
        <w:rPr>
          <w:b/>
          <w:kern w:val="2"/>
          <w:sz w:val="24"/>
          <w:szCs w:val="24"/>
        </w:rPr>
      </w:pPr>
      <w:r w:rsidRPr="00DB0E38">
        <w:rPr>
          <w:b/>
          <w:kern w:val="2"/>
          <w:sz w:val="24"/>
          <w:szCs w:val="24"/>
        </w:rPr>
        <w:t>Глава 8. ПРАВОВЫЕ ОСНОВАНИЯ ДЛЯ ПРЕДОСТАВЛЕНИЯ МУНИЦИПАЛЬНЙ УСЛУГИ</w:t>
      </w:r>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autoSpaceDE w:val="0"/>
        <w:autoSpaceDN w:val="0"/>
        <w:ind w:firstLine="709"/>
        <w:jc w:val="both"/>
        <w:rPr>
          <w:kern w:val="2"/>
          <w:sz w:val="24"/>
          <w:szCs w:val="24"/>
        </w:rPr>
      </w:pPr>
      <w:r w:rsidRPr="00DB0E38">
        <w:rPr>
          <w:kern w:val="2"/>
          <w:sz w:val="24"/>
          <w:szCs w:val="24"/>
        </w:rPr>
        <w:t xml:space="preserve">12. </w:t>
      </w:r>
      <w:proofErr w:type="gramStart"/>
      <w:r w:rsidRPr="00DB0E38">
        <w:rPr>
          <w:kern w:val="2"/>
          <w:sz w:val="24"/>
          <w:szCs w:val="24"/>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adm-chernigovskoe.ru  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DB0E38">
        <w:rPr>
          <w:kern w:val="2"/>
          <w:sz w:val="24"/>
          <w:szCs w:val="24"/>
        </w:rPr>
        <w:t>http</w:t>
      </w:r>
      <w:proofErr w:type="spellEnd"/>
      <w:r w:rsidRPr="00DB0E38">
        <w:rPr>
          <w:kern w:val="2"/>
          <w:sz w:val="24"/>
          <w:szCs w:val="24"/>
          <w:lang w:val="en-US"/>
        </w:rPr>
        <w:t>s</w:t>
      </w:r>
      <w:r w:rsidRPr="00DB0E38">
        <w:rPr>
          <w:kern w:val="2"/>
          <w:sz w:val="24"/>
          <w:szCs w:val="24"/>
        </w:rPr>
        <w:t>:</w:t>
      </w:r>
      <w:r w:rsidRPr="00DB0E38">
        <w:rPr>
          <w:kern w:val="2"/>
          <w:sz w:val="24"/>
          <w:szCs w:val="24"/>
          <w:lang w:val="en-US"/>
        </w:rPr>
        <w:t>www</w:t>
      </w:r>
      <w:proofErr w:type="gramEnd"/>
      <w:r w:rsidRPr="00DB0E38">
        <w:rPr>
          <w:kern w:val="2"/>
          <w:sz w:val="24"/>
          <w:szCs w:val="24"/>
        </w:rPr>
        <w:t>.gosuslugi.ru (далее – Единый портал).</w:t>
      </w:r>
    </w:p>
    <w:p w:rsidR="00CB5B04" w:rsidRPr="00DB0E38" w:rsidRDefault="00CB5B04" w:rsidP="00CB5B04">
      <w:pPr>
        <w:autoSpaceDE w:val="0"/>
        <w:autoSpaceDN w:val="0"/>
        <w:ind w:firstLine="709"/>
        <w:jc w:val="both"/>
        <w:rPr>
          <w:kern w:val="2"/>
          <w:sz w:val="24"/>
          <w:szCs w:val="24"/>
          <w:lang w:eastAsia="en-US"/>
        </w:rPr>
      </w:pPr>
    </w:p>
    <w:p w:rsidR="00CB5B04" w:rsidRPr="00DB0E38" w:rsidRDefault="00CB5B04" w:rsidP="00CB5B04">
      <w:pPr>
        <w:widowControl w:val="0"/>
        <w:autoSpaceDE w:val="0"/>
        <w:autoSpaceDN w:val="0"/>
        <w:adjustRightInd w:val="0"/>
        <w:jc w:val="center"/>
        <w:outlineLvl w:val="2"/>
        <w:rPr>
          <w:b/>
          <w:kern w:val="2"/>
          <w:sz w:val="24"/>
          <w:szCs w:val="24"/>
        </w:rPr>
      </w:pPr>
      <w:r w:rsidRPr="00DB0E38">
        <w:rPr>
          <w:b/>
          <w:kern w:val="2"/>
          <w:sz w:val="24"/>
          <w:szCs w:val="24"/>
        </w:rPr>
        <w:t xml:space="preserve">Глава 9. ИСЧЕРПЫВАЮЩИЙ ПЕРЕЧЕНЬ ДОКУМЕНТОВ, НЕОБХОДИМЫХ ДЛЯ ПРЕДОСТАВЛЕНИЯ МУНИЦИПАЛЬНОЙ УСЛУГИ </w:t>
      </w:r>
    </w:p>
    <w:p w:rsidR="00CB5B04" w:rsidRPr="00DB0E38" w:rsidRDefault="00CB5B04" w:rsidP="00CB5B04">
      <w:pPr>
        <w:autoSpaceDE w:val="0"/>
        <w:autoSpaceDN w:val="0"/>
        <w:adjustRightInd w:val="0"/>
        <w:ind w:firstLine="709"/>
        <w:jc w:val="both"/>
        <w:rPr>
          <w:kern w:val="2"/>
          <w:sz w:val="24"/>
          <w:szCs w:val="24"/>
          <w:lang w:eastAsia="en-US"/>
        </w:rPr>
      </w:pP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kern w:val="2"/>
          <w:sz w:val="24"/>
          <w:szCs w:val="24"/>
        </w:rPr>
        <w:t xml:space="preserve">13. </w:t>
      </w:r>
      <w:r w:rsidRPr="00DB0E38">
        <w:rPr>
          <w:rFonts w:eastAsia="Calibri"/>
          <w:kern w:val="2"/>
          <w:sz w:val="24"/>
          <w:szCs w:val="24"/>
          <w:lang w:eastAsia="en-US"/>
        </w:rPr>
        <w:t>Для выдачи (направления)</w:t>
      </w:r>
      <w:r w:rsidRPr="00DB0E38">
        <w:rPr>
          <w:rFonts w:eastAsia="Calibri"/>
          <w:bCs/>
          <w:kern w:val="2"/>
          <w:sz w:val="24"/>
          <w:szCs w:val="24"/>
          <w:lang w:eastAsia="en-US"/>
        </w:rPr>
        <w:t xml:space="preserve"> </w:t>
      </w:r>
      <w:r w:rsidRPr="00DB0E38">
        <w:rPr>
          <w:rFonts w:eastAsia="Calibri"/>
          <w:sz w:val="24"/>
          <w:szCs w:val="24"/>
        </w:rPr>
        <w:t>копий муниципальных правовых актов</w:t>
      </w:r>
      <w:r w:rsidRPr="00DB0E38">
        <w:rPr>
          <w:rFonts w:eastAsia="Calibri"/>
          <w:color w:val="000000"/>
          <w:kern w:val="2"/>
          <w:sz w:val="24"/>
          <w:szCs w:val="24"/>
          <w:lang w:eastAsia="en-US"/>
        </w:rPr>
        <w:t xml:space="preserve"> администрации</w:t>
      </w:r>
      <w:r w:rsidRPr="00DB0E38">
        <w:rPr>
          <w:rFonts w:eastAsia="Calibri"/>
          <w:kern w:val="2"/>
          <w:sz w:val="24"/>
          <w:szCs w:val="24"/>
          <w:lang w:eastAsia="en-US"/>
        </w:rPr>
        <w:t xml:space="preserve"> муниципального образования </w:t>
      </w:r>
      <w:proofErr w:type="spellStart"/>
      <w:r w:rsidRPr="00DB0E38">
        <w:rPr>
          <w:rFonts w:eastAsia="Calibri"/>
          <w:color w:val="000000"/>
          <w:kern w:val="2"/>
          <w:sz w:val="24"/>
          <w:szCs w:val="24"/>
          <w:lang w:eastAsia="en-US"/>
        </w:rPr>
        <w:t>с.п</w:t>
      </w:r>
      <w:proofErr w:type="spellEnd"/>
      <w:r w:rsidRPr="00DB0E38">
        <w:rPr>
          <w:rFonts w:eastAsia="Calibri"/>
          <w:color w:val="000000"/>
          <w:kern w:val="2"/>
          <w:sz w:val="24"/>
          <w:szCs w:val="24"/>
          <w:lang w:eastAsia="en-US"/>
        </w:rPr>
        <w:t xml:space="preserve">. Янтарное </w:t>
      </w:r>
      <w:proofErr w:type="spellStart"/>
      <w:r w:rsidRPr="00DB0E38">
        <w:rPr>
          <w:rFonts w:eastAsia="Calibri"/>
          <w:color w:val="000000"/>
          <w:kern w:val="2"/>
          <w:sz w:val="24"/>
          <w:szCs w:val="24"/>
          <w:lang w:eastAsia="en-US"/>
        </w:rPr>
        <w:t>Прохладненского</w:t>
      </w:r>
      <w:proofErr w:type="spellEnd"/>
      <w:r w:rsidRPr="00DB0E38">
        <w:rPr>
          <w:rFonts w:eastAsia="Calibri"/>
          <w:color w:val="000000"/>
          <w:kern w:val="2"/>
          <w:sz w:val="24"/>
          <w:szCs w:val="24"/>
          <w:lang w:eastAsia="en-US"/>
        </w:rPr>
        <w:t xml:space="preserve"> муниципального района Кабардино-Балкарской Республики </w:t>
      </w:r>
      <w:r w:rsidRPr="00DB0E38">
        <w:rPr>
          <w:rFonts w:eastAsia="Calibri"/>
          <w:kern w:val="2"/>
          <w:sz w:val="24"/>
          <w:szCs w:val="24"/>
          <w:lang w:eastAsia="en-US"/>
        </w:rPr>
        <w:t xml:space="preserve">заявитель или его </w:t>
      </w:r>
      <w:r w:rsidRPr="00DB0E38">
        <w:rPr>
          <w:rFonts w:eastAsia="Calibri"/>
          <w:kern w:val="2"/>
          <w:sz w:val="24"/>
          <w:szCs w:val="24"/>
          <w:lang w:eastAsia="en-US"/>
        </w:rPr>
        <w:lastRenderedPageBreak/>
        <w:t>представитель представляет (направляет) в администрацию заявление о предоставлении муниципальной услуги (далее – заявление), по форме согласно приложению к настоящему административному регламенту.</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14. К заявлению заявитель или его представитель прилагает следующие документы:</w:t>
      </w:r>
    </w:p>
    <w:p w:rsidR="00CB5B04" w:rsidRPr="00DB0E38" w:rsidRDefault="00CB5B04" w:rsidP="00CB5B04">
      <w:pPr>
        <w:ind w:firstLine="709"/>
        <w:jc w:val="both"/>
        <w:rPr>
          <w:rFonts w:eastAsia="Calibri"/>
          <w:kern w:val="2"/>
          <w:sz w:val="24"/>
          <w:szCs w:val="24"/>
          <w:lang w:eastAsia="en-US"/>
        </w:rPr>
      </w:pPr>
      <w:r w:rsidRPr="00DB0E38">
        <w:rPr>
          <w:rFonts w:eastAsia="Calibri"/>
          <w:kern w:val="2"/>
          <w:sz w:val="24"/>
          <w:szCs w:val="24"/>
          <w:lang w:eastAsia="en-US"/>
        </w:rPr>
        <w:t>1) копию документа, удостоверяющего</w:t>
      </w:r>
      <w:r w:rsidRPr="00DB0E38">
        <w:rPr>
          <w:rFonts w:eastAsia="Calibri"/>
          <w:b/>
          <w:kern w:val="2"/>
          <w:sz w:val="24"/>
          <w:szCs w:val="24"/>
          <w:lang w:eastAsia="en-US"/>
        </w:rPr>
        <w:t xml:space="preserve"> </w:t>
      </w:r>
      <w:r w:rsidRPr="00DB0E38">
        <w:rPr>
          <w:rFonts w:eastAsia="Calibri"/>
          <w:kern w:val="2"/>
          <w:sz w:val="24"/>
          <w:szCs w:val="24"/>
          <w:lang w:eastAsia="en-US"/>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CB5B04" w:rsidRPr="00DB0E38" w:rsidRDefault="00CB5B04" w:rsidP="00CB5B04">
      <w:pPr>
        <w:ind w:firstLine="709"/>
        <w:jc w:val="both"/>
        <w:rPr>
          <w:rFonts w:eastAsia="Calibri"/>
          <w:sz w:val="24"/>
          <w:szCs w:val="24"/>
          <w:lang w:eastAsia="en-US"/>
        </w:rPr>
      </w:pPr>
      <w:r w:rsidRPr="00DB0E38">
        <w:rPr>
          <w:rFonts w:eastAsia="Calibri"/>
          <w:kern w:val="2"/>
          <w:sz w:val="24"/>
          <w:szCs w:val="24"/>
          <w:lang w:eastAsia="en-US"/>
        </w:rPr>
        <w:t>2) доверенность или иной документ, удостоверяющий полномочия представителя заявителя, – в случае подачи документов представителем заявителя</w:t>
      </w:r>
      <w:r w:rsidRPr="00DB0E38">
        <w:rPr>
          <w:rFonts w:eastAsia="Calibri"/>
          <w:sz w:val="24"/>
          <w:szCs w:val="24"/>
          <w:lang w:eastAsia="en-US"/>
        </w:rPr>
        <w:t>.</w:t>
      </w:r>
    </w:p>
    <w:p w:rsidR="00CB5B04" w:rsidRPr="00DB0E38" w:rsidRDefault="00CB5B04" w:rsidP="00CB5B04">
      <w:pPr>
        <w:autoSpaceDE w:val="0"/>
        <w:autoSpaceDN w:val="0"/>
        <w:adjustRightInd w:val="0"/>
        <w:ind w:firstLine="709"/>
        <w:jc w:val="both"/>
        <w:rPr>
          <w:rFonts w:eastAsia="Calibri"/>
          <w:color w:val="000000"/>
          <w:kern w:val="2"/>
          <w:sz w:val="24"/>
          <w:szCs w:val="24"/>
          <w:lang w:eastAsia="en-US"/>
        </w:rPr>
      </w:pPr>
      <w:r w:rsidRPr="00DB0E38">
        <w:rPr>
          <w:rFonts w:eastAsia="Calibri"/>
          <w:color w:val="000000"/>
          <w:kern w:val="2"/>
          <w:sz w:val="24"/>
          <w:szCs w:val="24"/>
          <w:lang w:eastAsia="en-US"/>
        </w:rPr>
        <w:t>15.</w:t>
      </w:r>
      <w:r w:rsidRPr="00DB0E38">
        <w:rPr>
          <w:rFonts w:ascii="Calibri" w:eastAsia="Calibri" w:hAnsi="Calibri"/>
          <w:color w:val="000000"/>
          <w:sz w:val="24"/>
          <w:szCs w:val="24"/>
          <w:lang w:eastAsia="en-US"/>
        </w:rPr>
        <w:t xml:space="preserve"> </w:t>
      </w:r>
      <w:r w:rsidRPr="00DB0E38">
        <w:rPr>
          <w:rFonts w:eastAsia="Calibri"/>
          <w:color w:val="000000"/>
          <w:kern w:val="2"/>
          <w:sz w:val="24"/>
          <w:szCs w:val="24"/>
          <w:lang w:eastAsia="en-US"/>
        </w:rPr>
        <w:t>Для получения документа, указанного в подпункте 2 пункта 14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16. Заявитель или его представитель представляет (направляет) заявление и документы, указанные в пункте 14 административного регламента, одним из следующих способов:</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 путем личного обращения в администрацию;</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w:t>
      </w:r>
      <w:r w:rsidRPr="00DB0E38">
        <w:rPr>
          <w:rFonts w:eastAsia="Calibri"/>
          <w:color w:val="000000"/>
          <w:kern w:val="2"/>
          <w:sz w:val="24"/>
          <w:szCs w:val="24"/>
          <w:lang w:eastAsia="en-US"/>
        </w:rPr>
        <w:t>или органом (должностным лицом), уполномоченным на выдачу соответствующего документа</w:t>
      </w:r>
      <w:r w:rsidRPr="00DB0E38">
        <w:rPr>
          <w:rFonts w:eastAsia="Calibri"/>
          <w:kern w:val="2"/>
          <w:sz w:val="24"/>
          <w:szCs w:val="24"/>
          <w:lang w:eastAsia="en-US"/>
        </w:rPr>
        <w:t>;</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3) через личный кабинет на Едином портале;</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4) путем направления на официальный адрес электронной почты администрации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17. При предоставлении муниципальной услуги администрация не вправе требовать от заявителей или их представителей документы, не указанные в пунктах 13,14 административного регламента.</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18. Требования к документам, представляемым заявителем или его представителем:</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2) тексты документов должны быть написаны разборчиво;</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3) документы не должны иметь подчисток, приписок, зачеркнутых слов и не оговоренных в них исправлений;</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4) документы не должны быть исполнены карандашом;</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5) документы не должны иметь повреждений, наличие которых не позволяет однозначно истолковать их содержание.</w:t>
      </w:r>
    </w:p>
    <w:p w:rsidR="00CB5B04" w:rsidRPr="00DB0E38" w:rsidRDefault="00CB5B04" w:rsidP="00CB5B04">
      <w:pPr>
        <w:autoSpaceDE w:val="0"/>
        <w:autoSpaceDN w:val="0"/>
        <w:adjustRightInd w:val="0"/>
        <w:ind w:firstLine="709"/>
        <w:jc w:val="both"/>
        <w:rPr>
          <w:rFonts w:eastAsia="Calibri"/>
          <w:kern w:val="2"/>
          <w:sz w:val="24"/>
          <w:szCs w:val="24"/>
        </w:rPr>
      </w:pPr>
      <w:bookmarkStart w:id="1" w:name="Par232"/>
      <w:bookmarkEnd w:id="1"/>
      <w:r w:rsidRPr="00DB0E38">
        <w:rPr>
          <w:rFonts w:eastAsia="Calibri"/>
          <w:kern w:val="2"/>
          <w:sz w:val="24"/>
          <w:szCs w:val="24"/>
        </w:rPr>
        <w:t xml:space="preserve">19.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CB5B04" w:rsidRPr="00DB0E38" w:rsidRDefault="00CB5B04" w:rsidP="00CB5B04">
      <w:pPr>
        <w:autoSpaceDE w:val="0"/>
        <w:autoSpaceDN w:val="0"/>
        <w:adjustRightInd w:val="0"/>
        <w:ind w:firstLine="709"/>
        <w:jc w:val="both"/>
        <w:rPr>
          <w:color w:val="000000"/>
          <w:kern w:val="2"/>
          <w:sz w:val="24"/>
          <w:szCs w:val="24"/>
        </w:rPr>
      </w:pPr>
      <w:r w:rsidRPr="00DB0E38">
        <w:rPr>
          <w:rFonts w:eastAsia="Calibri"/>
          <w:kern w:val="2"/>
          <w:sz w:val="24"/>
          <w:szCs w:val="24"/>
        </w:rPr>
        <w:t>20. </w:t>
      </w:r>
      <w:r w:rsidRPr="00DB0E38">
        <w:rPr>
          <w:color w:val="000000"/>
          <w:kern w:val="2"/>
          <w:sz w:val="24"/>
          <w:szCs w:val="24"/>
        </w:rPr>
        <w:t>Администрация при предоставлении муниципальной услуги не вправе требовать от заявителей или их представителей:</w:t>
      </w:r>
    </w:p>
    <w:p w:rsidR="00CB5B04" w:rsidRPr="00DB0E38" w:rsidRDefault="00CB5B04" w:rsidP="00CB5B04">
      <w:pPr>
        <w:autoSpaceDE w:val="0"/>
        <w:autoSpaceDN w:val="0"/>
        <w:adjustRightInd w:val="0"/>
        <w:ind w:firstLine="709"/>
        <w:jc w:val="both"/>
        <w:rPr>
          <w:color w:val="000000"/>
          <w:kern w:val="2"/>
          <w:sz w:val="24"/>
          <w:szCs w:val="24"/>
        </w:rPr>
      </w:pPr>
      <w:r w:rsidRPr="00DB0E38">
        <w:rPr>
          <w:color w:val="000000"/>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5B04" w:rsidRPr="00DB0E38" w:rsidRDefault="00CB5B04" w:rsidP="00CB5B04">
      <w:pPr>
        <w:autoSpaceDE w:val="0"/>
        <w:autoSpaceDN w:val="0"/>
        <w:adjustRightInd w:val="0"/>
        <w:ind w:firstLine="709"/>
        <w:jc w:val="both"/>
        <w:rPr>
          <w:rFonts w:eastAsia="Calibri"/>
          <w:color w:val="000000"/>
          <w:sz w:val="24"/>
          <w:szCs w:val="24"/>
          <w:lang w:eastAsia="en-US"/>
        </w:rPr>
      </w:pPr>
      <w:proofErr w:type="gramStart"/>
      <w:r w:rsidRPr="00DB0E38">
        <w:rPr>
          <w:color w:val="000000"/>
          <w:kern w:val="2"/>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w:t>
      </w:r>
      <w:r w:rsidRPr="00DB0E38">
        <w:rPr>
          <w:color w:val="000000"/>
          <w:kern w:val="2"/>
          <w:sz w:val="24"/>
          <w:szCs w:val="24"/>
        </w:rPr>
        <w:lastRenderedPageBreak/>
        <w:t>или муниципальных услуг, в соответствии с нормативными правовыми актами Российской Федерации, нормативными правовыми актами Кабардино-Балкарской Республики, муниципальными правовыми</w:t>
      </w:r>
      <w:proofErr w:type="gramEnd"/>
      <w:r w:rsidRPr="00DB0E38">
        <w:rPr>
          <w:color w:val="000000"/>
          <w:kern w:val="2"/>
          <w:sz w:val="24"/>
          <w:szCs w:val="24"/>
        </w:rPr>
        <w:t xml:space="preserve"> актами, за исключением документов, включенных в </w:t>
      </w:r>
      <w:proofErr w:type="gramStart"/>
      <w:r w:rsidRPr="00DB0E38">
        <w:rPr>
          <w:color w:val="000000"/>
          <w:kern w:val="2"/>
          <w:sz w:val="24"/>
          <w:szCs w:val="24"/>
        </w:rPr>
        <w:t>определенный</w:t>
      </w:r>
      <w:proofErr w:type="gramEnd"/>
      <w:r w:rsidRPr="00DB0E38">
        <w:rPr>
          <w:color w:val="000000"/>
          <w:kern w:val="2"/>
          <w:sz w:val="24"/>
          <w:szCs w:val="24"/>
        </w:rPr>
        <w:t xml:space="preserve"> частью 6 статьи 7 Федерального закона от 27 июля 2010 года № 210</w:t>
      </w:r>
      <w:r w:rsidRPr="00DB0E38">
        <w:rPr>
          <w:color w:val="000000"/>
          <w:kern w:val="2"/>
          <w:sz w:val="24"/>
          <w:szCs w:val="24"/>
        </w:rPr>
        <w:noBreakHyphen/>
        <w:t xml:space="preserve">ФЗ «Об организации предоставления государственных и муниципальных услуг»; </w:t>
      </w:r>
    </w:p>
    <w:p w:rsidR="00CB5B04" w:rsidRPr="00DB0E38" w:rsidRDefault="00CB5B04" w:rsidP="00CB5B04">
      <w:pPr>
        <w:autoSpaceDE w:val="0"/>
        <w:autoSpaceDN w:val="0"/>
        <w:adjustRightInd w:val="0"/>
        <w:ind w:firstLine="709"/>
        <w:jc w:val="both"/>
        <w:rPr>
          <w:rFonts w:eastAsia="Calibri"/>
          <w:color w:val="000000"/>
          <w:sz w:val="24"/>
          <w:szCs w:val="24"/>
          <w:lang w:eastAsia="en-US"/>
        </w:rPr>
      </w:pPr>
      <w:r w:rsidRPr="00DB0E38">
        <w:rPr>
          <w:rFonts w:eastAsia="Calibri"/>
          <w:color w:val="000000"/>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w:t>
      </w:r>
    </w:p>
    <w:p w:rsidR="00CB5B04" w:rsidRPr="00DB0E38" w:rsidRDefault="00CB5B04" w:rsidP="00CB5B04">
      <w:pPr>
        <w:autoSpaceDE w:val="0"/>
        <w:autoSpaceDN w:val="0"/>
        <w:adjustRightInd w:val="0"/>
        <w:ind w:firstLine="709"/>
        <w:jc w:val="both"/>
        <w:rPr>
          <w:color w:val="000000"/>
          <w:kern w:val="2"/>
          <w:sz w:val="24"/>
          <w:szCs w:val="24"/>
        </w:rPr>
      </w:pPr>
      <w:proofErr w:type="gramStart"/>
      <w:r w:rsidRPr="00DB0E38">
        <w:rPr>
          <w:rFonts w:eastAsia="Calibri"/>
          <w:color w:val="000000"/>
          <w:sz w:val="24"/>
          <w:szCs w:val="24"/>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DB0E38">
        <w:rPr>
          <w:color w:val="000000"/>
          <w:kern w:val="2"/>
          <w:sz w:val="24"/>
          <w:szCs w:val="24"/>
        </w:rPr>
        <w:t>от 27 июля 2010 года № 210-ФЗ «Об организации предоставления государственных и муниципальных услуг»;</w:t>
      </w:r>
      <w:proofErr w:type="gramEnd"/>
    </w:p>
    <w:p w:rsidR="00CB5B04" w:rsidRPr="00DB0E38" w:rsidRDefault="00CB5B04" w:rsidP="00CB5B04">
      <w:pPr>
        <w:autoSpaceDE w:val="0"/>
        <w:autoSpaceDN w:val="0"/>
        <w:adjustRightInd w:val="0"/>
        <w:ind w:firstLine="709"/>
        <w:jc w:val="both"/>
        <w:rPr>
          <w:rFonts w:eastAsia="Calibri"/>
          <w:kern w:val="2"/>
          <w:sz w:val="24"/>
          <w:szCs w:val="24"/>
          <w:lang w:eastAsia="en-US"/>
        </w:rPr>
      </w:pPr>
      <w:proofErr w:type="gramStart"/>
      <w:r w:rsidRPr="00DB0E38">
        <w:rPr>
          <w:kern w:val="2"/>
          <w:sz w:val="24"/>
          <w:szCs w:val="24"/>
        </w:rPr>
        <w:t xml:space="preserve">5) </w:t>
      </w:r>
      <w:r w:rsidRPr="00DB0E38">
        <w:rPr>
          <w:rFonts w:eastAsia="Calibr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r w:rsidRPr="00DB0E38">
        <w:rPr>
          <w:rFonts w:eastAsia="Calibri"/>
          <w:sz w:val="24"/>
          <w:szCs w:val="24"/>
          <w:lang w:eastAsia="en-US"/>
        </w:rPr>
        <w:br/>
        <w:t>пунктом 7</w:t>
      </w:r>
      <w:r w:rsidRPr="00DB0E38">
        <w:rPr>
          <w:rFonts w:eastAsia="Calibri"/>
          <w:sz w:val="24"/>
          <w:szCs w:val="24"/>
          <w:vertAlign w:val="superscript"/>
          <w:lang w:eastAsia="en-US"/>
        </w:rPr>
        <w:t>2</w:t>
      </w:r>
      <w:r w:rsidRPr="00DB0E38">
        <w:rPr>
          <w:rFonts w:eastAsia="Calibri"/>
          <w:sz w:val="24"/>
          <w:szCs w:val="24"/>
          <w:lang w:eastAsia="en-US"/>
        </w:rPr>
        <w:t xml:space="preserve"> части 1 статьи 16 </w:t>
      </w:r>
      <w:r w:rsidRPr="00DB0E38">
        <w:rPr>
          <w:kern w:val="2"/>
          <w:sz w:val="24"/>
          <w:szCs w:val="24"/>
        </w:rPr>
        <w:t xml:space="preserve">Федерального закона от 27 июля 2010 года </w:t>
      </w:r>
      <w:r w:rsidRPr="00DB0E38">
        <w:rPr>
          <w:kern w:val="2"/>
          <w:sz w:val="24"/>
          <w:szCs w:val="24"/>
        </w:rPr>
        <w:br/>
        <w:t>№ 210-ФЗ «Об организации предоставления государственных и муниципальных услуг»</w:t>
      </w:r>
      <w:r w:rsidRPr="00DB0E38">
        <w:rPr>
          <w:rFonts w:eastAsia="Calibri"/>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DB0E38">
        <w:rPr>
          <w:rFonts w:eastAsia="Calibri"/>
          <w:sz w:val="24"/>
          <w:szCs w:val="24"/>
          <w:lang w:eastAsia="en-US"/>
        </w:rPr>
        <w:t xml:space="preserve"> случаев, установленных федеральными законами.</w:t>
      </w:r>
    </w:p>
    <w:p w:rsidR="00CB5B04" w:rsidRPr="00DB0E38" w:rsidRDefault="00CB5B04" w:rsidP="00CB5B04">
      <w:pPr>
        <w:widowControl w:val="0"/>
        <w:autoSpaceDE w:val="0"/>
        <w:autoSpaceDN w:val="0"/>
        <w:adjustRightInd w:val="0"/>
        <w:ind w:firstLine="709"/>
        <w:jc w:val="both"/>
        <w:rPr>
          <w:kern w:val="2"/>
          <w:sz w:val="24"/>
          <w:szCs w:val="24"/>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10. ИСЧЕРПЫВАЮЩИЙ ПЕРЕЧЕНЬ ОСНОВАНИЙ ДЛЯ ОТКАЗА В ПРИЕМЕ ДОКУМЕНТОВ, НЕОБХОДИМЫХ ДЛЯ ПРЕДОСТАВЛЕНИЯ МУНИЦИПАЛЬНОЙ УСЛУГИ</w:t>
      </w:r>
    </w:p>
    <w:p w:rsidR="00CB5B04" w:rsidRPr="00DB0E38" w:rsidRDefault="00CB5B04" w:rsidP="00CB5B04">
      <w:pPr>
        <w:autoSpaceDE w:val="0"/>
        <w:autoSpaceDN w:val="0"/>
        <w:ind w:firstLine="709"/>
        <w:jc w:val="both"/>
        <w:rPr>
          <w:kern w:val="2"/>
          <w:sz w:val="24"/>
          <w:szCs w:val="24"/>
        </w:rPr>
      </w:pPr>
    </w:p>
    <w:p w:rsidR="00CB5B04" w:rsidRPr="00DB0E38" w:rsidRDefault="00CB5B04" w:rsidP="00CB5B04">
      <w:pPr>
        <w:autoSpaceDE w:val="0"/>
        <w:autoSpaceDN w:val="0"/>
        <w:adjustRightInd w:val="0"/>
        <w:ind w:firstLine="709"/>
        <w:jc w:val="both"/>
        <w:rPr>
          <w:rFonts w:eastAsia="Calibri"/>
          <w:sz w:val="24"/>
          <w:szCs w:val="24"/>
          <w:lang w:eastAsia="en-US"/>
        </w:rPr>
      </w:pPr>
      <w:r w:rsidRPr="00DB0E38">
        <w:rPr>
          <w:rFonts w:eastAsia="Calibri"/>
          <w:sz w:val="24"/>
          <w:szCs w:val="24"/>
          <w:lang w:eastAsia="en-US"/>
        </w:rPr>
        <w:t>21. Основаниями для отказа в приеме документов являются:</w:t>
      </w:r>
    </w:p>
    <w:p w:rsidR="00CB5B04" w:rsidRPr="00DB0E38" w:rsidRDefault="00CB5B04" w:rsidP="00CB5B04">
      <w:pPr>
        <w:autoSpaceDE w:val="0"/>
        <w:autoSpaceDN w:val="0"/>
        <w:adjustRightInd w:val="0"/>
        <w:ind w:firstLine="709"/>
        <w:jc w:val="both"/>
        <w:rPr>
          <w:rFonts w:eastAsia="Calibri"/>
          <w:sz w:val="24"/>
          <w:szCs w:val="24"/>
          <w:lang w:eastAsia="en-US"/>
        </w:rPr>
      </w:pPr>
      <w:r w:rsidRPr="00DB0E38">
        <w:rPr>
          <w:rFonts w:eastAsia="Calibri"/>
          <w:sz w:val="24"/>
          <w:szCs w:val="24"/>
          <w:lang w:eastAsia="en-US"/>
        </w:rPr>
        <w:t>1) заявление не соответствует форме заявления, установленной приложением к настоящему административному регламенту;</w:t>
      </w:r>
    </w:p>
    <w:p w:rsidR="00CB5B04" w:rsidRPr="00DB0E38" w:rsidRDefault="00CB5B04" w:rsidP="00CB5B04">
      <w:pPr>
        <w:autoSpaceDE w:val="0"/>
        <w:autoSpaceDN w:val="0"/>
        <w:adjustRightInd w:val="0"/>
        <w:ind w:firstLine="709"/>
        <w:jc w:val="both"/>
        <w:rPr>
          <w:rFonts w:eastAsia="Calibri"/>
          <w:sz w:val="24"/>
          <w:szCs w:val="24"/>
          <w:lang w:eastAsia="en-US"/>
        </w:rPr>
      </w:pPr>
      <w:r w:rsidRPr="00DB0E38">
        <w:rPr>
          <w:rFonts w:eastAsia="Calibri"/>
          <w:sz w:val="24"/>
          <w:szCs w:val="24"/>
          <w:lang w:eastAsia="en-US"/>
        </w:rPr>
        <w:t>2) непредставление заявителем или его представителем документов, указанных в пунктах 13, 14 административного регламента;</w:t>
      </w:r>
    </w:p>
    <w:p w:rsidR="00CB5B04" w:rsidRPr="00DB0E38" w:rsidRDefault="00CB5B04" w:rsidP="00CB5B04">
      <w:pPr>
        <w:autoSpaceDE w:val="0"/>
        <w:autoSpaceDN w:val="0"/>
        <w:adjustRightInd w:val="0"/>
        <w:ind w:firstLine="709"/>
        <w:jc w:val="both"/>
        <w:rPr>
          <w:rFonts w:eastAsia="Calibri"/>
          <w:sz w:val="24"/>
          <w:szCs w:val="24"/>
          <w:lang w:eastAsia="en-US"/>
        </w:rPr>
      </w:pPr>
      <w:r w:rsidRPr="00DB0E38">
        <w:rPr>
          <w:rFonts w:eastAsia="Calibri"/>
          <w:sz w:val="24"/>
          <w:szCs w:val="24"/>
          <w:lang w:eastAsia="en-US"/>
        </w:rPr>
        <w:t>3) несоответствие представленных заявителем или его представителем документов требованиям, указанным в пункте 18 административного регламента;</w:t>
      </w:r>
    </w:p>
    <w:p w:rsidR="00CB5B04" w:rsidRPr="00DB0E38" w:rsidRDefault="00CB5B04" w:rsidP="00CB5B04">
      <w:pPr>
        <w:autoSpaceDE w:val="0"/>
        <w:autoSpaceDN w:val="0"/>
        <w:adjustRightInd w:val="0"/>
        <w:ind w:firstLine="709"/>
        <w:jc w:val="both"/>
        <w:rPr>
          <w:rFonts w:eastAsia="Calibri"/>
          <w:sz w:val="24"/>
          <w:szCs w:val="24"/>
          <w:lang w:eastAsia="en-US"/>
        </w:rPr>
      </w:pPr>
      <w:r w:rsidRPr="00DB0E38">
        <w:rPr>
          <w:rFonts w:eastAsia="Calibri"/>
          <w:sz w:val="24"/>
          <w:szCs w:val="24"/>
          <w:lang w:eastAsia="en-US"/>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sz w:val="24"/>
          <w:szCs w:val="24"/>
          <w:lang w:eastAsia="en-US"/>
        </w:rPr>
        <w:t xml:space="preserve">22.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DB0E38">
        <w:rPr>
          <w:rFonts w:eastAsia="Calibri"/>
          <w:kern w:val="2"/>
          <w:sz w:val="24"/>
          <w:szCs w:val="24"/>
        </w:rPr>
        <w:t xml:space="preserve">или его представителя </w:t>
      </w:r>
      <w:r w:rsidRPr="00DB0E38">
        <w:rPr>
          <w:rFonts w:eastAsia="Calibri"/>
          <w:sz w:val="24"/>
          <w:szCs w:val="24"/>
          <w:lang w:eastAsia="en-US"/>
        </w:rPr>
        <w:t xml:space="preserve">в порядке, предусмотренном </w:t>
      </w:r>
      <w:r w:rsidRPr="00DB0E38">
        <w:rPr>
          <w:rFonts w:eastAsia="Calibri"/>
          <w:color w:val="000000"/>
          <w:sz w:val="24"/>
          <w:szCs w:val="24"/>
          <w:lang w:eastAsia="en-US"/>
        </w:rPr>
        <w:t xml:space="preserve">пунктом 61 </w:t>
      </w:r>
      <w:r w:rsidRPr="00DB0E38">
        <w:rPr>
          <w:rFonts w:eastAsia="Calibri"/>
          <w:sz w:val="24"/>
          <w:szCs w:val="24"/>
          <w:lang w:eastAsia="en-US"/>
        </w:rPr>
        <w:t>административного регламента.</w:t>
      </w:r>
    </w:p>
    <w:p w:rsidR="00CB5B04" w:rsidRPr="00DB0E38" w:rsidRDefault="00CB5B04" w:rsidP="00CB5B04">
      <w:pPr>
        <w:widowControl w:val="0"/>
        <w:autoSpaceDE w:val="0"/>
        <w:autoSpaceDN w:val="0"/>
        <w:adjustRightInd w:val="0"/>
        <w:ind w:firstLine="709"/>
        <w:jc w:val="both"/>
        <w:rPr>
          <w:kern w:val="2"/>
          <w:sz w:val="24"/>
          <w:szCs w:val="24"/>
        </w:rPr>
      </w:pPr>
      <w:r w:rsidRPr="00DB0E38">
        <w:rPr>
          <w:sz w:val="24"/>
          <w:szCs w:val="24"/>
        </w:rPr>
        <w:t xml:space="preserve">23. Отказ в приеме документов не препятствует повторному обращению заявителей </w:t>
      </w:r>
      <w:r w:rsidRPr="00DB0E38">
        <w:rPr>
          <w:kern w:val="2"/>
          <w:sz w:val="24"/>
          <w:szCs w:val="24"/>
        </w:rPr>
        <w:t xml:space="preserve">или их представителей </w:t>
      </w:r>
      <w:r w:rsidRPr="00DB0E38">
        <w:rPr>
          <w:sz w:val="24"/>
          <w:szCs w:val="24"/>
        </w:rPr>
        <w:t xml:space="preserve">за предоставлением муниципальной услуги и может быть обжалован заявителем </w:t>
      </w:r>
      <w:r w:rsidRPr="00DB0E38">
        <w:rPr>
          <w:kern w:val="2"/>
          <w:sz w:val="24"/>
          <w:szCs w:val="24"/>
        </w:rPr>
        <w:t xml:space="preserve">или его представителем </w:t>
      </w:r>
      <w:r w:rsidRPr="00DB0E38">
        <w:rPr>
          <w:sz w:val="24"/>
          <w:szCs w:val="24"/>
        </w:rPr>
        <w:t>в порядке, установленном действующим законодательством.</w:t>
      </w:r>
    </w:p>
    <w:p w:rsidR="00CB5B04" w:rsidRPr="00DB0E38" w:rsidRDefault="00CB5B04" w:rsidP="00CB5B04">
      <w:pPr>
        <w:widowControl w:val="0"/>
        <w:autoSpaceDE w:val="0"/>
        <w:autoSpaceDN w:val="0"/>
        <w:adjustRightInd w:val="0"/>
        <w:outlineLvl w:val="2"/>
        <w:rPr>
          <w:b/>
          <w:bCs/>
          <w:sz w:val="24"/>
          <w:szCs w:val="24"/>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 xml:space="preserve">Глава 11. ИСЧЕРПЫВАЮЩИЙ ПЕРЕЧЕНЬ ОСНОВАНИЙ </w:t>
      </w:r>
      <w:proofErr w:type="gramStart"/>
      <w:r w:rsidRPr="00DB0E38">
        <w:rPr>
          <w:b/>
          <w:bCs/>
          <w:sz w:val="24"/>
          <w:szCs w:val="24"/>
        </w:rPr>
        <w:t>ДЛЯ</w:t>
      </w:r>
      <w:proofErr w:type="gramEnd"/>
    </w:p>
    <w:p w:rsidR="00CB5B04" w:rsidRPr="00DB0E38" w:rsidRDefault="00CB5B04" w:rsidP="00CB5B04">
      <w:pPr>
        <w:widowControl w:val="0"/>
        <w:autoSpaceDE w:val="0"/>
        <w:autoSpaceDN w:val="0"/>
        <w:adjustRightInd w:val="0"/>
        <w:jc w:val="center"/>
        <w:rPr>
          <w:rFonts w:cs="Arial"/>
          <w:b/>
          <w:bCs/>
          <w:kern w:val="2"/>
          <w:sz w:val="24"/>
          <w:szCs w:val="24"/>
        </w:rPr>
      </w:pPr>
      <w:r w:rsidRPr="00DB0E38">
        <w:rPr>
          <w:b/>
          <w:bCs/>
          <w:sz w:val="24"/>
          <w:szCs w:val="24"/>
        </w:rPr>
        <w:t>ПРИОСТАНОВЛЕНИЯ ПРЕДОСТАВЛЕНИЯ ИЛИ ОТКАЗА В ПРЕДОСТАВЛЕНИИ МУНИЦИПАЛЬНОЙ УСЛУГИ</w:t>
      </w:r>
    </w:p>
    <w:p w:rsidR="00CB5B04" w:rsidRPr="00DB0E38" w:rsidRDefault="00CB5B04" w:rsidP="00CB5B04">
      <w:pPr>
        <w:autoSpaceDE w:val="0"/>
        <w:autoSpaceDN w:val="0"/>
        <w:adjustRightInd w:val="0"/>
        <w:ind w:firstLine="709"/>
        <w:jc w:val="both"/>
        <w:rPr>
          <w:rFonts w:eastAsia="Calibri"/>
          <w:sz w:val="24"/>
          <w:szCs w:val="24"/>
          <w:lang w:eastAsia="en-US"/>
        </w:rPr>
      </w:pPr>
    </w:p>
    <w:p w:rsidR="00CB5B04" w:rsidRPr="00DB0E38" w:rsidRDefault="00CB5B04" w:rsidP="00CB5B04">
      <w:pPr>
        <w:autoSpaceDE w:val="0"/>
        <w:autoSpaceDN w:val="0"/>
        <w:adjustRightInd w:val="0"/>
        <w:ind w:firstLine="709"/>
        <w:jc w:val="both"/>
        <w:rPr>
          <w:kern w:val="2"/>
          <w:sz w:val="24"/>
          <w:szCs w:val="24"/>
        </w:rPr>
      </w:pPr>
      <w:r w:rsidRPr="00DB0E38">
        <w:rPr>
          <w:kern w:val="2"/>
          <w:sz w:val="24"/>
          <w:szCs w:val="24"/>
        </w:rPr>
        <w:lastRenderedPageBreak/>
        <w:t>24. Основания для приостановления предоставления муниципальной услуги законодательством не предусмотрены.</w:t>
      </w:r>
    </w:p>
    <w:p w:rsidR="00CB5B04" w:rsidRPr="00DB0E38" w:rsidRDefault="00CB5B04" w:rsidP="00CB5B04">
      <w:pPr>
        <w:autoSpaceDE w:val="0"/>
        <w:autoSpaceDN w:val="0"/>
        <w:adjustRightInd w:val="0"/>
        <w:ind w:firstLine="709"/>
        <w:jc w:val="both"/>
        <w:rPr>
          <w:kern w:val="2"/>
          <w:sz w:val="24"/>
          <w:szCs w:val="24"/>
        </w:rPr>
      </w:pPr>
      <w:r w:rsidRPr="00DB0E38">
        <w:rPr>
          <w:kern w:val="2"/>
          <w:sz w:val="24"/>
          <w:szCs w:val="24"/>
        </w:rPr>
        <w:t>25. Основанием для отказа в предоставлении муниципальной услуги является указание заявителем или его представителем недостоверных сведений в заявлении и (или) документах либо представление неполного перечня документов.</w:t>
      </w:r>
    </w:p>
    <w:p w:rsidR="00CB5B04" w:rsidRPr="00DB0E38" w:rsidRDefault="00CB5B04" w:rsidP="00CB5B04">
      <w:pPr>
        <w:autoSpaceDE w:val="0"/>
        <w:autoSpaceDN w:val="0"/>
        <w:adjustRightInd w:val="0"/>
        <w:jc w:val="both"/>
        <w:rPr>
          <w:bCs/>
          <w:kern w:val="2"/>
          <w:sz w:val="24"/>
          <w:szCs w:val="24"/>
        </w:rPr>
      </w:pPr>
    </w:p>
    <w:p w:rsidR="00CB5B04" w:rsidRPr="00DB0E38" w:rsidRDefault="00CB5B04" w:rsidP="00CB5B04">
      <w:pPr>
        <w:widowControl w:val="0"/>
        <w:autoSpaceDE w:val="0"/>
        <w:autoSpaceDN w:val="0"/>
        <w:adjustRightInd w:val="0"/>
        <w:jc w:val="center"/>
        <w:rPr>
          <w:b/>
          <w:bCs/>
          <w:sz w:val="24"/>
          <w:szCs w:val="24"/>
        </w:rPr>
      </w:pPr>
      <w:bookmarkStart w:id="2" w:name="Par277"/>
      <w:bookmarkEnd w:id="2"/>
      <w:r w:rsidRPr="00DB0E38">
        <w:rPr>
          <w:b/>
          <w:bCs/>
          <w:sz w:val="24"/>
          <w:szCs w:val="24"/>
        </w:rPr>
        <w:t xml:space="preserve">Глава 12. РАЗМЕР ПЛАТЫ, ВЗИМАЕМОЙ С ЗАЯВИТЕЛЯ </w:t>
      </w:r>
      <w:proofErr w:type="gramStart"/>
      <w:r w:rsidRPr="00DB0E38">
        <w:rPr>
          <w:b/>
          <w:bCs/>
          <w:sz w:val="24"/>
          <w:szCs w:val="24"/>
        </w:rPr>
        <w:t>ПРИ</w:t>
      </w:r>
      <w:proofErr w:type="gramEnd"/>
      <w:r w:rsidRPr="00DB0E38">
        <w:rPr>
          <w:b/>
          <w:bCs/>
          <w:sz w:val="24"/>
          <w:szCs w:val="24"/>
        </w:rPr>
        <w:t xml:space="preserve"> ПРЕДОСТАВЛЕНИЯ МУНИЦИПАЛЬНОЙ УСЛУГИ, И СПОСОБЫ ЕЕ ВЗИМАНИЯ </w:t>
      </w:r>
    </w:p>
    <w:p w:rsidR="00CB5B04" w:rsidRPr="00DB0E38" w:rsidRDefault="00CB5B04" w:rsidP="00CB5B04">
      <w:pPr>
        <w:ind w:firstLine="709"/>
        <w:jc w:val="both"/>
        <w:rPr>
          <w:kern w:val="2"/>
          <w:sz w:val="24"/>
          <w:szCs w:val="24"/>
        </w:rPr>
      </w:pP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26. Порядок взимания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27.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rsidR="00CB5B04" w:rsidRPr="00DB0E38" w:rsidRDefault="00CB5B04" w:rsidP="00CB5B04">
      <w:pPr>
        <w:ind w:firstLine="709"/>
        <w:jc w:val="both"/>
        <w:rPr>
          <w:kern w:val="2"/>
          <w:sz w:val="24"/>
          <w:szCs w:val="24"/>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13.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CB5B04" w:rsidRPr="00DB0E38" w:rsidRDefault="00CB5B04" w:rsidP="00CB5B04">
      <w:pPr>
        <w:ind w:firstLine="709"/>
        <w:jc w:val="both"/>
        <w:rPr>
          <w:kern w:val="2"/>
          <w:sz w:val="24"/>
          <w:szCs w:val="24"/>
        </w:rPr>
      </w:pPr>
    </w:p>
    <w:p w:rsidR="00CB5B04" w:rsidRPr="00DB0E38" w:rsidRDefault="00CB5B04" w:rsidP="00CB5B04">
      <w:pPr>
        <w:ind w:firstLine="709"/>
        <w:jc w:val="both"/>
        <w:rPr>
          <w:kern w:val="2"/>
          <w:sz w:val="24"/>
          <w:szCs w:val="24"/>
        </w:rPr>
      </w:pPr>
      <w:r w:rsidRPr="00DB0E38">
        <w:rPr>
          <w:kern w:val="2"/>
          <w:sz w:val="24"/>
          <w:szCs w:val="24"/>
        </w:rPr>
        <w:t>28. Максимальное время ожидания в очереди при подаче заявления и документов не должно превышать 15 минут.</w:t>
      </w:r>
    </w:p>
    <w:p w:rsidR="00CB5B04" w:rsidRPr="00DB0E38" w:rsidRDefault="00CB5B04" w:rsidP="00CB5B04">
      <w:pPr>
        <w:ind w:firstLine="709"/>
        <w:jc w:val="both"/>
        <w:rPr>
          <w:kern w:val="2"/>
          <w:sz w:val="24"/>
          <w:szCs w:val="24"/>
        </w:rPr>
      </w:pPr>
      <w:r w:rsidRPr="00DB0E38">
        <w:rPr>
          <w:kern w:val="2"/>
          <w:sz w:val="24"/>
          <w:szCs w:val="24"/>
        </w:rPr>
        <w:t>29. Максимальное время ожидания в очереди при получении результата муниципальной услуги не должно превышать 15 минут.</w:t>
      </w:r>
    </w:p>
    <w:p w:rsidR="00CB5B04" w:rsidRPr="00DB0E38" w:rsidRDefault="00CB5B04" w:rsidP="00CB5B04">
      <w:pPr>
        <w:ind w:firstLine="709"/>
        <w:jc w:val="both"/>
        <w:rPr>
          <w:kern w:val="2"/>
          <w:sz w:val="24"/>
          <w:szCs w:val="24"/>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14. СРОК И ПОРЯДОК РЕГИСТРАЦИИ ЗАЯВЛЕНИЯ</w:t>
      </w:r>
    </w:p>
    <w:p w:rsidR="00CB5B04" w:rsidRPr="00DB0E38" w:rsidRDefault="00CB5B04" w:rsidP="00CB5B04">
      <w:pPr>
        <w:ind w:firstLine="709"/>
        <w:jc w:val="both"/>
        <w:rPr>
          <w:kern w:val="2"/>
          <w:sz w:val="24"/>
          <w:szCs w:val="24"/>
        </w:rPr>
      </w:pPr>
    </w:p>
    <w:p w:rsidR="00CB5B04" w:rsidRPr="00DB0E38" w:rsidRDefault="00CB5B04" w:rsidP="00CB5B04">
      <w:pPr>
        <w:autoSpaceDE w:val="0"/>
        <w:autoSpaceDN w:val="0"/>
        <w:adjustRightInd w:val="0"/>
        <w:ind w:firstLine="709"/>
        <w:jc w:val="both"/>
        <w:rPr>
          <w:kern w:val="2"/>
          <w:sz w:val="24"/>
          <w:szCs w:val="24"/>
          <w:lang w:eastAsia="en-US"/>
        </w:rPr>
      </w:pPr>
      <w:r w:rsidRPr="00DB0E38">
        <w:rPr>
          <w:kern w:val="2"/>
          <w:sz w:val="24"/>
          <w:szCs w:val="24"/>
        </w:rPr>
        <w:t xml:space="preserve">30. Регистрацию заявления осуществляет </w:t>
      </w:r>
      <w:r w:rsidRPr="00DB0E38">
        <w:rPr>
          <w:rFonts w:eastAsia="Calibri"/>
          <w:kern w:val="2"/>
          <w:sz w:val="24"/>
          <w:szCs w:val="24"/>
          <w:lang w:eastAsia="en-US"/>
        </w:rPr>
        <w:t xml:space="preserve">должностное лицо </w:t>
      </w:r>
      <w:r w:rsidRPr="00DB0E38">
        <w:rPr>
          <w:kern w:val="2"/>
          <w:sz w:val="24"/>
          <w:szCs w:val="24"/>
        </w:rPr>
        <w:t>администрации, ответственное за прием и регистрацию документов, в том числе в электронной форме,</w:t>
      </w:r>
      <w:r w:rsidRPr="00DB0E38">
        <w:rPr>
          <w:kern w:val="2"/>
          <w:sz w:val="24"/>
          <w:szCs w:val="24"/>
          <w:lang w:eastAsia="en-US"/>
        </w:rPr>
        <w:t xml:space="preserve"> в </w:t>
      </w:r>
      <w:r w:rsidRPr="00DB0E38">
        <w:rPr>
          <w:sz w:val="24"/>
          <w:szCs w:val="24"/>
        </w:rPr>
        <w:t xml:space="preserve">журнале регистрации обращений </w:t>
      </w:r>
      <w:r w:rsidRPr="00DB0E38">
        <w:rPr>
          <w:kern w:val="2"/>
          <w:sz w:val="24"/>
          <w:szCs w:val="24"/>
          <w:lang w:eastAsia="en-US"/>
        </w:rPr>
        <w:t xml:space="preserve"> путем присвоения указанному документу входящего номера с указанием даты получения.</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31. Срок регистрации представленного в администрацию заявления при непосредственном обращении заявителя </w:t>
      </w:r>
      <w:r w:rsidRPr="00DB0E38">
        <w:rPr>
          <w:kern w:val="2"/>
          <w:sz w:val="24"/>
          <w:szCs w:val="24"/>
        </w:rPr>
        <w:t xml:space="preserve">или его представителя </w:t>
      </w:r>
      <w:r w:rsidRPr="00DB0E38">
        <w:rPr>
          <w:rFonts w:eastAsia="Calibri"/>
          <w:kern w:val="2"/>
          <w:sz w:val="24"/>
          <w:szCs w:val="24"/>
          <w:lang w:eastAsia="en-US"/>
        </w:rPr>
        <w:t xml:space="preserve">в администрацию </w:t>
      </w:r>
      <w:r>
        <w:rPr>
          <w:rFonts w:eastAsia="Calibri"/>
          <w:kern w:val="2"/>
          <w:sz w:val="24"/>
          <w:szCs w:val="24"/>
          <w:lang w:eastAsia="en-US"/>
        </w:rPr>
        <w:t xml:space="preserve">не должен превышать 15 </w:t>
      </w:r>
      <w:r w:rsidRPr="00DB0E38">
        <w:rPr>
          <w:rFonts w:eastAsia="Calibri"/>
          <w:kern w:val="2"/>
          <w:sz w:val="24"/>
          <w:szCs w:val="24"/>
          <w:lang w:eastAsia="en-US"/>
        </w:rPr>
        <w:t>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 и документов.</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32. Днем регистрации заявления является день его поступления в администрацию (до 17-00). При поступлении заявления после 17-00 его регистрация осуществляется следующим рабочим днем.</w:t>
      </w:r>
    </w:p>
    <w:p w:rsidR="00CB5B04" w:rsidRPr="00DB0E38" w:rsidRDefault="00CB5B04" w:rsidP="00CB5B04">
      <w:pPr>
        <w:autoSpaceDE w:val="0"/>
        <w:autoSpaceDN w:val="0"/>
        <w:adjustRightInd w:val="0"/>
        <w:ind w:firstLine="709"/>
        <w:jc w:val="both"/>
        <w:rPr>
          <w:rFonts w:eastAsia="Calibri"/>
          <w:kern w:val="2"/>
          <w:sz w:val="24"/>
          <w:szCs w:val="24"/>
          <w:lang w:eastAsia="en-US"/>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15. ТРЕБОВАНИЯ К ПОМЕЩЕНИЯМ, В КОТОРЫХ ПРЕДОСТАВЛЯЕТСЯ МУНИЦИПАЛЬНАЯ УСЛУГА</w:t>
      </w:r>
    </w:p>
    <w:p w:rsidR="00CB5B04" w:rsidRPr="00DB0E38" w:rsidRDefault="00CB5B04" w:rsidP="00CB5B04">
      <w:pPr>
        <w:autoSpaceDE w:val="0"/>
        <w:autoSpaceDN w:val="0"/>
        <w:adjustRightInd w:val="0"/>
        <w:ind w:firstLine="709"/>
        <w:jc w:val="both"/>
        <w:rPr>
          <w:rFonts w:eastAsia="Calibri"/>
          <w:kern w:val="2"/>
          <w:sz w:val="24"/>
          <w:szCs w:val="24"/>
          <w:lang w:eastAsia="en-US"/>
        </w:rPr>
      </w:pP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33. Вход в здание администрации оборудуется информационной табличкой (вывеской), содержащей информацию о полном наименовании администрации.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34. Администрация обеспечивает инвалидам (включая инвалидов, использующих кресла-коляски и собак-проводников):</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B5B04" w:rsidRPr="00DB0E38" w:rsidRDefault="00CB5B04" w:rsidP="00CB5B04">
      <w:pPr>
        <w:autoSpaceDE w:val="0"/>
        <w:autoSpaceDN w:val="0"/>
        <w:ind w:firstLine="709"/>
        <w:jc w:val="both"/>
        <w:rPr>
          <w:rFonts w:eastAsia="Calibri"/>
          <w:kern w:val="2"/>
          <w:sz w:val="24"/>
          <w:szCs w:val="24"/>
        </w:rPr>
      </w:pPr>
      <w:proofErr w:type="gramStart"/>
      <w:r w:rsidRPr="00DB0E38">
        <w:rPr>
          <w:rFonts w:eastAsia="Calibri"/>
          <w:kern w:val="2"/>
          <w:sz w:val="24"/>
          <w:szCs w:val="24"/>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w:t>
      </w:r>
      <w:r w:rsidRPr="00DB0E38">
        <w:rPr>
          <w:rFonts w:eastAsia="Calibri"/>
          <w:kern w:val="2"/>
          <w:sz w:val="24"/>
          <w:szCs w:val="24"/>
        </w:rPr>
        <w:lastRenderedPageBreak/>
        <w:t>по выработке и реализации государственной политики и нормативно-правовому регулированию в сфере социальной защиты населения;</w:t>
      </w:r>
      <w:proofErr w:type="gramEnd"/>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B5B04" w:rsidRPr="00DB0E38" w:rsidRDefault="00CB5B04" w:rsidP="00CB5B04">
      <w:pPr>
        <w:autoSpaceDE w:val="0"/>
        <w:autoSpaceDN w:val="0"/>
        <w:ind w:firstLine="709"/>
        <w:jc w:val="both"/>
        <w:rPr>
          <w:rFonts w:eastAsia="Calibri"/>
          <w:b/>
          <w:kern w:val="2"/>
          <w:sz w:val="24"/>
          <w:szCs w:val="24"/>
        </w:rPr>
      </w:pPr>
      <w:r w:rsidRPr="00DB0E38">
        <w:rPr>
          <w:rFonts w:eastAsia="Calibri"/>
          <w:kern w:val="2"/>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0E38">
        <w:rPr>
          <w:rFonts w:eastAsia="Calibri"/>
          <w:kern w:val="2"/>
          <w:sz w:val="24"/>
          <w:szCs w:val="24"/>
        </w:rPr>
        <w:t>сурдопереводчика</w:t>
      </w:r>
      <w:proofErr w:type="spellEnd"/>
      <w:r w:rsidRPr="00DB0E38">
        <w:rPr>
          <w:rFonts w:eastAsia="Calibri"/>
          <w:kern w:val="2"/>
          <w:sz w:val="24"/>
          <w:szCs w:val="24"/>
        </w:rPr>
        <w:t xml:space="preserve"> и </w:t>
      </w:r>
      <w:proofErr w:type="spellStart"/>
      <w:r w:rsidRPr="00DB0E38">
        <w:rPr>
          <w:rFonts w:eastAsia="Calibri"/>
          <w:kern w:val="2"/>
          <w:sz w:val="24"/>
          <w:szCs w:val="24"/>
        </w:rPr>
        <w:t>тифлосурдопереводчика</w:t>
      </w:r>
      <w:proofErr w:type="spellEnd"/>
      <w:r w:rsidRPr="00DB0E38">
        <w:rPr>
          <w:rFonts w:eastAsia="Calibri"/>
          <w:kern w:val="2"/>
          <w:sz w:val="24"/>
          <w:szCs w:val="24"/>
        </w:rPr>
        <w:t>.</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Pr="00DB0E38">
        <w:rPr>
          <w:rFonts w:eastAsia="Calibri"/>
          <w:kern w:val="2"/>
          <w:sz w:val="24"/>
          <w:szCs w:val="24"/>
        </w:rPr>
        <w:t>с.п</w:t>
      </w:r>
      <w:proofErr w:type="gramStart"/>
      <w:r w:rsidRPr="00DB0E38">
        <w:rPr>
          <w:rFonts w:eastAsia="Calibri"/>
          <w:kern w:val="2"/>
          <w:sz w:val="24"/>
          <w:szCs w:val="24"/>
        </w:rPr>
        <w:t>.Я</w:t>
      </w:r>
      <w:proofErr w:type="gramEnd"/>
      <w:r w:rsidRPr="00DB0E38">
        <w:rPr>
          <w:rFonts w:eastAsia="Calibri"/>
          <w:kern w:val="2"/>
          <w:sz w:val="24"/>
          <w:szCs w:val="24"/>
        </w:rPr>
        <w:t>нтарное</w:t>
      </w:r>
      <w:proofErr w:type="spellEnd"/>
      <w:r w:rsidRPr="00DB0E38">
        <w:rPr>
          <w:rFonts w:eastAsia="Calibri"/>
          <w:kern w:val="2"/>
          <w:sz w:val="24"/>
          <w:szCs w:val="24"/>
        </w:rPr>
        <w:t xml:space="preserve"> </w:t>
      </w:r>
      <w:proofErr w:type="spellStart"/>
      <w:r w:rsidRPr="00DB0E38">
        <w:rPr>
          <w:rFonts w:eastAsia="Calibri"/>
          <w:kern w:val="2"/>
          <w:sz w:val="24"/>
          <w:szCs w:val="24"/>
        </w:rPr>
        <w:t>Прохладненского</w:t>
      </w:r>
      <w:proofErr w:type="spellEnd"/>
      <w:r w:rsidRPr="00DB0E38">
        <w:rPr>
          <w:rFonts w:eastAsia="Calibri"/>
          <w:kern w:val="2"/>
          <w:sz w:val="24"/>
          <w:szCs w:val="24"/>
        </w:rPr>
        <w:t xml:space="preserve"> муниципального  района КБР, меры для обеспечения доступа инвалидов к месту предоставления муниципальной услуги.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39.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40.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41. Места для заполнения документов оборудуются информационными стендами, стульями и столами для возможности оформления документов.</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42.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16. ПОКАЗАТЕЛИ ДОСТУПНОСТИ И КАЧЕСТВА</w:t>
      </w:r>
    </w:p>
    <w:p w:rsidR="00CB5B04" w:rsidRPr="00DB0E38" w:rsidRDefault="00CB5B04" w:rsidP="00CB5B04">
      <w:pPr>
        <w:autoSpaceDE w:val="0"/>
        <w:autoSpaceDN w:val="0"/>
        <w:adjustRightInd w:val="0"/>
        <w:ind w:firstLine="709"/>
        <w:jc w:val="center"/>
        <w:rPr>
          <w:b/>
          <w:bCs/>
          <w:sz w:val="24"/>
          <w:szCs w:val="24"/>
        </w:rPr>
      </w:pPr>
      <w:r w:rsidRPr="00DB0E38">
        <w:rPr>
          <w:b/>
          <w:bCs/>
          <w:sz w:val="24"/>
          <w:szCs w:val="24"/>
        </w:rPr>
        <w:t>МУНИЦИПАЛЬНОЙ УСЛУГИ</w:t>
      </w:r>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autoSpaceDE w:val="0"/>
        <w:autoSpaceDN w:val="0"/>
        <w:ind w:firstLine="709"/>
        <w:jc w:val="both"/>
        <w:rPr>
          <w:kern w:val="2"/>
          <w:sz w:val="24"/>
          <w:szCs w:val="24"/>
        </w:rPr>
      </w:pPr>
      <w:r w:rsidRPr="00DB0E38">
        <w:rPr>
          <w:rFonts w:eastAsia="Calibri"/>
          <w:kern w:val="2"/>
          <w:sz w:val="24"/>
          <w:szCs w:val="24"/>
        </w:rPr>
        <w:t xml:space="preserve">43. </w:t>
      </w:r>
      <w:r w:rsidRPr="00DB0E38">
        <w:rPr>
          <w:kern w:val="2"/>
          <w:sz w:val="24"/>
          <w:szCs w:val="24"/>
        </w:rPr>
        <w:t>Основными показателями доступности и качества муниципальной услуги являются:</w:t>
      </w:r>
    </w:p>
    <w:p w:rsidR="00CB5B04" w:rsidRPr="00DB0E38" w:rsidRDefault="00CB5B04" w:rsidP="00CB5B04">
      <w:pPr>
        <w:autoSpaceDE w:val="0"/>
        <w:autoSpaceDN w:val="0"/>
        <w:ind w:firstLine="709"/>
        <w:jc w:val="both"/>
        <w:rPr>
          <w:kern w:val="2"/>
          <w:sz w:val="24"/>
          <w:szCs w:val="24"/>
        </w:rPr>
      </w:pPr>
      <w:r w:rsidRPr="00DB0E38">
        <w:rPr>
          <w:kern w:val="2"/>
          <w:sz w:val="24"/>
          <w:szCs w:val="24"/>
        </w:rPr>
        <w:t>1) соблюдение требований к местам предоставления муниципальной услуги, их транспортной доступности;</w:t>
      </w:r>
    </w:p>
    <w:p w:rsidR="00CB5B04" w:rsidRPr="00DB0E38" w:rsidRDefault="00CB5B04" w:rsidP="00CB5B04">
      <w:pPr>
        <w:autoSpaceDE w:val="0"/>
        <w:autoSpaceDN w:val="0"/>
        <w:ind w:firstLine="709"/>
        <w:jc w:val="both"/>
        <w:rPr>
          <w:kern w:val="2"/>
          <w:sz w:val="24"/>
          <w:szCs w:val="24"/>
        </w:rPr>
      </w:pPr>
      <w:r w:rsidRPr="00DB0E38">
        <w:rPr>
          <w:kern w:val="2"/>
          <w:sz w:val="24"/>
          <w:szCs w:val="24"/>
        </w:rPr>
        <w:t>2) среднее время ожидания в очереди при подаче документов;</w:t>
      </w:r>
    </w:p>
    <w:p w:rsidR="00CB5B04" w:rsidRPr="00DB0E38" w:rsidRDefault="00CB5B04" w:rsidP="00CB5B04">
      <w:pPr>
        <w:autoSpaceDE w:val="0"/>
        <w:autoSpaceDN w:val="0"/>
        <w:ind w:firstLine="709"/>
        <w:jc w:val="both"/>
        <w:rPr>
          <w:kern w:val="2"/>
          <w:sz w:val="24"/>
          <w:szCs w:val="24"/>
        </w:rPr>
      </w:pPr>
      <w:r w:rsidRPr="00DB0E38">
        <w:rPr>
          <w:kern w:val="2"/>
          <w:sz w:val="24"/>
          <w:szCs w:val="24"/>
        </w:rPr>
        <w:t>3) количество обращений об обжаловании решений и действий (бездействия) администрации, а также должностных лиц администрации;</w:t>
      </w:r>
    </w:p>
    <w:p w:rsidR="00CB5B04" w:rsidRPr="00DB0E38" w:rsidRDefault="00CB5B04" w:rsidP="00CB5B04">
      <w:pPr>
        <w:autoSpaceDE w:val="0"/>
        <w:autoSpaceDN w:val="0"/>
        <w:ind w:firstLine="709"/>
        <w:jc w:val="both"/>
        <w:rPr>
          <w:kern w:val="2"/>
          <w:sz w:val="24"/>
          <w:szCs w:val="24"/>
        </w:rPr>
      </w:pPr>
      <w:r w:rsidRPr="00DB0E38">
        <w:rPr>
          <w:kern w:val="2"/>
          <w:sz w:val="24"/>
          <w:szCs w:val="24"/>
        </w:rPr>
        <w:lastRenderedPageBreak/>
        <w:t>4) количество взаимодействий заявителя или его представителя с должностными лицами, их продолжительность;</w:t>
      </w:r>
    </w:p>
    <w:p w:rsidR="00CB5B04" w:rsidRPr="00DB0E38" w:rsidRDefault="00CB5B04" w:rsidP="00CB5B04">
      <w:pPr>
        <w:autoSpaceDE w:val="0"/>
        <w:autoSpaceDN w:val="0"/>
        <w:ind w:firstLine="709"/>
        <w:jc w:val="both"/>
        <w:rPr>
          <w:kern w:val="2"/>
          <w:sz w:val="24"/>
          <w:szCs w:val="24"/>
        </w:rPr>
      </w:pPr>
      <w:r w:rsidRPr="00DB0E38">
        <w:rPr>
          <w:kern w:val="2"/>
          <w:sz w:val="24"/>
          <w:szCs w:val="24"/>
        </w:rPr>
        <w:t>5) возможность получения информации о ходе предоставления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44.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45.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1) для подачи документов, необходимых для предоставления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2) для получения результата предоставления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46.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_15_ минут по каждому из указанных в пункте 58 административного регламента видов взаимодействия.</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47.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48. Заявителю обеспечивается возможность получения муниципальной услуги посредством использования электронной почты администрации, Портала.</w:t>
      </w:r>
    </w:p>
    <w:p w:rsidR="00CB5B04" w:rsidRPr="00DB0E38" w:rsidRDefault="00CB5B04" w:rsidP="00CB5B04">
      <w:pPr>
        <w:autoSpaceDE w:val="0"/>
        <w:autoSpaceDN w:val="0"/>
        <w:adjustRightInd w:val="0"/>
        <w:ind w:firstLine="709"/>
        <w:jc w:val="both"/>
        <w:rPr>
          <w:kern w:val="2"/>
          <w:sz w:val="24"/>
          <w:szCs w:val="24"/>
        </w:rPr>
      </w:pPr>
      <w:r w:rsidRPr="00DB0E38">
        <w:rPr>
          <w:rFonts w:eastAsia="Calibri"/>
          <w:kern w:val="2"/>
          <w:sz w:val="24"/>
          <w:szCs w:val="24"/>
        </w:rPr>
        <w:t xml:space="preserve">49. </w:t>
      </w:r>
      <w:r w:rsidRPr="00DB0E38">
        <w:rPr>
          <w:kern w:val="2"/>
          <w:sz w:val="24"/>
          <w:szCs w:val="24"/>
        </w:rPr>
        <w:t>Возможность получения муниципальной услуги посредством обращения в МФЦ (в том числе с комплексным запросом) не предусмотрена.</w:t>
      </w:r>
    </w:p>
    <w:p w:rsidR="00CB5B04" w:rsidRPr="00DB0E38" w:rsidRDefault="00CB5B04" w:rsidP="00CB5B04">
      <w:pPr>
        <w:autoSpaceDE w:val="0"/>
        <w:autoSpaceDN w:val="0"/>
        <w:adjustRightInd w:val="0"/>
        <w:ind w:firstLine="709"/>
        <w:jc w:val="both"/>
        <w:rPr>
          <w:rFonts w:eastAsia="Calibri"/>
          <w:color w:val="000000"/>
          <w:kern w:val="2"/>
          <w:sz w:val="24"/>
          <w:szCs w:val="24"/>
          <w:lang w:eastAsia="en-US"/>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17. ИНЫЕ ТРЕБОВАНИЯ К ПРЕДОСТАВЛЕНИЮ МУНИЦИПАЛЬНОЙ УСЛУГИ, В ТОМ ЧИСЛЕ УЧИТЫВАЮЩИЕ</w:t>
      </w:r>
    </w:p>
    <w:p w:rsidR="00CB5B04" w:rsidRPr="00DB0E38" w:rsidRDefault="00CB5B04" w:rsidP="00CB5B04">
      <w:pPr>
        <w:widowControl w:val="0"/>
        <w:autoSpaceDE w:val="0"/>
        <w:autoSpaceDN w:val="0"/>
        <w:adjustRightInd w:val="0"/>
        <w:jc w:val="center"/>
        <w:rPr>
          <w:b/>
          <w:bCs/>
          <w:sz w:val="24"/>
          <w:szCs w:val="24"/>
        </w:rPr>
      </w:pPr>
      <w:r w:rsidRPr="00DB0E38">
        <w:rPr>
          <w:b/>
          <w:bCs/>
          <w:sz w:val="24"/>
          <w:szCs w:val="24"/>
        </w:rPr>
        <w:t>ОСОБЕННОСТИ ПРЕДОСТАВЛЕНИЯ МУНИЦИПАЛЬНОЙ УСЛУГИ</w:t>
      </w:r>
    </w:p>
    <w:p w:rsidR="00CB5B04" w:rsidRPr="00DB0E38" w:rsidRDefault="00CB5B04" w:rsidP="00CB5B04">
      <w:pPr>
        <w:widowControl w:val="0"/>
        <w:autoSpaceDE w:val="0"/>
        <w:autoSpaceDN w:val="0"/>
        <w:adjustRightInd w:val="0"/>
        <w:jc w:val="center"/>
        <w:rPr>
          <w:rFonts w:ascii="Arial" w:hAnsi="Arial" w:cs="Arial"/>
          <w:b/>
          <w:bCs/>
          <w:sz w:val="24"/>
          <w:szCs w:val="24"/>
        </w:rPr>
      </w:pPr>
      <w:r w:rsidRPr="00DB0E38">
        <w:rPr>
          <w:b/>
          <w:bCs/>
          <w:sz w:val="24"/>
          <w:szCs w:val="24"/>
        </w:rPr>
        <w:t>В ЭЛЕКТРОННОЙ ФОРМЕ</w:t>
      </w:r>
    </w:p>
    <w:p w:rsidR="00CB5B04" w:rsidRPr="00DB0E38" w:rsidRDefault="00CB5B04" w:rsidP="00CB5B04">
      <w:pPr>
        <w:autoSpaceDE w:val="0"/>
        <w:autoSpaceDN w:val="0"/>
        <w:adjustRightInd w:val="0"/>
        <w:ind w:firstLine="709"/>
        <w:jc w:val="center"/>
        <w:rPr>
          <w:rFonts w:eastAsia="Calibri"/>
          <w:color w:val="000000"/>
          <w:kern w:val="2"/>
          <w:sz w:val="24"/>
          <w:szCs w:val="24"/>
          <w:lang w:eastAsia="en-US"/>
        </w:rPr>
      </w:pP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50. Предоставление муниципальной услуги по экстерриториальному принципу не предоставляется.</w:t>
      </w:r>
    </w:p>
    <w:p w:rsidR="00CB5B04" w:rsidRPr="00DB0E38" w:rsidRDefault="00CB5B04" w:rsidP="00CB5B04">
      <w:pPr>
        <w:autoSpaceDE w:val="0"/>
        <w:autoSpaceDN w:val="0"/>
        <w:adjustRightInd w:val="0"/>
        <w:ind w:firstLine="709"/>
        <w:jc w:val="both"/>
        <w:rPr>
          <w:kern w:val="2"/>
          <w:sz w:val="24"/>
          <w:szCs w:val="24"/>
        </w:rPr>
      </w:pPr>
      <w:r w:rsidRPr="00DB0E38">
        <w:rPr>
          <w:kern w:val="2"/>
          <w:sz w:val="24"/>
          <w:szCs w:val="24"/>
        </w:rPr>
        <w:t xml:space="preserve">51. В соответствии с Перечнем услуг, которые являются необходимыми и обязательными для предоставления муниципальных услуг, утвержденным решением Совета местного самоуправления </w:t>
      </w:r>
      <w:proofErr w:type="spellStart"/>
      <w:r w:rsidRPr="00DB0E38">
        <w:rPr>
          <w:kern w:val="2"/>
          <w:sz w:val="24"/>
          <w:szCs w:val="24"/>
        </w:rPr>
        <w:t>с.п</w:t>
      </w:r>
      <w:proofErr w:type="gramStart"/>
      <w:r w:rsidRPr="00DB0E38">
        <w:rPr>
          <w:kern w:val="2"/>
          <w:sz w:val="24"/>
          <w:szCs w:val="24"/>
        </w:rPr>
        <w:t>.Я</w:t>
      </w:r>
      <w:proofErr w:type="gramEnd"/>
      <w:r w:rsidRPr="00DB0E38">
        <w:rPr>
          <w:kern w:val="2"/>
          <w:sz w:val="24"/>
          <w:szCs w:val="24"/>
        </w:rPr>
        <w:t>нтарное</w:t>
      </w:r>
      <w:proofErr w:type="spellEnd"/>
      <w:r w:rsidRPr="00DB0E38">
        <w:rPr>
          <w:kern w:val="2"/>
          <w:sz w:val="24"/>
          <w:szCs w:val="24"/>
        </w:rPr>
        <w:t>, услуги, которые являются необходимыми и обязательными для предоставления муниципальной услуги, отсутствуют.</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 xml:space="preserve">52. При обращении за предоставлением муниципальной услуги в электронной форме гражданин использует электронную подпись в порядке, установленном законодательством. </w:t>
      </w:r>
      <w:proofErr w:type="gramStart"/>
      <w:r w:rsidRPr="00DB0E38">
        <w:rPr>
          <w:kern w:val="2"/>
          <w:sz w:val="24"/>
          <w:szCs w:val="24"/>
        </w:rPr>
        <w:t xml:space="preserve">Перечень видов электронной подписи, которые допускаются к использованию при обращении за получением муниципальной услуги, в том числе с учетом права гражданина - физического лица использовать простую электронную подпись в соответствии с </w:t>
      </w:r>
      <w:hyperlink r:id="rId10" w:history="1">
        <w:r w:rsidRPr="00DB0E38">
          <w:rPr>
            <w:kern w:val="2"/>
            <w:sz w:val="24"/>
            <w:szCs w:val="24"/>
          </w:rPr>
          <w:t>Правилами</w:t>
        </w:r>
      </w:hyperlink>
      <w:r w:rsidRPr="00DB0E38">
        <w:rPr>
          <w:kern w:val="2"/>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roofErr w:type="gramEnd"/>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autoSpaceDE w:val="0"/>
        <w:autoSpaceDN w:val="0"/>
        <w:adjustRightInd w:val="0"/>
        <w:ind w:firstLine="709"/>
        <w:jc w:val="center"/>
        <w:rPr>
          <w:b/>
          <w:bCs/>
          <w:sz w:val="24"/>
          <w:szCs w:val="24"/>
        </w:rPr>
      </w:pPr>
      <w:r w:rsidRPr="00DB0E38">
        <w:rPr>
          <w:b/>
          <w:bCs/>
          <w:sz w:val="24"/>
          <w:szCs w:val="24"/>
        </w:rPr>
        <w:t>РАЗДЕЛ III. СОСТАВ, ПОСЛЕДОВАТЕЛЬНОСТЬ И СРОКИ ВЫПОЛНЕНИЯ АДМИНИСТРАТИВНЫХ ПРОЦЕДУР</w:t>
      </w:r>
    </w:p>
    <w:p w:rsidR="00CB5B04" w:rsidRPr="00DB0E38" w:rsidRDefault="00CB5B04" w:rsidP="00CB5B04">
      <w:pPr>
        <w:autoSpaceDE w:val="0"/>
        <w:autoSpaceDN w:val="0"/>
        <w:adjustRightInd w:val="0"/>
        <w:ind w:firstLine="709"/>
        <w:jc w:val="center"/>
        <w:rPr>
          <w:b/>
          <w:bCs/>
          <w:sz w:val="24"/>
          <w:szCs w:val="24"/>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18. СОСТАВ И ПОСЛЕДОВАТЕЛЬНОСТЬ</w:t>
      </w:r>
    </w:p>
    <w:p w:rsidR="00CB5B04" w:rsidRPr="00DB0E38" w:rsidRDefault="00CB5B04" w:rsidP="00CB5B04">
      <w:pPr>
        <w:widowControl w:val="0"/>
        <w:autoSpaceDE w:val="0"/>
        <w:autoSpaceDN w:val="0"/>
        <w:adjustRightInd w:val="0"/>
        <w:jc w:val="center"/>
        <w:rPr>
          <w:b/>
          <w:bCs/>
          <w:sz w:val="24"/>
          <w:szCs w:val="24"/>
        </w:rPr>
      </w:pPr>
      <w:r w:rsidRPr="00DB0E38">
        <w:rPr>
          <w:b/>
          <w:bCs/>
          <w:sz w:val="24"/>
          <w:szCs w:val="24"/>
        </w:rPr>
        <w:t>АДМИНИСТРАТИВНЫХ ПРОЦЕДУР</w:t>
      </w:r>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53. Предоставление муниципальной услуги включает в себя следующие административные процедуры:</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lastRenderedPageBreak/>
        <w:t>1) прием, регистрация, рассмотрение заявления и документов, подлежащих представлению заявителем или его представителем;</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2) подготовка копий муниципальных правовых актов администрации или информационного письма об отсутствии муниципальных правовых актов администрации;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3) выдача (направление) заявителю или его копий муниципальных правовых актов администрации или информационного письма об отсутствии муниципальных правовых актов администрации.</w:t>
      </w:r>
    </w:p>
    <w:p w:rsidR="00CB5B04" w:rsidRPr="00DB0E38" w:rsidRDefault="00CB5B04" w:rsidP="00CB5B04">
      <w:pPr>
        <w:outlineLvl w:val="0"/>
        <w:rPr>
          <w:b/>
          <w:sz w:val="24"/>
          <w:szCs w:val="24"/>
        </w:rPr>
      </w:pPr>
      <w:r w:rsidRPr="00DB0E38">
        <w:rPr>
          <w:kern w:val="2"/>
          <w:sz w:val="24"/>
          <w:szCs w:val="24"/>
        </w:rPr>
        <w:t>54. Порядок осуществления в электронной форме, в том числе с использованием Единого портала, а также официального сайта администрации в информационно-телекоммуникационной сети «Интернет» по адресу:</w:t>
      </w:r>
      <w:r w:rsidRPr="00DB0E38">
        <w:rPr>
          <w:b/>
          <w:sz w:val="24"/>
          <w:szCs w:val="24"/>
        </w:rPr>
        <w:t xml:space="preserve"> </w:t>
      </w:r>
      <w:proofErr w:type="gramStart"/>
      <w:r w:rsidRPr="00DB0E38">
        <w:rPr>
          <w:b/>
          <w:sz w:val="24"/>
          <w:szCs w:val="24"/>
        </w:rPr>
        <w:t>а</w:t>
      </w:r>
      <w:proofErr w:type="spellStart"/>
      <w:proofErr w:type="gramEnd"/>
      <w:r w:rsidRPr="00DB0E38">
        <w:rPr>
          <w:b/>
          <w:sz w:val="24"/>
          <w:szCs w:val="24"/>
          <w:lang w:val="en-US"/>
        </w:rPr>
        <w:t>dm</w:t>
      </w:r>
      <w:proofErr w:type="spellEnd"/>
      <w:r w:rsidRPr="00DB0E38">
        <w:rPr>
          <w:b/>
          <w:sz w:val="24"/>
          <w:szCs w:val="24"/>
        </w:rPr>
        <w:t>.</w:t>
      </w:r>
      <w:proofErr w:type="spellStart"/>
      <w:r w:rsidRPr="00DB0E38">
        <w:rPr>
          <w:b/>
          <w:sz w:val="24"/>
          <w:szCs w:val="24"/>
          <w:lang w:val="en-US"/>
        </w:rPr>
        <w:t>jantarnoe</w:t>
      </w:r>
      <w:proofErr w:type="spellEnd"/>
      <w:r w:rsidRPr="00DB0E38">
        <w:rPr>
          <w:b/>
          <w:sz w:val="24"/>
          <w:szCs w:val="24"/>
        </w:rPr>
        <w:t>@</w:t>
      </w:r>
      <w:proofErr w:type="spellStart"/>
      <w:r w:rsidRPr="00DB0E38">
        <w:rPr>
          <w:b/>
          <w:sz w:val="24"/>
          <w:szCs w:val="24"/>
          <w:lang w:val="en-US"/>
        </w:rPr>
        <w:t>yandex</w:t>
      </w:r>
      <w:proofErr w:type="spellEnd"/>
      <w:r w:rsidRPr="00DB0E38">
        <w:rPr>
          <w:b/>
          <w:sz w:val="24"/>
          <w:szCs w:val="24"/>
        </w:rPr>
        <w:t>.</w:t>
      </w:r>
      <w:proofErr w:type="spellStart"/>
      <w:r w:rsidRPr="00DB0E38">
        <w:rPr>
          <w:b/>
          <w:sz w:val="24"/>
          <w:szCs w:val="24"/>
          <w:lang w:val="en-US"/>
        </w:rPr>
        <w:t>ru</w:t>
      </w:r>
      <w:proofErr w:type="spellEnd"/>
      <w:r w:rsidRPr="00DB0E38">
        <w:rPr>
          <w:kern w:val="2"/>
          <w:sz w:val="24"/>
          <w:szCs w:val="24"/>
        </w:rPr>
        <w:t>, предусматривает выполнение следующих административных процедур (действий):</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1) предоставление в установленном порядке информации заявителю или его представителю и обеспечение доступа заявителя или его представителя к сведениям о муниципальной услуге, порядке и сроках ее предоставления;</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2) запись на прием в администрацию, предоставляющей муниципальную услугу для подачи заявления о предоставлении муниципальной услуги;</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3) подача (формирование) заявителем или его представителем заявления и иных документов, необходимых для предоставления муниципальной услуги;</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4) получение заявителем или его представителем сведений о ходе выполнения заявления о предоставлении муниципальной й услуги;</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5) получение заявителем или его представителем результата предоставления муниципальной услуги, если иное не установлено Федеральным законом;</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6) осуществление оценки качества предоставления муниципальной услуги;</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7) досудебное (внесудебное) обжалование решений и действий (бездействия) администрации, предоставляющей муниципальную услугу, а также должностных лиц администрации;</w:t>
      </w:r>
    </w:p>
    <w:p w:rsidR="00CB5B04" w:rsidRPr="00DB0E38" w:rsidRDefault="00CB5B04" w:rsidP="00CB5B04">
      <w:pPr>
        <w:widowControl w:val="0"/>
        <w:autoSpaceDE w:val="0"/>
        <w:autoSpaceDN w:val="0"/>
        <w:adjustRightInd w:val="0"/>
        <w:ind w:firstLine="709"/>
        <w:jc w:val="both"/>
        <w:rPr>
          <w:kern w:val="2"/>
          <w:sz w:val="24"/>
          <w:szCs w:val="24"/>
        </w:rPr>
      </w:pPr>
      <w:r w:rsidRPr="00DB0E38">
        <w:rPr>
          <w:kern w:val="2"/>
          <w:sz w:val="24"/>
          <w:szCs w:val="24"/>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или его представителя, использованной при обращении с запросом о предоставлении муниципальной услуги.</w:t>
      </w:r>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widowControl w:val="0"/>
        <w:autoSpaceDE w:val="0"/>
        <w:autoSpaceDN w:val="0"/>
        <w:adjustRightInd w:val="0"/>
        <w:jc w:val="center"/>
        <w:outlineLvl w:val="2"/>
        <w:rPr>
          <w:b/>
          <w:bCs/>
          <w:sz w:val="24"/>
          <w:szCs w:val="24"/>
        </w:rPr>
      </w:pPr>
      <w:r w:rsidRPr="00DB0E38">
        <w:rPr>
          <w:b/>
          <w:bCs/>
          <w:sz w:val="24"/>
          <w:szCs w:val="24"/>
        </w:rPr>
        <w:t>Глава 19. ПРИЕМ, РЕГИСТРАЦИЯ, РАССМОТРЕНИЕ ЗАЯВЛЕНИЯ И ДОКУМЕНТОВ</w:t>
      </w:r>
    </w:p>
    <w:p w:rsidR="00CB5B04" w:rsidRPr="00DB0E38" w:rsidRDefault="00CB5B04" w:rsidP="00CB5B04">
      <w:pPr>
        <w:autoSpaceDE w:val="0"/>
        <w:autoSpaceDN w:val="0"/>
        <w:adjustRightInd w:val="0"/>
        <w:ind w:firstLine="709"/>
        <w:jc w:val="both"/>
        <w:rPr>
          <w:kern w:val="2"/>
          <w:sz w:val="24"/>
          <w:szCs w:val="24"/>
        </w:rPr>
      </w:pPr>
    </w:p>
    <w:p w:rsidR="00CB5B04" w:rsidRPr="00DB0E38" w:rsidRDefault="00CB5B04" w:rsidP="00CB5B04">
      <w:pPr>
        <w:autoSpaceDE w:val="0"/>
        <w:autoSpaceDN w:val="0"/>
        <w:ind w:firstLine="709"/>
        <w:jc w:val="both"/>
        <w:rPr>
          <w:rFonts w:eastAsia="Calibri"/>
          <w:kern w:val="2"/>
          <w:sz w:val="24"/>
          <w:szCs w:val="24"/>
        </w:rPr>
      </w:pPr>
      <w:bookmarkStart w:id="3" w:name="P483"/>
      <w:bookmarkStart w:id="4" w:name="P524"/>
      <w:bookmarkEnd w:id="3"/>
      <w:bookmarkEnd w:id="4"/>
      <w:r w:rsidRPr="00DB0E38">
        <w:rPr>
          <w:rFonts w:eastAsia="Calibri"/>
          <w:kern w:val="2"/>
          <w:sz w:val="24"/>
          <w:szCs w:val="24"/>
        </w:rPr>
        <w:t>55.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16 административного регламента.</w:t>
      </w:r>
    </w:p>
    <w:p w:rsidR="00CB5B04" w:rsidRPr="00DB0E38" w:rsidRDefault="00CB5B04" w:rsidP="00CB5B04">
      <w:pPr>
        <w:autoSpaceDE w:val="0"/>
        <w:autoSpaceDN w:val="0"/>
        <w:ind w:firstLine="709"/>
        <w:jc w:val="both"/>
        <w:rPr>
          <w:rFonts w:eastAsia="Calibri"/>
          <w:i/>
          <w:iCs/>
          <w:kern w:val="2"/>
          <w:sz w:val="24"/>
          <w:szCs w:val="24"/>
        </w:rPr>
      </w:pPr>
      <w:r w:rsidRPr="00DB0E38">
        <w:rPr>
          <w:rFonts w:eastAsia="Calibri"/>
          <w:kern w:val="2"/>
          <w:sz w:val="24"/>
          <w:szCs w:val="24"/>
        </w:rPr>
        <w:t>56. Прием заявления и документов от заявителей и их представителей в администрации осуществляется по предварительной записи по телефону, указанному на официальном сайте администрации</w:t>
      </w:r>
      <w:r w:rsidRPr="00DB0E38">
        <w:rPr>
          <w:rFonts w:eastAsia="Calibri"/>
          <w:kern w:val="2"/>
          <w:sz w:val="24"/>
          <w:szCs w:val="24"/>
          <w:vertAlign w:val="superscript"/>
        </w:rPr>
        <w:footnoteReference w:id="1"/>
      </w:r>
      <w:r w:rsidRPr="00DB0E38">
        <w:rPr>
          <w:rFonts w:eastAsia="Calibri"/>
          <w:kern w:val="2"/>
          <w:sz w:val="24"/>
          <w:szCs w:val="24"/>
        </w:rPr>
        <w:t xml:space="preserve">, либо при личном обращении заявителя или его представителя в </w:t>
      </w:r>
      <w:r w:rsidRPr="00DB0E38">
        <w:rPr>
          <w:rFonts w:eastAsia="Calibri"/>
          <w:sz w:val="24"/>
          <w:szCs w:val="24"/>
          <w:lang w:eastAsia="en-US"/>
        </w:rPr>
        <w:t>администрацию</w:t>
      </w:r>
      <w:r w:rsidRPr="00DB0E38">
        <w:rPr>
          <w:rFonts w:eastAsia="Calibri"/>
          <w:kern w:val="2"/>
          <w:sz w:val="24"/>
          <w:szCs w:val="24"/>
        </w:rPr>
        <w:t>.</w:t>
      </w:r>
    </w:p>
    <w:p w:rsidR="00CB5B04" w:rsidRPr="00DB0E38" w:rsidRDefault="00CB5B04" w:rsidP="00CB5B04">
      <w:pPr>
        <w:autoSpaceDE w:val="0"/>
        <w:autoSpaceDN w:val="0"/>
        <w:ind w:firstLine="709"/>
        <w:jc w:val="both"/>
        <w:rPr>
          <w:rFonts w:eastAsia="Calibri"/>
          <w:i/>
          <w:iCs/>
          <w:kern w:val="2"/>
          <w:sz w:val="24"/>
          <w:szCs w:val="24"/>
        </w:rPr>
      </w:pPr>
      <w:r w:rsidRPr="00DB0E38">
        <w:rPr>
          <w:rFonts w:eastAsia="Calibri"/>
          <w:kern w:val="2"/>
          <w:sz w:val="24"/>
          <w:szCs w:val="24"/>
        </w:rPr>
        <w:t>57.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журнале регистрации</w:t>
      </w:r>
      <w:r w:rsidRPr="00DB0E38">
        <w:rPr>
          <w:rFonts w:eastAsia="Calibri"/>
          <w:i/>
          <w:iCs/>
          <w:kern w:val="2"/>
          <w:sz w:val="24"/>
          <w:szCs w:val="24"/>
        </w:rPr>
        <w:t xml:space="preserve">, </w:t>
      </w:r>
      <w:r w:rsidRPr="00DB0E38">
        <w:rPr>
          <w:rFonts w:eastAsia="Calibri"/>
          <w:kern w:val="2"/>
          <w:sz w:val="24"/>
          <w:szCs w:val="24"/>
        </w:rPr>
        <w:t>в срок, установленный в пункте 31 административного регламента</w:t>
      </w:r>
      <w:r w:rsidRPr="00DB0E38">
        <w:rPr>
          <w:rFonts w:eastAsia="Calibri"/>
          <w:i/>
          <w:iCs/>
          <w:kern w:val="2"/>
          <w:sz w:val="24"/>
          <w:szCs w:val="24"/>
        </w:rPr>
        <w:t>.</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58.</w:t>
      </w:r>
      <w:r w:rsidRPr="00DB0E38">
        <w:rPr>
          <w:rFonts w:eastAsia="Calibri"/>
          <w:i/>
          <w:iCs/>
          <w:kern w:val="2"/>
          <w:sz w:val="24"/>
          <w:szCs w:val="24"/>
        </w:rPr>
        <w:t> </w:t>
      </w:r>
      <w:r w:rsidRPr="00DB0E38">
        <w:rPr>
          <w:rFonts w:eastAsia="Calibri"/>
          <w:kern w:val="2"/>
          <w:sz w:val="24"/>
          <w:szCs w:val="24"/>
        </w:rPr>
        <w:t xml:space="preserve">Должностное лицо </w:t>
      </w:r>
      <w:r w:rsidRPr="00DB0E38">
        <w:rPr>
          <w:rFonts w:eastAsia="Calibri"/>
          <w:sz w:val="24"/>
          <w:szCs w:val="24"/>
          <w:lang w:eastAsia="en-US"/>
        </w:rPr>
        <w:t>администрации</w:t>
      </w:r>
      <w:r w:rsidRPr="00DB0E38">
        <w:rPr>
          <w:rFonts w:eastAsia="Calibri"/>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предусмотренными пунктами </w:t>
      </w:r>
      <w:r w:rsidRPr="00DB0E38">
        <w:rPr>
          <w:rFonts w:eastAsia="Calibri"/>
          <w:kern w:val="2"/>
          <w:sz w:val="24"/>
          <w:szCs w:val="24"/>
        </w:rPr>
        <w:lastRenderedPageBreak/>
        <w:t xml:space="preserve">13, 14, 18 </w:t>
      </w:r>
      <w:r w:rsidRPr="00DB0E38">
        <w:rPr>
          <w:rFonts w:eastAsia="Calibri"/>
          <w:sz w:val="24"/>
          <w:szCs w:val="24"/>
          <w:lang w:eastAsia="en-US"/>
        </w:rPr>
        <w:t>административного регламента</w:t>
      </w:r>
      <w:r w:rsidRPr="00DB0E38">
        <w:rPr>
          <w:rFonts w:eastAsia="Calibri"/>
          <w:kern w:val="2"/>
          <w:sz w:val="24"/>
          <w:szCs w:val="24"/>
        </w:rPr>
        <w:t xml:space="preserve">, </w:t>
      </w:r>
      <w:r w:rsidRPr="00DB0E38">
        <w:rPr>
          <w:rFonts w:eastAsia="Calibri"/>
          <w:sz w:val="24"/>
          <w:szCs w:val="24"/>
          <w:lang w:eastAsia="en-US"/>
        </w:rPr>
        <w:t>не позднее двух рабочих дней со дня получения заявления и документов</w:t>
      </w:r>
      <w:r w:rsidRPr="00DB0E38">
        <w:rPr>
          <w:rFonts w:eastAsia="Calibri"/>
          <w:kern w:val="2"/>
          <w:sz w:val="24"/>
          <w:szCs w:val="24"/>
        </w:rPr>
        <w:t>.</w:t>
      </w:r>
    </w:p>
    <w:p w:rsidR="00CB5B04" w:rsidRPr="00DB0E38" w:rsidRDefault="00CB5B04" w:rsidP="00CB5B04">
      <w:pPr>
        <w:widowControl w:val="0"/>
        <w:autoSpaceDE w:val="0"/>
        <w:autoSpaceDN w:val="0"/>
        <w:adjustRightInd w:val="0"/>
        <w:ind w:firstLine="709"/>
        <w:jc w:val="both"/>
        <w:rPr>
          <w:sz w:val="24"/>
          <w:szCs w:val="24"/>
        </w:rPr>
      </w:pPr>
      <w:r w:rsidRPr="00DB0E38">
        <w:rPr>
          <w:sz w:val="24"/>
          <w:szCs w:val="24"/>
        </w:rPr>
        <w:t xml:space="preserve">59. В случае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график </w:t>
      </w:r>
      <w:r>
        <w:rPr>
          <w:sz w:val="24"/>
          <w:szCs w:val="24"/>
        </w:rPr>
        <w:t xml:space="preserve">приема заявителя в пределах 30 </w:t>
      </w:r>
      <w:r w:rsidRPr="00DB0E38">
        <w:rPr>
          <w:sz w:val="24"/>
          <w:szCs w:val="24"/>
        </w:rPr>
        <w:t xml:space="preserve"> календарных дней со дня поступления заявления.</w:t>
      </w:r>
    </w:p>
    <w:p w:rsidR="00CB5B04" w:rsidRPr="00DB0E38" w:rsidRDefault="00CB5B04" w:rsidP="00CB5B04">
      <w:pPr>
        <w:widowControl w:val="0"/>
        <w:autoSpaceDE w:val="0"/>
        <w:autoSpaceDN w:val="0"/>
        <w:adjustRightInd w:val="0"/>
        <w:ind w:firstLine="709"/>
        <w:jc w:val="both"/>
        <w:rPr>
          <w:sz w:val="24"/>
          <w:szCs w:val="24"/>
        </w:rPr>
      </w:pPr>
      <w:r w:rsidRPr="00DB0E38">
        <w:rPr>
          <w:sz w:val="24"/>
          <w:szCs w:val="24"/>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60. </w:t>
      </w:r>
      <w:proofErr w:type="gramStart"/>
      <w:r w:rsidRPr="00DB0E38">
        <w:rPr>
          <w:rFonts w:eastAsia="Calibri"/>
          <w:kern w:val="2"/>
          <w:sz w:val="24"/>
          <w:szCs w:val="24"/>
        </w:rPr>
        <w:t xml:space="preserve">В случае выявления в представленных документах хотя бы одного из оснований, предусмотренных пунктом 21 </w:t>
      </w:r>
      <w:r w:rsidRPr="00DB0E38">
        <w:rPr>
          <w:rFonts w:eastAsia="Calibri"/>
          <w:sz w:val="24"/>
          <w:szCs w:val="24"/>
          <w:lang w:eastAsia="en-US"/>
        </w:rPr>
        <w:t>административного регламента,</w:t>
      </w:r>
      <w:r w:rsidRPr="00DB0E38">
        <w:rPr>
          <w:rFonts w:eastAsia="Calibri"/>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58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обеспечивается его подписание главой</w:t>
      </w:r>
      <w:proofErr w:type="gramEnd"/>
      <w:r w:rsidRPr="00DB0E38">
        <w:rPr>
          <w:rFonts w:eastAsia="Calibri"/>
          <w:kern w:val="2"/>
          <w:sz w:val="24"/>
          <w:szCs w:val="24"/>
        </w:rPr>
        <w:t xml:space="preserve"> администрации.</w:t>
      </w:r>
    </w:p>
    <w:p w:rsidR="00CB5B04" w:rsidRPr="00DB0E38" w:rsidRDefault="00CB5B04" w:rsidP="00CB5B04">
      <w:pPr>
        <w:autoSpaceDE w:val="0"/>
        <w:autoSpaceDN w:val="0"/>
        <w:ind w:firstLine="709"/>
        <w:jc w:val="both"/>
        <w:rPr>
          <w:rFonts w:eastAsia="Calibri"/>
          <w:sz w:val="24"/>
          <w:szCs w:val="24"/>
          <w:lang w:eastAsia="en-US"/>
        </w:rPr>
      </w:pPr>
      <w:r w:rsidRPr="00DB0E38">
        <w:rPr>
          <w:rFonts w:eastAsia="Calibri"/>
          <w:sz w:val="24"/>
          <w:szCs w:val="24"/>
          <w:lang w:eastAsia="en-US"/>
        </w:rPr>
        <w:t xml:space="preserve">61. </w:t>
      </w:r>
      <w:proofErr w:type="gramStart"/>
      <w:r w:rsidRPr="00DB0E38">
        <w:rPr>
          <w:rFonts w:eastAsia="Calibri"/>
          <w:sz w:val="24"/>
          <w:szCs w:val="24"/>
          <w:lang w:eastAsia="en-US"/>
        </w:rPr>
        <w:t xml:space="preserve">В случае отказа в приеме документов, </w:t>
      </w:r>
      <w:r w:rsidRPr="00DB0E38">
        <w:rPr>
          <w:rFonts w:eastAsia="Calibri"/>
          <w:kern w:val="2"/>
          <w:sz w:val="24"/>
          <w:szCs w:val="24"/>
        </w:rPr>
        <w:t xml:space="preserve">должностное лицо администрации, ответственное за прием и регистрацию документов, </w:t>
      </w:r>
      <w:r>
        <w:rPr>
          <w:rFonts w:eastAsia="Calibri"/>
          <w:sz w:val="24"/>
          <w:szCs w:val="24"/>
          <w:lang w:eastAsia="en-US"/>
        </w:rPr>
        <w:t>в течение трех</w:t>
      </w:r>
      <w:r w:rsidRPr="00DB0E38">
        <w:rPr>
          <w:rFonts w:eastAsia="Calibri"/>
          <w:sz w:val="24"/>
          <w:szCs w:val="24"/>
          <w:lang w:eastAsia="en-US"/>
        </w:rPr>
        <w:t xml:space="preserve"> рабочих дней со дня получения заявления и документов направляет заявителю </w:t>
      </w:r>
      <w:r w:rsidRPr="00DB0E38">
        <w:rPr>
          <w:rFonts w:eastAsia="Calibri"/>
          <w:kern w:val="2"/>
          <w:sz w:val="24"/>
          <w:szCs w:val="24"/>
        </w:rPr>
        <w:t xml:space="preserve">или его представителю </w:t>
      </w:r>
      <w:r w:rsidRPr="00DB0E38">
        <w:rPr>
          <w:rFonts w:eastAsia="Calibri"/>
          <w:sz w:val="24"/>
          <w:szCs w:val="24"/>
          <w:lang w:eastAsia="en-US"/>
        </w:rPr>
        <w:t>уведомление об отказе в приеме документов по адресу, указанному в заявлении, либо по обращению заявителя или его представителя вручает его лично.</w:t>
      </w:r>
      <w:proofErr w:type="gramEnd"/>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62. </w:t>
      </w:r>
      <w:proofErr w:type="gramStart"/>
      <w:r w:rsidRPr="00DB0E38">
        <w:rPr>
          <w:rFonts w:eastAsia="Calibri"/>
          <w:kern w:val="2"/>
          <w:sz w:val="24"/>
          <w:szCs w:val="24"/>
        </w:rPr>
        <w:t xml:space="preserve">При отсутствии в представленных заявителем или его представителем документах оснований, предусмотренных пунктом 21 </w:t>
      </w:r>
      <w:r w:rsidRPr="00DB0E38">
        <w:rPr>
          <w:rFonts w:eastAsia="Calibri"/>
          <w:sz w:val="24"/>
          <w:szCs w:val="24"/>
          <w:lang w:eastAsia="en-US"/>
        </w:rPr>
        <w:t>административного регламента</w:t>
      </w:r>
      <w:r w:rsidRPr="00DB0E38">
        <w:rPr>
          <w:rFonts w:eastAsia="Calibri"/>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58 административного регламента, передает представленные заявителем или его представителем заявление и документы должностному лицу </w:t>
      </w:r>
      <w:r w:rsidRPr="00DB0E38">
        <w:rPr>
          <w:rFonts w:eastAsia="Calibri"/>
          <w:sz w:val="24"/>
          <w:szCs w:val="24"/>
          <w:lang w:eastAsia="en-US"/>
        </w:rPr>
        <w:t>администрации</w:t>
      </w:r>
      <w:r w:rsidRPr="00DB0E38">
        <w:rPr>
          <w:rFonts w:eastAsia="Calibri"/>
          <w:kern w:val="2"/>
          <w:sz w:val="24"/>
          <w:szCs w:val="24"/>
        </w:rPr>
        <w:t>, ответственному за предоставление муниципальной услуги.</w:t>
      </w:r>
      <w:proofErr w:type="gramEnd"/>
    </w:p>
    <w:p w:rsidR="00CB5B04" w:rsidRPr="00DB0E38" w:rsidRDefault="00CB5B04" w:rsidP="00CB5B04">
      <w:pPr>
        <w:autoSpaceDE w:val="0"/>
        <w:autoSpaceDN w:val="0"/>
        <w:ind w:firstLine="709"/>
        <w:jc w:val="both"/>
        <w:rPr>
          <w:rFonts w:eastAsia="Calibri"/>
          <w:sz w:val="24"/>
          <w:szCs w:val="24"/>
          <w:lang w:eastAsia="en-US"/>
        </w:rPr>
      </w:pPr>
      <w:r w:rsidRPr="00DB0E38">
        <w:rPr>
          <w:rFonts w:eastAsia="Calibri"/>
          <w:kern w:val="2"/>
          <w:sz w:val="24"/>
          <w:szCs w:val="24"/>
        </w:rPr>
        <w:t xml:space="preserve">63. Результатом административной процедуры является прием </w:t>
      </w:r>
      <w:r w:rsidRPr="00DB0E38">
        <w:rPr>
          <w:rFonts w:eastAsia="Calibri"/>
          <w:sz w:val="24"/>
          <w:szCs w:val="24"/>
          <w:lang w:eastAsia="en-US"/>
        </w:rPr>
        <w:t xml:space="preserve">представленных заявителем </w:t>
      </w:r>
      <w:r w:rsidRPr="00DB0E38">
        <w:rPr>
          <w:rFonts w:eastAsia="Calibri"/>
          <w:kern w:val="2"/>
          <w:sz w:val="24"/>
          <w:szCs w:val="24"/>
        </w:rPr>
        <w:t xml:space="preserve">или его представителем </w:t>
      </w:r>
      <w:r w:rsidRPr="00DB0E38">
        <w:rPr>
          <w:rFonts w:eastAsia="Calibri"/>
          <w:sz w:val="24"/>
          <w:szCs w:val="24"/>
          <w:lang w:eastAsia="en-US"/>
        </w:rPr>
        <w:t xml:space="preserve">документов, </w:t>
      </w:r>
      <w:r w:rsidRPr="00DB0E38">
        <w:rPr>
          <w:rFonts w:eastAsia="Calibri"/>
          <w:kern w:val="2"/>
          <w:sz w:val="24"/>
          <w:szCs w:val="24"/>
        </w:rPr>
        <w:t xml:space="preserve">их рассмотрение и </w:t>
      </w:r>
      <w:r w:rsidRPr="00DB0E38">
        <w:rPr>
          <w:rFonts w:eastAsia="Calibri"/>
          <w:sz w:val="24"/>
          <w:szCs w:val="24"/>
          <w:lang w:eastAsia="en-US"/>
        </w:rPr>
        <w:t xml:space="preserve">передача должностному лицу, ответственному за предоставление муниципальной услуги, либо направление заявителю </w:t>
      </w:r>
      <w:r w:rsidRPr="00DB0E38">
        <w:rPr>
          <w:rFonts w:eastAsia="Calibri"/>
          <w:kern w:val="2"/>
          <w:sz w:val="24"/>
          <w:szCs w:val="24"/>
        </w:rPr>
        <w:t xml:space="preserve">или его представителю </w:t>
      </w:r>
      <w:r w:rsidRPr="00DB0E38">
        <w:rPr>
          <w:rFonts w:eastAsia="Calibri"/>
          <w:sz w:val="24"/>
          <w:szCs w:val="24"/>
          <w:lang w:eastAsia="en-US"/>
        </w:rPr>
        <w:t>уведомления об отказе в приеме представленных документов.</w:t>
      </w:r>
    </w:p>
    <w:p w:rsidR="00CB5B04" w:rsidRPr="00DB0E38" w:rsidRDefault="00CB5B04" w:rsidP="00CB5B04">
      <w:pPr>
        <w:autoSpaceDE w:val="0"/>
        <w:autoSpaceDN w:val="0"/>
        <w:ind w:firstLine="709"/>
        <w:jc w:val="both"/>
        <w:rPr>
          <w:rFonts w:eastAsia="Calibri"/>
          <w:kern w:val="2"/>
          <w:sz w:val="24"/>
          <w:szCs w:val="24"/>
          <w:lang w:eastAsia="en-US"/>
        </w:rPr>
      </w:pPr>
      <w:r w:rsidRPr="00DB0E38">
        <w:rPr>
          <w:rFonts w:eastAsia="Calibri"/>
          <w:kern w:val="2"/>
          <w:sz w:val="24"/>
          <w:szCs w:val="24"/>
        </w:rPr>
        <w:t xml:space="preserve">64. Способом фиксации результата административной процедуры является регистрация должностным лицом </w:t>
      </w:r>
      <w:r w:rsidRPr="00DB0E38">
        <w:rPr>
          <w:rFonts w:eastAsia="Calibri"/>
          <w:sz w:val="24"/>
          <w:szCs w:val="24"/>
          <w:lang w:eastAsia="en-US"/>
        </w:rPr>
        <w:t>администрации</w:t>
      </w:r>
      <w:r w:rsidRPr="00DB0E38">
        <w:rPr>
          <w:rFonts w:eastAsia="Calibri"/>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Pr="00DB0E38">
        <w:rPr>
          <w:rFonts w:eastAsia="Calibri"/>
          <w:sz w:val="24"/>
          <w:szCs w:val="24"/>
          <w:lang w:eastAsia="en-US"/>
        </w:rPr>
        <w:t>администрации</w:t>
      </w:r>
      <w:r w:rsidRPr="00DB0E38">
        <w:rPr>
          <w:rFonts w:eastAsia="Calibri"/>
          <w:kern w:val="2"/>
          <w:sz w:val="24"/>
          <w:szCs w:val="24"/>
        </w:rPr>
        <w:t xml:space="preserve">, ответственному за предоставление муниципальной услуги, </w:t>
      </w:r>
      <w:r w:rsidRPr="00DB0E38">
        <w:rPr>
          <w:rFonts w:eastAsia="Calibri"/>
          <w:sz w:val="24"/>
          <w:szCs w:val="24"/>
          <w:lang w:eastAsia="en-US"/>
        </w:rPr>
        <w:t xml:space="preserve">либо уведомления об отказе в приеме представленных документов </w:t>
      </w:r>
      <w:r w:rsidRPr="00DB0E38">
        <w:rPr>
          <w:rFonts w:eastAsia="Calibri"/>
          <w:kern w:val="2"/>
          <w:sz w:val="24"/>
          <w:szCs w:val="24"/>
        </w:rPr>
        <w:t xml:space="preserve">в </w:t>
      </w:r>
      <w:r w:rsidRPr="00DB0E38">
        <w:rPr>
          <w:rFonts w:eastAsia="Calibri"/>
          <w:kern w:val="2"/>
          <w:sz w:val="24"/>
          <w:szCs w:val="24"/>
          <w:lang w:eastAsia="en-US"/>
        </w:rPr>
        <w:t>журнале регистрации.</w:t>
      </w:r>
    </w:p>
    <w:p w:rsidR="00CB5B04" w:rsidRPr="00DB0E38" w:rsidRDefault="00CB5B04" w:rsidP="00CB5B04">
      <w:pPr>
        <w:autoSpaceDE w:val="0"/>
        <w:autoSpaceDN w:val="0"/>
        <w:ind w:firstLine="709"/>
        <w:jc w:val="both"/>
        <w:rPr>
          <w:rFonts w:eastAsia="Calibri"/>
          <w:sz w:val="24"/>
          <w:szCs w:val="24"/>
          <w:lang w:eastAsia="en-US"/>
        </w:rPr>
      </w:pPr>
    </w:p>
    <w:p w:rsidR="00CB5B04" w:rsidRPr="00DB0E38" w:rsidRDefault="00CB5B04" w:rsidP="00CB5B04">
      <w:pPr>
        <w:widowControl w:val="0"/>
        <w:autoSpaceDE w:val="0"/>
        <w:autoSpaceDN w:val="0"/>
        <w:adjustRightInd w:val="0"/>
        <w:jc w:val="center"/>
        <w:outlineLvl w:val="2"/>
        <w:rPr>
          <w:rFonts w:cs="Arial"/>
          <w:sz w:val="24"/>
          <w:szCs w:val="24"/>
        </w:rPr>
      </w:pPr>
      <w:r w:rsidRPr="00DB0E38">
        <w:rPr>
          <w:b/>
          <w:bCs/>
          <w:sz w:val="24"/>
          <w:szCs w:val="24"/>
        </w:rPr>
        <w:t xml:space="preserve">Глава 20. ПОДГОТОВКА КОПИЙ МУНИЦИПАЛЬНЫХ ПРАВОВЫХ АКТОВ АДМИНИСТРАЦИИ ИЛИ ИНФОРМАЦИОННОГО ПИСЬМА ОБ ОТСУТСТВИИ МУНИЦИПАЛЬНЫХ ПРАВОВЫХ АКТОВ АДМИНИСТРАЦИИ </w:t>
      </w:r>
    </w:p>
    <w:p w:rsidR="00CB5B04" w:rsidRPr="00DB0E38" w:rsidRDefault="00CB5B04" w:rsidP="00CB5B04">
      <w:pPr>
        <w:autoSpaceDE w:val="0"/>
        <w:autoSpaceDN w:val="0"/>
        <w:adjustRightInd w:val="0"/>
        <w:ind w:firstLine="709"/>
        <w:jc w:val="both"/>
        <w:rPr>
          <w:rFonts w:eastAsia="Calibri"/>
          <w:sz w:val="24"/>
          <w:szCs w:val="24"/>
        </w:rPr>
      </w:pPr>
    </w:p>
    <w:p w:rsidR="00CB5B04" w:rsidRPr="00DB0E38" w:rsidRDefault="00CB5B04" w:rsidP="00CB5B04">
      <w:pPr>
        <w:autoSpaceDE w:val="0"/>
        <w:autoSpaceDN w:val="0"/>
        <w:adjustRightInd w:val="0"/>
        <w:ind w:firstLine="709"/>
        <w:jc w:val="both"/>
        <w:rPr>
          <w:rFonts w:eastAsia="Calibri"/>
          <w:color w:val="000000"/>
          <w:kern w:val="2"/>
          <w:sz w:val="24"/>
          <w:szCs w:val="24"/>
          <w:lang w:eastAsia="en-US"/>
        </w:rPr>
      </w:pPr>
      <w:r w:rsidRPr="00DB0E38">
        <w:rPr>
          <w:rFonts w:eastAsia="Calibri"/>
          <w:kern w:val="2"/>
          <w:sz w:val="24"/>
          <w:szCs w:val="24"/>
        </w:rPr>
        <w:t xml:space="preserve">65. Основанием для начала административной процедуры является получение должностным лицом </w:t>
      </w:r>
      <w:r w:rsidRPr="00DB0E38">
        <w:rPr>
          <w:rFonts w:eastAsia="Calibri"/>
          <w:sz w:val="24"/>
          <w:szCs w:val="24"/>
          <w:lang w:eastAsia="en-US"/>
        </w:rPr>
        <w:t>администрации</w:t>
      </w:r>
      <w:r w:rsidRPr="00DB0E38">
        <w:rPr>
          <w:rFonts w:eastAsia="Calibri"/>
          <w:kern w:val="2"/>
          <w:sz w:val="24"/>
          <w:szCs w:val="24"/>
        </w:rPr>
        <w:t xml:space="preserve">, ответственным за </w:t>
      </w:r>
      <w:r w:rsidRPr="00DB0E38">
        <w:rPr>
          <w:rFonts w:eastAsia="Calibri"/>
          <w:sz w:val="24"/>
          <w:szCs w:val="24"/>
          <w:lang w:eastAsia="en-US"/>
        </w:rPr>
        <w:t xml:space="preserve">предоставление муниципальной услуги, документов, указанных в пунктах  13, 14 </w:t>
      </w:r>
      <w:r w:rsidRPr="00DB0E38">
        <w:rPr>
          <w:rFonts w:eastAsia="Calibri"/>
          <w:color w:val="000000"/>
          <w:sz w:val="24"/>
          <w:szCs w:val="24"/>
          <w:lang w:eastAsia="en-US"/>
        </w:rPr>
        <w:t>административного регламента.</w:t>
      </w:r>
    </w:p>
    <w:p w:rsidR="00CB5B04" w:rsidRPr="00DB0E38" w:rsidRDefault="00CB5B04" w:rsidP="00CB5B04">
      <w:pPr>
        <w:autoSpaceDE w:val="0"/>
        <w:autoSpaceDN w:val="0"/>
        <w:adjustRightInd w:val="0"/>
        <w:ind w:firstLine="709"/>
        <w:jc w:val="both"/>
        <w:rPr>
          <w:rFonts w:eastAsia="Calibri"/>
          <w:sz w:val="24"/>
          <w:szCs w:val="24"/>
          <w:lang w:eastAsia="en-US"/>
        </w:rPr>
      </w:pPr>
      <w:r w:rsidRPr="00DB0E38">
        <w:rPr>
          <w:rFonts w:eastAsia="Calibri"/>
          <w:sz w:val="24"/>
          <w:szCs w:val="24"/>
          <w:lang w:eastAsia="en-US"/>
        </w:rPr>
        <w:t>66. 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13, 14</w:t>
      </w:r>
      <w:r w:rsidRPr="00DB0E38">
        <w:rPr>
          <w:rFonts w:eastAsia="Calibri"/>
          <w:color w:val="000000"/>
          <w:kern w:val="2"/>
          <w:sz w:val="24"/>
          <w:szCs w:val="24"/>
        </w:rPr>
        <w:t xml:space="preserve"> </w:t>
      </w:r>
      <w:r w:rsidRPr="00DB0E38">
        <w:rPr>
          <w:rFonts w:eastAsia="Calibri"/>
          <w:color w:val="000000"/>
          <w:sz w:val="24"/>
          <w:szCs w:val="24"/>
          <w:lang w:eastAsia="en-US"/>
        </w:rPr>
        <w:t xml:space="preserve">административного регламента, </w:t>
      </w:r>
      <w:r w:rsidRPr="00DB0E38">
        <w:rPr>
          <w:rFonts w:eastAsia="Calibri"/>
          <w:sz w:val="24"/>
          <w:szCs w:val="24"/>
          <w:lang w:eastAsia="en-US"/>
        </w:rPr>
        <w:t>подготавливает один из следующих документов:</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1) копии муниципальных правовых актов администрации;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2) информационное письмо об отсутствии муниципальных правовых актов администрации.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lastRenderedPageBreak/>
        <w:t>67. Должностное лицо администрации, ответственное за предоставление муниципальной услуги, готовит копии муниципальных правовых актов администрации, указанных в заявлении.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Должностное лицо администрации, ответственное за предоставление муниципальной услуги, готовит информационное письмо об отсутствии муниципальных правовых актов администрации, указанных в заявлении.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68. Результатом административной процедуры выдача </w:t>
      </w:r>
      <w:r w:rsidRPr="00DB0E38">
        <w:rPr>
          <w:rFonts w:eastAsia="Calibri"/>
          <w:kern w:val="2"/>
          <w:sz w:val="24"/>
          <w:szCs w:val="24"/>
        </w:rPr>
        <w:t>копий муниципальных правовых актов администрации либо выдача информационного письма об отсутствии муниципальных правовых актов администрации</w:t>
      </w:r>
      <w:r w:rsidRPr="00DB0E38">
        <w:rPr>
          <w:rFonts w:eastAsia="Calibri"/>
          <w:kern w:val="2"/>
          <w:sz w:val="24"/>
          <w:szCs w:val="24"/>
          <w:lang w:eastAsia="en-US"/>
        </w:rPr>
        <w:t>.</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69. </w:t>
      </w:r>
      <w:proofErr w:type="gramStart"/>
      <w:r w:rsidRPr="00DB0E38">
        <w:rPr>
          <w:rFonts w:eastAsia="Calibri"/>
          <w:kern w:val="2"/>
          <w:sz w:val="24"/>
          <w:szCs w:val="24"/>
          <w:lang w:eastAsia="en-US"/>
        </w:rPr>
        <w:t xml:space="preserve">Способом фиксации результата административной процедуры является выдача </w:t>
      </w:r>
      <w:r w:rsidRPr="00DB0E38">
        <w:rPr>
          <w:rFonts w:eastAsia="Calibri"/>
          <w:kern w:val="2"/>
          <w:sz w:val="24"/>
          <w:szCs w:val="24"/>
        </w:rPr>
        <w:t>копий муниципальных правовых актов администрации либо выдача информационного письма об отсутствии муниципальных правовых актов администрации, подписанное главой администрации или иным лицом, уполномоченным на его подписание главой администрации</w:t>
      </w:r>
      <w:r w:rsidRPr="00DB0E38">
        <w:rPr>
          <w:rFonts w:eastAsia="Calibri"/>
          <w:kern w:val="2"/>
          <w:sz w:val="24"/>
          <w:szCs w:val="24"/>
          <w:lang w:eastAsia="en-US"/>
        </w:rPr>
        <w:t>.</w:t>
      </w:r>
      <w:proofErr w:type="gramEnd"/>
    </w:p>
    <w:p w:rsidR="00CB5B04" w:rsidRPr="00DB0E38" w:rsidRDefault="00CB5B04" w:rsidP="00CB5B04">
      <w:pPr>
        <w:widowControl w:val="0"/>
        <w:autoSpaceDE w:val="0"/>
        <w:autoSpaceDN w:val="0"/>
        <w:adjustRightInd w:val="0"/>
        <w:ind w:firstLine="709"/>
        <w:jc w:val="both"/>
        <w:rPr>
          <w:sz w:val="24"/>
          <w:szCs w:val="24"/>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 xml:space="preserve">Глава 21. НАПРАВЛЕНИЕ (ВЫДАЧА) ЗАЯВИТЕЛЮ ИЛИ ЕГО ПРЕДСТАВИТЕЛЮ КОПИИ МУНИЦИПАЛЬНЫХ ПРАВОВЫХ АКТОВ ИЛИ ИНФОРМАЦИОННОГО ПИСЬМА ОБ ОТСУТСВИИ МУНИЦИПАЛЬНЫХ ПРАВОВЫХ АКТОВ </w:t>
      </w:r>
    </w:p>
    <w:p w:rsidR="00CB5B04" w:rsidRPr="00DB0E38" w:rsidRDefault="00CB5B04" w:rsidP="00CB5B04">
      <w:pPr>
        <w:keepNext/>
        <w:keepLines/>
        <w:autoSpaceDE w:val="0"/>
        <w:autoSpaceDN w:val="0"/>
        <w:adjustRightInd w:val="0"/>
        <w:jc w:val="center"/>
        <w:outlineLvl w:val="2"/>
        <w:rPr>
          <w:rFonts w:eastAsia="Calibri"/>
          <w:kern w:val="2"/>
          <w:sz w:val="24"/>
          <w:szCs w:val="24"/>
          <w:lang w:eastAsia="en-US"/>
        </w:rPr>
      </w:pP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lang w:eastAsia="en-US"/>
        </w:rPr>
        <w:t xml:space="preserve">70. Должностное лицо </w:t>
      </w:r>
      <w:r w:rsidRPr="00DB0E38">
        <w:rPr>
          <w:rFonts w:eastAsia="Calibri"/>
          <w:sz w:val="24"/>
          <w:szCs w:val="24"/>
          <w:lang w:eastAsia="en-US"/>
        </w:rPr>
        <w:t>администрации</w:t>
      </w:r>
      <w:r w:rsidRPr="00DB0E38">
        <w:rPr>
          <w:rFonts w:eastAsia="Calibri"/>
          <w:kern w:val="2"/>
          <w:sz w:val="24"/>
          <w:szCs w:val="24"/>
          <w:lang w:eastAsia="en-US"/>
        </w:rPr>
        <w:t xml:space="preserve">, ответственное за направление (выдачу) результата муниципальной услуги, </w:t>
      </w:r>
      <w:r w:rsidRPr="00DB0E38">
        <w:rPr>
          <w:rFonts w:eastAsia="Calibri"/>
          <w:kern w:val="2"/>
          <w:sz w:val="24"/>
          <w:szCs w:val="24"/>
        </w:rPr>
        <w:t xml:space="preserve">направляет результат муниципальной услуги </w:t>
      </w:r>
      <w:r w:rsidRPr="00DB0E38">
        <w:rPr>
          <w:rFonts w:eastAsia="Calibri"/>
          <w:kern w:val="2"/>
          <w:sz w:val="24"/>
          <w:szCs w:val="24"/>
          <w:lang w:eastAsia="en-US"/>
        </w:rPr>
        <w:t xml:space="preserve">в течение одного рабочего дня с момента подготовки результата муниципальной услуги заявителю </w:t>
      </w:r>
      <w:r w:rsidRPr="00DB0E38">
        <w:rPr>
          <w:rFonts w:eastAsia="Calibri"/>
          <w:kern w:val="2"/>
          <w:sz w:val="24"/>
          <w:szCs w:val="24"/>
        </w:rPr>
        <w:t xml:space="preserve">или его представителю </w:t>
      </w:r>
      <w:r w:rsidRPr="00DB0E38">
        <w:rPr>
          <w:rFonts w:eastAsia="Calibri"/>
          <w:kern w:val="2"/>
          <w:sz w:val="24"/>
          <w:szCs w:val="24"/>
          <w:lang w:eastAsia="en-US"/>
        </w:rPr>
        <w:t>по адресу, указанному в заявлении, либо по обращению заявителя или его представителя вручает его лично.</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lang w:eastAsia="en-US"/>
        </w:rPr>
        <w:t>71. При личном получении</w:t>
      </w:r>
      <w:r w:rsidRPr="00DB0E38">
        <w:rPr>
          <w:rFonts w:eastAsia="Calibri"/>
          <w:kern w:val="2"/>
          <w:sz w:val="24"/>
          <w:szCs w:val="24"/>
        </w:rPr>
        <w:t xml:space="preserve"> результата муниципальной услуги заявитель или его представитель </w:t>
      </w:r>
      <w:r w:rsidRPr="00DB0E38">
        <w:rPr>
          <w:rFonts w:eastAsia="Calibri"/>
          <w:kern w:val="2"/>
          <w:sz w:val="24"/>
          <w:szCs w:val="24"/>
          <w:lang w:eastAsia="en-US"/>
        </w:rPr>
        <w:t>расписывается в их получении в журнале регистрации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72. Способом фиксации результата административной процедуры является занесение должностным лицом </w:t>
      </w:r>
      <w:r w:rsidRPr="00DB0E38">
        <w:rPr>
          <w:rFonts w:eastAsia="Calibri"/>
          <w:sz w:val="24"/>
          <w:szCs w:val="24"/>
          <w:lang w:eastAsia="en-US"/>
        </w:rPr>
        <w:t>администрации</w:t>
      </w:r>
      <w:r w:rsidRPr="00DB0E38">
        <w:rPr>
          <w:rFonts w:eastAsia="Calibri"/>
          <w:kern w:val="2"/>
          <w:sz w:val="24"/>
          <w:szCs w:val="24"/>
          <w:lang w:eastAsia="en-US"/>
        </w:rPr>
        <w:t xml:space="preserve">, ответственным за направление (выдачу) заявителю </w:t>
      </w:r>
      <w:r w:rsidRPr="00DB0E38">
        <w:rPr>
          <w:rFonts w:eastAsia="Calibri"/>
          <w:kern w:val="2"/>
          <w:sz w:val="24"/>
          <w:szCs w:val="24"/>
        </w:rPr>
        <w:t xml:space="preserve">или его представителю </w:t>
      </w:r>
      <w:r w:rsidRPr="00DB0E38">
        <w:rPr>
          <w:rFonts w:eastAsia="Calibri"/>
          <w:kern w:val="2"/>
          <w:sz w:val="24"/>
          <w:szCs w:val="24"/>
          <w:lang w:eastAsia="en-US"/>
        </w:rPr>
        <w:t>результата муниципальной услуги, в журнале регистрации.</w:t>
      </w:r>
    </w:p>
    <w:p w:rsidR="00CB5B04" w:rsidRPr="00DB0E38" w:rsidRDefault="00CB5B04" w:rsidP="00CB5B04">
      <w:pPr>
        <w:autoSpaceDE w:val="0"/>
        <w:autoSpaceDN w:val="0"/>
        <w:adjustRightInd w:val="0"/>
        <w:ind w:firstLine="709"/>
        <w:jc w:val="both"/>
        <w:rPr>
          <w:rFonts w:eastAsia="Calibri"/>
          <w:kern w:val="2"/>
          <w:sz w:val="24"/>
          <w:szCs w:val="24"/>
          <w:lang w:eastAsia="en-US"/>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 xml:space="preserve">Глава 22. ИСПРАВЛЕНИЕ ДОПУЩЕННЫХ ОПЕЧАТОК И ОШИБОК В ВЫДАННЫХ В РЕЗЕЛЬТАТЕ ПРЕДОСТАВЛЕНИЯ МУНИЦИПАЛЬНОЙ УСЛУГИ ДОКУМЕНТАХ </w:t>
      </w:r>
    </w:p>
    <w:p w:rsidR="00CB5B04" w:rsidRPr="00DB0E38" w:rsidRDefault="00CB5B04" w:rsidP="00CB5B04">
      <w:pPr>
        <w:keepNext/>
        <w:keepLines/>
        <w:autoSpaceDE w:val="0"/>
        <w:autoSpaceDN w:val="0"/>
        <w:adjustRightInd w:val="0"/>
        <w:jc w:val="center"/>
        <w:outlineLvl w:val="2"/>
        <w:rPr>
          <w:rFonts w:eastAsia="Calibri"/>
          <w:kern w:val="2"/>
          <w:sz w:val="24"/>
          <w:szCs w:val="24"/>
        </w:rPr>
      </w:pP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73. </w:t>
      </w:r>
      <w:proofErr w:type="gramStart"/>
      <w:r w:rsidRPr="00DB0E38">
        <w:rPr>
          <w:rFonts w:eastAsia="Calibri"/>
          <w:kern w:val="2"/>
          <w:sz w:val="24"/>
          <w:szCs w:val="24"/>
        </w:rPr>
        <w:t xml:space="preserve">Основанием для исправления допущенных опечаток и ошибок в выданном, в результате предоставления муниципальной услуги, информационного письма об отсутствии муниципальных правовых актов администрации (далее – техническая ошибка) является получение </w:t>
      </w:r>
      <w:r w:rsidRPr="00DB0E38">
        <w:rPr>
          <w:rFonts w:eastAsia="Calibri"/>
          <w:sz w:val="24"/>
          <w:szCs w:val="24"/>
          <w:lang w:eastAsia="en-US"/>
        </w:rPr>
        <w:t>администрацией</w:t>
      </w:r>
      <w:r w:rsidRPr="00DB0E38">
        <w:rPr>
          <w:rFonts w:eastAsia="Calibri"/>
          <w:kern w:val="2"/>
          <w:sz w:val="24"/>
          <w:szCs w:val="24"/>
        </w:rPr>
        <w:t xml:space="preserve"> заявления об исправлении технической ошибки от заявителя или его представителя.</w:t>
      </w:r>
      <w:proofErr w:type="gramEnd"/>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74. Заявление об исправлении технической ошибки подается заявителем или его представителем в администрацию одним из способов, указанным в пункте 14 административного регламента. </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75. Заявление об исправлении технической ошибки регистрируется должностным лицом </w:t>
      </w:r>
      <w:r w:rsidRPr="00DB0E38">
        <w:rPr>
          <w:rFonts w:eastAsia="Calibri"/>
          <w:sz w:val="24"/>
          <w:szCs w:val="24"/>
          <w:lang w:eastAsia="en-US"/>
        </w:rPr>
        <w:t>администрации</w:t>
      </w:r>
      <w:r w:rsidRPr="00DB0E38">
        <w:rPr>
          <w:rFonts w:eastAsia="Calibri"/>
          <w:kern w:val="2"/>
          <w:sz w:val="24"/>
          <w:szCs w:val="24"/>
        </w:rPr>
        <w:t>, ответственным за прием и регистрацию документов, в порядке, установленном главой 14 административного регламента, и направляется должностному лицу администрации, ответственному за предоставление муниципальной услуги.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76. </w:t>
      </w:r>
      <w:proofErr w:type="gramStart"/>
      <w:r w:rsidRPr="00DB0E38">
        <w:rPr>
          <w:rFonts w:eastAsia="Calibri"/>
          <w:kern w:val="2"/>
          <w:sz w:val="24"/>
          <w:szCs w:val="24"/>
        </w:rPr>
        <w:t xml:space="preserve">Должностное лицо </w:t>
      </w:r>
      <w:r w:rsidRPr="00DB0E38">
        <w:rPr>
          <w:rFonts w:eastAsia="Calibri"/>
          <w:sz w:val="24"/>
          <w:szCs w:val="24"/>
          <w:lang w:eastAsia="en-US"/>
        </w:rPr>
        <w:t>администрации</w:t>
      </w:r>
      <w:r w:rsidRPr="00DB0E38">
        <w:rPr>
          <w:rFonts w:eastAsia="Calibri"/>
          <w:kern w:val="2"/>
          <w:sz w:val="24"/>
          <w:szCs w:val="24"/>
        </w:rPr>
        <w:t>, ответственное за предоставление муниципа</w:t>
      </w:r>
      <w:r>
        <w:rPr>
          <w:rFonts w:eastAsia="Calibri"/>
          <w:kern w:val="2"/>
          <w:sz w:val="24"/>
          <w:szCs w:val="24"/>
        </w:rPr>
        <w:t xml:space="preserve">льной услуги, в течение семи рабочих дней </w:t>
      </w:r>
      <w:r w:rsidRPr="00DB0E38">
        <w:rPr>
          <w:rFonts w:eastAsia="Calibri"/>
          <w:kern w:val="2"/>
          <w:sz w:val="24"/>
          <w:szCs w:val="24"/>
        </w:rPr>
        <w:t xml:space="preserve">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lastRenderedPageBreak/>
        <w:t>1) об исправлении технической ошибки;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2) об отсутствии технической ошибки.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77. Критерием принятия решения, указанного в пункте 76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78. В случае принятия решения, указанного в подпункте 1 пункта 76 административного регламента, должностное лицо </w:t>
      </w:r>
      <w:r w:rsidRPr="00DB0E38">
        <w:rPr>
          <w:rFonts w:eastAsia="Calibri"/>
          <w:sz w:val="24"/>
          <w:szCs w:val="24"/>
          <w:lang w:eastAsia="en-US"/>
        </w:rPr>
        <w:t>администрации</w:t>
      </w:r>
      <w:r w:rsidRPr="00DB0E38">
        <w:rPr>
          <w:rFonts w:eastAsia="Calibri"/>
          <w:kern w:val="2"/>
          <w:sz w:val="24"/>
          <w:szCs w:val="24"/>
        </w:rPr>
        <w:t>, ответственное за предоставление муниципальной услуги, подготавливает копию муниципального правового акта администрации или информационное письмо с исправленной технической ошибкой.</w:t>
      </w:r>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79. </w:t>
      </w:r>
      <w:proofErr w:type="gramStart"/>
      <w:r w:rsidRPr="00DB0E38">
        <w:rPr>
          <w:rFonts w:eastAsia="Calibri"/>
          <w:kern w:val="2"/>
          <w:sz w:val="24"/>
          <w:szCs w:val="24"/>
        </w:rPr>
        <w:t>В случае принятия решения, указанного в подпункте 2 пункта 76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CB5B04" w:rsidRPr="00DB0E38" w:rsidRDefault="00CB5B04" w:rsidP="00CB5B04">
      <w:pPr>
        <w:autoSpaceDE w:val="0"/>
        <w:autoSpaceDN w:val="0"/>
        <w:ind w:firstLine="709"/>
        <w:jc w:val="both"/>
        <w:rPr>
          <w:rFonts w:eastAsia="Calibri"/>
          <w:kern w:val="2"/>
          <w:sz w:val="24"/>
          <w:szCs w:val="24"/>
        </w:rPr>
      </w:pPr>
      <w:r w:rsidRPr="00DB0E38">
        <w:rPr>
          <w:rFonts w:eastAsia="Calibri"/>
          <w:kern w:val="2"/>
          <w:sz w:val="24"/>
          <w:szCs w:val="24"/>
        </w:rPr>
        <w:t xml:space="preserve">80. </w:t>
      </w:r>
      <w:proofErr w:type="gramStart"/>
      <w:r w:rsidRPr="00DB0E38">
        <w:rPr>
          <w:rFonts w:eastAsia="Calibri"/>
          <w:kern w:val="2"/>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направляет указанный в пункте 89 административного регламента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CB5B04" w:rsidRPr="00DB0E38" w:rsidRDefault="00CB5B04" w:rsidP="00CB5B04">
      <w:pPr>
        <w:keepNext/>
        <w:keepLines/>
        <w:autoSpaceDE w:val="0"/>
        <w:autoSpaceDN w:val="0"/>
        <w:adjustRightInd w:val="0"/>
        <w:jc w:val="center"/>
        <w:outlineLvl w:val="2"/>
        <w:rPr>
          <w:rFonts w:eastAsia="Calibri"/>
          <w:b/>
          <w:kern w:val="2"/>
          <w:sz w:val="24"/>
          <w:szCs w:val="24"/>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 xml:space="preserve">РАЗДЕЛ IV. ФОРМЫ </w:t>
      </w:r>
      <w:proofErr w:type="gramStart"/>
      <w:r w:rsidRPr="00DB0E38">
        <w:rPr>
          <w:rFonts w:eastAsia="Calibri"/>
          <w:b/>
          <w:kern w:val="2"/>
          <w:sz w:val="24"/>
          <w:szCs w:val="24"/>
        </w:rPr>
        <w:t>КОНТРОЛЯ ЗА</w:t>
      </w:r>
      <w:proofErr w:type="gramEnd"/>
      <w:r w:rsidRPr="00DB0E38">
        <w:rPr>
          <w:rFonts w:eastAsia="Calibri"/>
          <w:b/>
          <w:kern w:val="2"/>
          <w:sz w:val="24"/>
          <w:szCs w:val="24"/>
        </w:rPr>
        <w:t xml:space="preserve"> ПРЕДОСТАВЛЕНИЕМ МУНИЦИПАЛЬНОЙ УСЛУГИ</w:t>
      </w:r>
    </w:p>
    <w:p w:rsidR="00CB5B04" w:rsidRPr="00DB0E38" w:rsidRDefault="00CB5B04" w:rsidP="00CB5B04">
      <w:pPr>
        <w:keepNext/>
        <w:keepLines/>
        <w:autoSpaceDE w:val="0"/>
        <w:autoSpaceDN w:val="0"/>
        <w:adjustRightInd w:val="0"/>
        <w:ind w:firstLine="720"/>
        <w:jc w:val="center"/>
        <w:outlineLvl w:val="2"/>
        <w:rPr>
          <w:rFonts w:eastAsia="Calibri"/>
          <w:kern w:val="2"/>
          <w:sz w:val="24"/>
          <w:szCs w:val="24"/>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bookmarkStart w:id="5" w:name="Par413"/>
      <w:bookmarkEnd w:id="5"/>
      <w:r w:rsidRPr="00DB0E38">
        <w:rPr>
          <w:rFonts w:eastAsia="Calibri"/>
          <w:b/>
          <w:kern w:val="2"/>
          <w:sz w:val="24"/>
          <w:szCs w:val="24"/>
        </w:rPr>
        <w:t xml:space="preserve">Глава 23. ПОРЯДОК ОСУЩЕСТВЛЕНИЯ ТЕКУЩЕГО </w:t>
      </w:r>
      <w:proofErr w:type="gramStart"/>
      <w:r w:rsidRPr="00DB0E38">
        <w:rPr>
          <w:rFonts w:eastAsia="Calibri"/>
          <w:b/>
          <w:kern w:val="2"/>
          <w:sz w:val="24"/>
          <w:szCs w:val="24"/>
        </w:rPr>
        <w:t>КОНТРОЛЯ ЗА</w:t>
      </w:r>
      <w:proofErr w:type="gramEnd"/>
      <w:r w:rsidRPr="00DB0E38">
        <w:rPr>
          <w:rFonts w:eastAsia="Calibri"/>
          <w:b/>
          <w:kern w:val="2"/>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АТОВ, УСТАНАВЛИВАЮЩИХ ТРЕБОВАНИЯ К ПРЕДОСТАВЛНИЮ МУНИЦИПАЛЬНОЙ УСЛУГИ, А ТАКЖЕ ЗА ПРИНЯТИЕМ ИМИ РЕШЕНИЙ </w:t>
      </w:r>
    </w:p>
    <w:p w:rsidR="00CB5B04" w:rsidRPr="00DB0E38" w:rsidRDefault="00CB5B04" w:rsidP="00CB5B04">
      <w:pPr>
        <w:keepNext/>
        <w:keepLines/>
        <w:autoSpaceDE w:val="0"/>
        <w:autoSpaceDN w:val="0"/>
        <w:adjustRightInd w:val="0"/>
        <w:ind w:firstLine="720"/>
        <w:jc w:val="center"/>
        <w:outlineLvl w:val="2"/>
        <w:rPr>
          <w:rFonts w:eastAsia="Calibri"/>
          <w:kern w:val="2"/>
          <w:sz w:val="24"/>
          <w:szCs w:val="24"/>
        </w:rPr>
      </w:pPr>
    </w:p>
    <w:p w:rsidR="00CB5B04" w:rsidRPr="00DB0E38" w:rsidRDefault="00CB5B04" w:rsidP="00CB5B04">
      <w:pPr>
        <w:autoSpaceDE w:val="0"/>
        <w:autoSpaceDN w:val="0"/>
        <w:adjustRightInd w:val="0"/>
        <w:ind w:firstLine="709"/>
        <w:jc w:val="both"/>
        <w:rPr>
          <w:rFonts w:eastAsia="Calibri"/>
          <w:kern w:val="2"/>
          <w:sz w:val="24"/>
          <w:szCs w:val="24"/>
          <w:lang w:eastAsia="ko-KR"/>
        </w:rPr>
      </w:pPr>
      <w:r w:rsidRPr="00DB0E38">
        <w:rPr>
          <w:rFonts w:eastAsia="Calibri"/>
          <w:kern w:val="2"/>
          <w:sz w:val="24"/>
          <w:szCs w:val="24"/>
          <w:lang w:eastAsia="ko-KR"/>
        </w:rPr>
        <w:t xml:space="preserve">81. Текущий </w:t>
      </w:r>
      <w:proofErr w:type="gramStart"/>
      <w:r w:rsidRPr="00DB0E38">
        <w:rPr>
          <w:rFonts w:eastAsia="Calibri"/>
          <w:kern w:val="2"/>
          <w:sz w:val="24"/>
          <w:szCs w:val="24"/>
          <w:lang w:eastAsia="ko-KR"/>
        </w:rPr>
        <w:t>контроль за</w:t>
      </w:r>
      <w:proofErr w:type="gramEnd"/>
      <w:r w:rsidRPr="00DB0E38">
        <w:rPr>
          <w:rFonts w:eastAsia="Calibri"/>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DB0E38">
        <w:rPr>
          <w:rFonts w:eastAsia="Calibri"/>
          <w:sz w:val="24"/>
          <w:szCs w:val="24"/>
          <w:lang w:eastAsia="en-US"/>
        </w:rPr>
        <w:t>администрации</w:t>
      </w:r>
      <w:r w:rsidRPr="00DB0E38">
        <w:rPr>
          <w:rFonts w:eastAsia="Calibri"/>
          <w:kern w:val="2"/>
          <w:sz w:val="24"/>
          <w:szCs w:val="24"/>
          <w:lang w:eastAsia="ko-KR"/>
        </w:rPr>
        <w:t xml:space="preserve"> осуществляется должностными лицами </w:t>
      </w:r>
      <w:r w:rsidRPr="00DB0E38">
        <w:rPr>
          <w:rFonts w:eastAsia="Calibri"/>
          <w:sz w:val="24"/>
          <w:szCs w:val="24"/>
          <w:lang w:eastAsia="en-US"/>
        </w:rPr>
        <w:t>администрации</w:t>
      </w:r>
      <w:r w:rsidRPr="00DB0E38">
        <w:rPr>
          <w:rFonts w:eastAsia="Calibri"/>
          <w:kern w:val="2"/>
          <w:sz w:val="24"/>
          <w:szCs w:val="24"/>
          <w:lang w:eastAsia="ko-KR"/>
        </w:rPr>
        <w:t xml:space="preserve">, наделенными соответствующими полномочиями, путем рассмотрения отчетов должностных лиц </w:t>
      </w:r>
      <w:r w:rsidRPr="00DB0E38">
        <w:rPr>
          <w:rFonts w:eastAsia="Calibri"/>
          <w:sz w:val="24"/>
          <w:szCs w:val="24"/>
          <w:lang w:eastAsia="en-US"/>
        </w:rPr>
        <w:t>администрации</w:t>
      </w:r>
      <w:r w:rsidRPr="00DB0E38">
        <w:rPr>
          <w:rFonts w:eastAsia="Calibri"/>
          <w:kern w:val="2"/>
          <w:sz w:val="24"/>
          <w:szCs w:val="24"/>
          <w:lang w:eastAsia="ko-KR"/>
        </w:rPr>
        <w:t xml:space="preserve">, а также рассмотрения жалоб заявителей </w:t>
      </w:r>
      <w:r w:rsidRPr="00DB0E38">
        <w:rPr>
          <w:rFonts w:eastAsia="Calibri"/>
          <w:kern w:val="2"/>
          <w:sz w:val="24"/>
          <w:szCs w:val="24"/>
        </w:rPr>
        <w:t>или их представителей</w:t>
      </w:r>
      <w:r w:rsidRPr="00DB0E38">
        <w:rPr>
          <w:rFonts w:eastAsia="Calibri"/>
          <w:kern w:val="2"/>
          <w:sz w:val="24"/>
          <w:szCs w:val="24"/>
          <w:lang w:eastAsia="ko-KR"/>
        </w:rPr>
        <w:t>.</w:t>
      </w:r>
    </w:p>
    <w:p w:rsidR="00CB5B04" w:rsidRPr="00DB0E38" w:rsidRDefault="00CB5B04" w:rsidP="00CB5B04">
      <w:pPr>
        <w:autoSpaceDE w:val="0"/>
        <w:autoSpaceDN w:val="0"/>
        <w:adjustRightInd w:val="0"/>
        <w:ind w:firstLine="709"/>
        <w:jc w:val="both"/>
        <w:rPr>
          <w:rFonts w:eastAsia="Calibri"/>
          <w:color w:val="000000"/>
          <w:kern w:val="2"/>
          <w:sz w:val="24"/>
          <w:szCs w:val="24"/>
        </w:rPr>
      </w:pPr>
      <w:r w:rsidRPr="00DB0E38">
        <w:rPr>
          <w:rFonts w:eastAsia="Calibri"/>
          <w:kern w:val="2"/>
          <w:sz w:val="24"/>
          <w:szCs w:val="24"/>
          <w:lang w:eastAsia="ko-KR"/>
        </w:rPr>
        <w:t>82. </w:t>
      </w:r>
      <w:r w:rsidRPr="00DB0E38">
        <w:rPr>
          <w:rFonts w:eastAsia="Calibri"/>
          <w:color w:val="000000"/>
          <w:kern w:val="2"/>
          <w:sz w:val="24"/>
          <w:szCs w:val="24"/>
        </w:rPr>
        <w:t>Основными задачами текущего контроля являются:</w:t>
      </w:r>
    </w:p>
    <w:p w:rsidR="00CB5B04" w:rsidRPr="00DB0E38" w:rsidRDefault="00CB5B04" w:rsidP="00CB5B04">
      <w:pPr>
        <w:autoSpaceDE w:val="0"/>
        <w:autoSpaceDN w:val="0"/>
        <w:adjustRightInd w:val="0"/>
        <w:ind w:firstLine="709"/>
        <w:jc w:val="both"/>
        <w:rPr>
          <w:rFonts w:eastAsia="Calibri"/>
          <w:color w:val="000000"/>
          <w:kern w:val="2"/>
          <w:sz w:val="24"/>
          <w:szCs w:val="24"/>
        </w:rPr>
      </w:pPr>
      <w:r w:rsidRPr="00DB0E38">
        <w:rPr>
          <w:rFonts w:eastAsia="Calibri"/>
          <w:color w:val="000000"/>
          <w:kern w:val="2"/>
          <w:sz w:val="24"/>
          <w:szCs w:val="24"/>
        </w:rPr>
        <w:t>1) обеспечение своевременного и качественного предоставления муниципальной услуги;</w:t>
      </w:r>
    </w:p>
    <w:p w:rsidR="00CB5B04" w:rsidRPr="00DB0E38" w:rsidRDefault="00CB5B04" w:rsidP="00CB5B04">
      <w:pPr>
        <w:autoSpaceDE w:val="0"/>
        <w:autoSpaceDN w:val="0"/>
        <w:adjustRightInd w:val="0"/>
        <w:ind w:firstLine="709"/>
        <w:jc w:val="both"/>
        <w:rPr>
          <w:rFonts w:eastAsia="Calibri"/>
          <w:color w:val="000000"/>
          <w:kern w:val="2"/>
          <w:sz w:val="24"/>
          <w:szCs w:val="24"/>
        </w:rPr>
      </w:pPr>
      <w:r w:rsidRPr="00DB0E38">
        <w:rPr>
          <w:rFonts w:eastAsia="Calibri"/>
          <w:color w:val="000000"/>
          <w:kern w:val="2"/>
          <w:sz w:val="24"/>
          <w:szCs w:val="24"/>
        </w:rPr>
        <w:t>2) выявление нарушений в сроках и качестве предоставления муниципальной услуги;</w:t>
      </w:r>
    </w:p>
    <w:p w:rsidR="00CB5B04" w:rsidRPr="00DB0E38" w:rsidRDefault="00CB5B04" w:rsidP="00CB5B04">
      <w:pPr>
        <w:autoSpaceDE w:val="0"/>
        <w:autoSpaceDN w:val="0"/>
        <w:adjustRightInd w:val="0"/>
        <w:ind w:firstLine="709"/>
        <w:jc w:val="both"/>
        <w:rPr>
          <w:rFonts w:eastAsia="Calibri"/>
          <w:color w:val="000000"/>
          <w:kern w:val="2"/>
          <w:sz w:val="24"/>
          <w:szCs w:val="24"/>
        </w:rPr>
      </w:pPr>
      <w:r w:rsidRPr="00DB0E38">
        <w:rPr>
          <w:rFonts w:eastAsia="Calibri"/>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CB5B04" w:rsidRPr="00DB0E38" w:rsidRDefault="00CB5B04" w:rsidP="00CB5B04">
      <w:pPr>
        <w:autoSpaceDE w:val="0"/>
        <w:autoSpaceDN w:val="0"/>
        <w:adjustRightInd w:val="0"/>
        <w:ind w:firstLine="709"/>
        <w:jc w:val="both"/>
        <w:rPr>
          <w:rFonts w:eastAsia="Calibri"/>
          <w:color w:val="000000"/>
          <w:kern w:val="2"/>
          <w:sz w:val="24"/>
          <w:szCs w:val="24"/>
        </w:rPr>
      </w:pPr>
      <w:r w:rsidRPr="00DB0E38">
        <w:rPr>
          <w:rFonts w:eastAsia="Calibri"/>
          <w:color w:val="000000"/>
          <w:kern w:val="2"/>
          <w:sz w:val="24"/>
          <w:szCs w:val="24"/>
        </w:rPr>
        <w:t>4) принятие мер по надлежащему предоставлению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lang w:eastAsia="ko-KR"/>
        </w:rPr>
      </w:pPr>
      <w:r w:rsidRPr="00DB0E38">
        <w:rPr>
          <w:rFonts w:eastAsia="Calibri"/>
          <w:kern w:val="2"/>
          <w:sz w:val="24"/>
          <w:szCs w:val="24"/>
          <w:lang w:eastAsia="ko-KR"/>
        </w:rPr>
        <w:t>83. Текущий контроль осуществляется на постоянной основе.</w:t>
      </w:r>
    </w:p>
    <w:p w:rsidR="00CB5B04" w:rsidRPr="00DB0E38" w:rsidRDefault="00CB5B04" w:rsidP="00CB5B04">
      <w:pPr>
        <w:autoSpaceDE w:val="0"/>
        <w:autoSpaceDN w:val="0"/>
        <w:adjustRightInd w:val="0"/>
        <w:ind w:firstLine="709"/>
        <w:jc w:val="both"/>
        <w:rPr>
          <w:rFonts w:eastAsia="Calibri"/>
          <w:kern w:val="2"/>
          <w:sz w:val="24"/>
          <w:szCs w:val="24"/>
          <w:lang w:eastAsia="ko-KR"/>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lastRenderedPageBreak/>
        <w:t xml:space="preserve">Глава 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0E38">
        <w:rPr>
          <w:rFonts w:eastAsia="Calibri"/>
          <w:b/>
          <w:kern w:val="2"/>
          <w:sz w:val="24"/>
          <w:szCs w:val="24"/>
        </w:rPr>
        <w:t>КОНТРОЛЯ ЗА</w:t>
      </w:r>
      <w:proofErr w:type="gramEnd"/>
      <w:r w:rsidRPr="00DB0E38">
        <w:rPr>
          <w:rFonts w:eastAsia="Calibri"/>
          <w:b/>
          <w:kern w:val="2"/>
          <w:sz w:val="24"/>
          <w:szCs w:val="24"/>
        </w:rPr>
        <w:t xml:space="preserve"> ПОЛНОТОЙ И КАЧЕСТВОМ ПРЕДОСТАВЛЕНИЯ МУНИЦИПАЛЬНОЙ УСЛУГИ</w:t>
      </w:r>
    </w:p>
    <w:p w:rsidR="00CB5B04" w:rsidRPr="00DB0E38" w:rsidRDefault="00CB5B04" w:rsidP="00CB5B04">
      <w:pPr>
        <w:keepNext/>
        <w:keepLines/>
        <w:autoSpaceDE w:val="0"/>
        <w:autoSpaceDN w:val="0"/>
        <w:adjustRightInd w:val="0"/>
        <w:jc w:val="center"/>
        <w:outlineLvl w:val="2"/>
        <w:rPr>
          <w:rFonts w:eastAsia="Calibri"/>
          <w:kern w:val="2"/>
          <w:sz w:val="24"/>
          <w:szCs w:val="24"/>
        </w:rPr>
      </w:pPr>
    </w:p>
    <w:p w:rsidR="00CB5B04" w:rsidRPr="00DB0E38" w:rsidRDefault="00CB5B04" w:rsidP="00CB5B04">
      <w:pPr>
        <w:autoSpaceDE w:val="0"/>
        <w:autoSpaceDN w:val="0"/>
        <w:adjustRightInd w:val="0"/>
        <w:ind w:firstLine="709"/>
        <w:jc w:val="both"/>
        <w:rPr>
          <w:kern w:val="2"/>
          <w:sz w:val="24"/>
          <w:szCs w:val="24"/>
          <w:lang w:eastAsia="ko-KR"/>
        </w:rPr>
      </w:pPr>
      <w:bookmarkStart w:id="6" w:name="Par439"/>
      <w:bookmarkEnd w:id="6"/>
      <w:r w:rsidRPr="00DB0E38">
        <w:rPr>
          <w:kern w:val="2"/>
          <w:sz w:val="24"/>
          <w:szCs w:val="24"/>
          <w:lang w:eastAsia="ko-KR"/>
        </w:rPr>
        <w:t xml:space="preserve">84. </w:t>
      </w:r>
      <w:proofErr w:type="gramStart"/>
      <w:r w:rsidRPr="00DB0E38">
        <w:rPr>
          <w:kern w:val="2"/>
          <w:sz w:val="24"/>
          <w:szCs w:val="24"/>
          <w:lang w:eastAsia="ko-KR"/>
        </w:rPr>
        <w:t>Контроль за</w:t>
      </w:r>
      <w:proofErr w:type="gramEnd"/>
      <w:r w:rsidRPr="00DB0E38">
        <w:rPr>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B5B04" w:rsidRPr="00DB0E38" w:rsidRDefault="00CB5B04" w:rsidP="00CB5B04">
      <w:pPr>
        <w:tabs>
          <w:tab w:val="num" w:pos="1715"/>
        </w:tabs>
        <w:autoSpaceDE w:val="0"/>
        <w:autoSpaceDN w:val="0"/>
        <w:adjustRightInd w:val="0"/>
        <w:ind w:firstLine="709"/>
        <w:jc w:val="both"/>
        <w:rPr>
          <w:color w:val="000000"/>
          <w:kern w:val="2"/>
          <w:sz w:val="24"/>
          <w:szCs w:val="24"/>
        </w:rPr>
      </w:pPr>
      <w:r w:rsidRPr="00DB0E38">
        <w:rPr>
          <w:color w:val="000000"/>
          <w:kern w:val="2"/>
          <w:sz w:val="24"/>
          <w:szCs w:val="24"/>
        </w:rPr>
        <w:t>85. Плановые поверки осуществляются на основании пл</w:t>
      </w:r>
      <w:r w:rsidRPr="00DB0E38">
        <w:rPr>
          <w:kern w:val="2"/>
          <w:sz w:val="24"/>
          <w:szCs w:val="24"/>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DB0E38">
        <w:rPr>
          <w:color w:val="000000"/>
          <w:kern w:val="2"/>
          <w:sz w:val="24"/>
          <w:szCs w:val="24"/>
        </w:rPr>
        <w:t>ействие) должностных лиц администрации.</w:t>
      </w:r>
    </w:p>
    <w:p w:rsidR="00CB5B04" w:rsidRPr="00DB0E38" w:rsidRDefault="00CB5B04" w:rsidP="00CB5B04">
      <w:pPr>
        <w:tabs>
          <w:tab w:val="num" w:pos="1715"/>
        </w:tabs>
        <w:autoSpaceDE w:val="0"/>
        <w:autoSpaceDN w:val="0"/>
        <w:adjustRightInd w:val="0"/>
        <w:ind w:firstLine="709"/>
        <w:jc w:val="both"/>
        <w:rPr>
          <w:color w:val="000000"/>
          <w:kern w:val="2"/>
          <w:sz w:val="24"/>
          <w:szCs w:val="24"/>
        </w:rPr>
      </w:pPr>
      <w:r w:rsidRPr="00DB0E38">
        <w:rPr>
          <w:color w:val="000000"/>
          <w:kern w:val="2"/>
          <w:sz w:val="24"/>
          <w:szCs w:val="24"/>
        </w:rPr>
        <w:t xml:space="preserve">86. </w:t>
      </w:r>
      <w:proofErr w:type="gramStart"/>
      <w:r w:rsidRPr="00DB0E38">
        <w:rPr>
          <w:color w:val="000000"/>
          <w:kern w:val="2"/>
          <w:sz w:val="24"/>
          <w:szCs w:val="24"/>
        </w:rPr>
        <w:t>Контроль за</w:t>
      </w:r>
      <w:proofErr w:type="gramEnd"/>
      <w:r w:rsidRPr="00DB0E38">
        <w:rPr>
          <w:color w:val="000000"/>
          <w:kern w:val="2"/>
          <w:sz w:val="24"/>
          <w:szCs w:val="24"/>
        </w:rPr>
        <w:t xml:space="preserve"> полн</w:t>
      </w:r>
      <w:r w:rsidRPr="00DB0E38">
        <w:rPr>
          <w:kern w:val="2"/>
          <w:sz w:val="24"/>
          <w:szCs w:val="24"/>
        </w:rPr>
        <w:t>отой и качеством предоставления должностными лицами администрации муниципа</w:t>
      </w:r>
      <w:r w:rsidRPr="00DB0E38">
        <w:rPr>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B5B04" w:rsidRPr="00DB0E38" w:rsidRDefault="00CB5B04" w:rsidP="00CB5B04">
      <w:pPr>
        <w:tabs>
          <w:tab w:val="num" w:pos="1715"/>
        </w:tabs>
        <w:autoSpaceDE w:val="0"/>
        <w:autoSpaceDN w:val="0"/>
        <w:adjustRightInd w:val="0"/>
        <w:ind w:firstLine="709"/>
        <w:jc w:val="both"/>
        <w:rPr>
          <w:color w:val="000000"/>
          <w:kern w:val="2"/>
          <w:sz w:val="24"/>
          <w:szCs w:val="24"/>
        </w:rPr>
      </w:pPr>
      <w:r w:rsidRPr="00DB0E38">
        <w:rPr>
          <w:color w:val="000000"/>
          <w:kern w:val="2"/>
          <w:sz w:val="24"/>
          <w:szCs w:val="24"/>
        </w:rPr>
        <w:t>87.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B5B04" w:rsidRPr="00DB0E38" w:rsidRDefault="00CB5B04" w:rsidP="00CB5B04">
      <w:pPr>
        <w:tabs>
          <w:tab w:val="num" w:pos="1715"/>
        </w:tabs>
        <w:autoSpaceDE w:val="0"/>
        <w:autoSpaceDN w:val="0"/>
        <w:adjustRightInd w:val="0"/>
        <w:ind w:firstLine="709"/>
        <w:jc w:val="both"/>
        <w:rPr>
          <w:color w:val="000000"/>
          <w:kern w:val="2"/>
          <w:sz w:val="24"/>
          <w:szCs w:val="24"/>
        </w:rPr>
      </w:pPr>
      <w:r w:rsidRPr="00DB0E38">
        <w:rPr>
          <w:color w:val="000000"/>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DB0E38">
        <w:rPr>
          <w:color w:val="000000"/>
          <w:kern w:val="2"/>
          <w:sz w:val="24"/>
          <w:szCs w:val="24"/>
          <w:vertAlign w:val="superscript"/>
        </w:rPr>
        <w:t>2</w:t>
      </w:r>
      <w:r w:rsidRPr="00DB0E38">
        <w:rPr>
          <w:color w:val="000000"/>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CB5B04" w:rsidRPr="00DB0E38" w:rsidRDefault="00CB5B04" w:rsidP="00CB5B04">
      <w:pPr>
        <w:tabs>
          <w:tab w:val="num" w:pos="1715"/>
        </w:tabs>
        <w:autoSpaceDE w:val="0"/>
        <w:autoSpaceDN w:val="0"/>
        <w:adjustRightInd w:val="0"/>
        <w:ind w:firstLine="709"/>
        <w:jc w:val="both"/>
        <w:rPr>
          <w:color w:val="000000"/>
          <w:kern w:val="2"/>
          <w:sz w:val="24"/>
          <w:szCs w:val="24"/>
        </w:rPr>
      </w:pPr>
      <w:r w:rsidRPr="00DB0E38">
        <w:rPr>
          <w:color w:val="000000"/>
          <w:kern w:val="2"/>
          <w:sz w:val="24"/>
          <w:szCs w:val="24"/>
        </w:rPr>
        <w:t>88.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B5B04" w:rsidRPr="00DB0E38" w:rsidRDefault="00CB5B04" w:rsidP="00CB5B04">
      <w:pPr>
        <w:keepNext/>
        <w:keepLines/>
        <w:autoSpaceDE w:val="0"/>
        <w:autoSpaceDN w:val="0"/>
        <w:adjustRightInd w:val="0"/>
        <w:jc w:val="center"/>
        <w:outlineLvl w:val="2"/>
        <w:rPr>
          <w:rFonts w:eastAsia="Calibri"/>
          <w:kern w:val="2"/>
          <w:sz w:val="24"/>
          <w:szCs w:val="24"/>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 xml:space="preserve">ГЛАВА 25. ОТВЕТСТВЕННОСТЬ ДОЛЖНОСТНЫХ ЛИЦ </w:t>
      </w:r>
      <w:r w:rsidRPr="00DB0E38">
        <w:rPr>
          <w:rFonts w:eastAsia="Calibri"/>
          <w:b/>
          <w:sz w:val="24"/>
          <w:szCs w:val="24"/>
          <w:lang w:eastAsia="en-US"/>
        </w:rPr>
        <w:t xml:space="preserve">АДМИНИСТРАЦИИ </w:t>
      </w:r>
      <w:r w:rsidRPr="00DB0E38">
        <w:rPr>
          <w:rFonts w:eastAsia="Calibri"/>
          <w:b/>
          <w:kern w:val="2"/>
          <w:sz w:val="24"/>
          <w:szCs w:val="24"/>
        </w:rPr>
        <w:t>ЗА РЕШЕНИЯ И ДЕЙСТВИЯ (БЕЗДЕЙСТВИЕ), ПРИНИМАЕМЫЕ (ОСУЩЕСТВЛЯЕМЫЕ) ИМИ В ХОДЕ ПРЕДОСТАВЛЕНИЯ МУНИЦИПАЛЬНОЙ УСЛУГИ</w:t>
      </w:r>
    </w:p>
    <w:p w:rsidR="00CB5B04" w:rsidRPr="00DB0E38" w:rsidRDefault="00CB5B04" w:rsidP="00CB5B04">
      <w:pPr>
        <w:keepNext/>
        <w:keepLines/>
        <w:autoSpaceDE w:val="0"/>
        <w:autoSpaceDN w:val="0"/>
        <w:adjustRightInd w:val="0"/>
        <w:jc w:val="center"/>
        <w:outlineLvl w:val="2"/>
        <w:rPr>
          <w:rFonts w:eastAsia="Calibri"/>
          <w:kern w:val="2"/>
          <w:sz w:val="24"/>
          <w:szCs w:val="24"/>
        </w:rPr>
      </w:pPr>
    </w:p>
    <w:p w:rsidR="00CB5B04" w:rsidRPr="00DB0E38" w:rsidRDefault="00CB5B04" w:rsidP="00CB5B04">
      <w:pPr>
        <w:autoSpaceDE w:val="0"/>
        <w:autoSpaceDN w:val="0"/>
        <w:adjustRightInd w:val="0"/>
        <w:ind w:firstLine="709"/>
        <w:jc w:val="both"/>
        <w:rPr>
          <w:rFonts w:eastAsia="Calibri"/>
          <w:kern w:val="2"/>
          <w:sz w:val="24"/>
          <w:szCs w:val="24"/>
          <w:lang w:eastAsia="ko-KR"/>
        </w:rPr>
      </w:pPr>
      <w:r w:rsidRPr="00DB0E38">
        <w:rPr>
          <w:rFonts w:eastAsia="Calibri"/>
          <w:kern w:val="2"/>
          <w:sz w:val="24"/>
          <w:szCs w:val="24"/>
          <w:lang w:eastAsia="ko-KR"/>
        </w:rPr>
        <w:t xml:space="preserve">89. Обязанность соблюдения положений административного регламента закрепляется в должностных инструкциях должностных лиц </w:t>
      </w:r>
      <w:r w:rsidRPr="00DB0E38">
        <w:rPr>
          <w:rFonts w:eastAsia="Calibri"/>
          <w:sz w:val="24"/>
          <w:szCs w:val="24"/>
          <w:lang w:eastAsia="en-US"/>
        </w:rPr>
        <w:t>администрации</w:t>
      </w:r>
      <w:r w:rsidRPr="00DB0E38">
        <w:rPr>
          <w:rFonts w:eastAsia="Calibri"/>
          <w:kern w:val="2"/>
          <w:sz w:val="24"/>
          <w:szCs w:val="24"/>
          <w:lang w:eastAsia="ko-KR"/>
        </w:rPr>
        <w:t>.</w:t>
      </w:r>
    </w:p>
    <w:p w:rsidR="00CB5B04" w:rsidRPr="00DB0E38" w:rsidRDefault="00CB5B04" w:rsidP="00CB5B04">
      <w:pPr>
        <w:autoSpaceDE w:val="0"/>
        <w:autoSpaceDN w:val="0"/>
        <w:adjustRightInd w:val="0"/>
        <w:ind w:firstLine="709"/>
        <w:jc w:val="both"/>
        <w:rPr>
          <w:rFonts w:eastAsia="Calibri"/>
          <w:kern w:val="2"/>
          <w:sz w:val="24"/>
          <w:szCs w:val="24"/>
          <w:lang w:eastAsia="ko-KR"/>
        </w:rPr>
      </w:pPr>
      <w:r w:rsidRPr="00DB0E38">
        <w:rPr>
          <w:rFonts w:eastAsia="Calibri"/>
          <w:kern w:val="2"/>
          <w:sz w:val="24"/>
          <w:szCs w:val="24"/>
          <w:lang w:eastAsia="ko-KR"/>
        </w:rPr>
        <w:t xml:space="preserve">90. При выявлении нарушений прав заявителей или их представителей в связи с исполнением административного регламента виновные в нарушении должностные лица </w:t>
      </w:r>
      <w:r w:rsidRPr="00DB0E38">
        <w:rPr>
          <w:rFonts w:eastAsia="Calibri"/>
          <w:sz w:val="24"/>
          <w:szCs w:val="24"/>
          <w:lang w:eastAsia="en-US"/>
        </w:rPr>
        <w:t>администрации</w:t>
      </w:r>
      <w:r w:rsidRPr="00DB0E38">
        <w:rPr>
          <w:rFonts w:eastAsia="Calibri"/>
          <w:kern w:val="2"/>
          <w:sz w:val="24"/>
          <w:szCs w:val="24"/>
          <w:lang w:eastAsia="ko-KR"/>
        </w:rPr>
        <w:t xml:space="preserve"> привлекаются к ответственности в соответствии с законодательством Российской Федерации.</w:t>
      </w:r>
    </w:p>
    <w:p w:rsidR="00CB5B04" w:rsidRPr="00DB0E38" w:rsidRDefault="00CB5B04" w:rsidP="00CB5B04">
      <w:pPr>
        <w:autoSpaceDE w:val="0"/>
        <w:autoSpaceDN w:val="0"/>
        <w:adjustRightInd w:val="0"/>
        <w:ind w:firstLine="709"/>
        <w:jc w:val="both"/>
        <w:rPr>
          <w:rFonts w:eastAsia="Calibri"/>
          <w:kern w:val="2"/>
          <w:sz w:val="24"/>
          <w:szCs w:val="24"/>
          <w:lang w:eastAsia="ko-KR"/>
        </w:rPr>
      </w:pPr>
    </w:p>
    <w:p w:rsidR="00CB5B04" w:rsidRPr="00DB0E38" w:rsidRDefault="00CB5B04" w:rsidP="00CB5B04">
      <w:pPr>
        <w:keepNext/>
        <w:autoSpaceDE w:val="0"/>
        <w:autoSpaceDN w:val="0"/>
        <w:adjustRightInd w:val="0"/>
        <w:jc w:val="center"/>
        <w:outlineLvl w:val="2"/>
        <w:rPr>
          <w:rFonts w:eastAsia="Calibri"/>
          <w:b/>
          <w:kern w:val="2"/>
          <w:sz w:val="24"/>
          <w:szCs w:val="24"/>
        </w:rPr>
      </w:pPr>
      <w:bookmarkStart w:id="7" w:name="Par447"/>
      <w:bookmarkEnd w:id="7"/>
      <w:r w:rsidRPr="00DB0E38">
        <w:rPr>
          <w:rFonts w:eastAsia="Calibri"/>
          <w:b/>
          <w:kern w:val="2"/>
          <w:sz w:val="24"/>
          <w:szCs w:val="24"/>
        </w:rPr>
        <w:t xml:space="preserve">ГЛАВА 26. ПОЛОЖЕНИЯ, ХАРАКТЕРИЗУЮЩИЕ ТРЕБОВАНИЯ К ПОРЯДКУ И ФОРМАМ </w:t>
      </w:r>
      <w:proofErr w:type="gramStart"/>
      <w:r w:rsidRPr="00DB0E38">
        <w:rPr>
          <w:rFonts w:eastAsia="Calibri"/>
          <w:b/>
          <w:kern w:val="2"/>
          <w:sz w:val="24"/>
          <w:szCs w:val="24"/>
        </w:rPr>
        <w:t>КОНТРОЛЯ ЗА</w:t>
      </w:r>
      <w:proofErr w:type="gramEnd"/>
      <w:r w:rsidRPr="00DB0E38">
        <w:rPr>
          <w:rFonts w:eastAsia="Calibri"/>
          <w:b/>
          <w:kern w:val="2"/>
          <w:sz w:val="24"/>
          <w:szCs w:val="24"/>
        </w:rPr>
        <w:t xml:space="preserve"> ПРЕДОСТАВЛЕНИЕМ МУНИЦИПАЛЬНОЙ УСЛУГИ, В ТОМ ЧИСЛЕ СО СТОРОНЫ ГРАЖДАН, ИХ ОБЪЕДИНЕНИЙ И ОРГАНИЗАЦИЙ</w:t>
      </w:r>
    </w:p>
    <w:p w:rsidR="00CB5B04" w:rsidRPr="00DB0E38" w:rsidRDefault="00CB5B04" w:rsidP="00CB5B04">
      <w:pPr>
        <w:keepNext/>
        <w:autoSpaceDE w:val="0"/>
        <w:autoSpaceDN w:val="0"/>
        <w:adjustRightInd w:val="0"/>
        <w:jc w:val="center"/>
        <w:outlineLvl w:val="2"/>
        <w:rPr>
          <w:rFonts w:eastAsia="Calibri"/>
          <w:kern w:val="2"/>
          <w:sz w:val="24"/>
          <w:szCs w:val="24"/>
        </w:rPr>
      </w:pP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lang w:eastAsia="ko-KR"/>
        </w:rPr>
        <w:t>91. </w:t>
      </w:r>
      <w:proofErr w:type="gramStart"/>
      <w:r w:rsidRPr="00DB0E38">
        <w:rPr>
          <w:rFonts w:eastAsia="Calibri"/>
          <w:kern w:val="2"/>
          <w:sz w:val="24"/>
          <w:szCs w:val="24"/>
        </w:rPr>
        <w:t>Контроль за</w:t>
      </w:r>
      <w:proofErr w:type="gramEnd"/>
      <w:r w:rsidRPr="00DB0E38">
        <w:rPr>
          <w:rFonts w:eastAsia="Calibri"/>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 xml:space="preserve">1) нарушения прав и законных интересов заявителей или их представителей решением, действием (бездействием) </w:t>
      </w:r>
      <w:r w:rsidRPr="00DB0E38">
        <w:rPr>
          <w:rFonts w:eastAsia="Calibri"/>
          <w:sz w:val="24"/>
          <w:szCs w:val="24"/>
          <w:lang w:eastAsia="en-US"/>
        </w:rPr>
        <w:t>администрац</w:t>
      </w:r>
      <w:proofErr w:type="gramStart"/>
      <w:r w:rsidRPr="00DB0E38">
        <w:rPr>
          <w:rFonts w:eastAsia="Calibri"/>
          <w:sz w:val="24"/>
          <w:szCs w:val="24"/>
          <w:lang w:eastAsia="en-US"/>
        </w:rPr>
        <w:t>ии</w:t>
      </w:r>
      <w:r w:rsidRPr="00DB0E38">
        <w:rPr>
          <w:rFonts w:eastAsia="Calibri"/>
          <w:kern w:val="2"/>
          <w:sz w:val="24"/>
          <w:szCs w:val="24"/>
        </w:rPr>
        <w:t xml:space="preserve"> и ее</w:t>
      </w:r>
      <w:proofErr w:type="gramEnd"/>
      <w:r w:rsidRPr="00DB0E38">
        <w:rPr>
          <w:rFonts w:eastAsia="Calibri"/>
          <w:kern w:val="2"/>
          <w:sz w:val="24"/>
          <w:szCs w:val="24"/>
        </w:rPr>
        <w:t xml:space="preserve"> должностных лиц;</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lastRenderedPageBreak/>
        <w:t>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3) некорректного поведения должностных лиц</w:t>
      </w:r>
      <w:r w:rsidRPr="00DB0E38">
        <w:rPr>
          <w:rFonts w:eastAsia="Calibri"/>
          <w:kern w:val="2"/>
          <w:sz w:val="24"/>
          <w:szCs w:val="24"/>
          <w:lang w:eastAsia="ko-KR"/>
        </w:rPr>
        <w:t xml:space="preserve"> </w:t>
      </w:r>
      <w:r w:rsidRPr="00DB0E38">
        <w:rPr>
          <w:rFonts w:eastAsia="Calibri"/>
          <w:sz w:val="24"/>
          <w:szCs w:val="24"/>
          <w:lang w:eastAsia="en-US"/>
        </w:rPr>
        <w:t>администрации</w:t>
      </w:r>
      <w:r w:rsidRPr="00DB0E38">
        <w:rPr>
          <w:rFonts w:eastAsia="Calibri"/>
          <w:kern w:val="2"/>
          <w:sz w:val="24"/>
          <w:szCs w:val="24"/>
        </w:rPr>
        <w:t>, нарушения правил служебной этики при предоставлении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rPr>
      </w:pPr>
      <w:r w:rsidRPr="00DB0E38">
        <w:rPr>
          <w:rFonts w:eastAsia="Calibri"/>
          <w:kern w:val="2"/>
          <w:sz w:val="24"/>
          <w:szCs w:val="24"/>
        </w:rPr>
        <w:t>92. Информацию, указанную в пункте 91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CB5B04" w:rsidRPr="00DB0E38" w:rsidRDefault="00CB5B04" w:rsidP="00CB5B04">
      <w:pPr>
        <w:autoSpaceDE w:val="0"/>
        <w:autoSpaceDN w:val="0"/>
        <w:adjustRightInd w:val="0"/>
        <w:ind w:firstLine="709"/>
        <w:jc w:val="both"/>
        <w:rPr>
          <w:rFonts w:eastAsia="Calibri"/>
          <w:kern w:val="2"/>
          <w:sz w:val="24"/>
          <w:szCs w:val="24"/>
          <w:lang w:eastAsia="ko-KR"/>
        </w:rPr>
      </w:pPr>
      <w:r w:rsidRPr="00DB0E38">
        <w:rPr>
          <w:rFonts w:eastAsia="Calibri"/>
          <w:kern w:val="2"/>
          <w:sz w:val="24"/>
          <w:szCs w:val="24"/>
          <w:lang w:eastAsia="ko-KR"/>
        </w:rPr>
        <w:t xml:space="preserve">93. </w:t>
      </w:r>
      <w:proofErr w:type="gramStart"/>
      <w:r w:rsidRPr="00DB0E38">
        <w:rPr>
          <w:rFonts w:eastAsia="Calibri"/>
          <w:kern w:val="2"/>
          <w:sz w:val="24"/>
          <w:szCs w:val="24"/>
          <w:lang w:eastAsia="ko-KR"/>
        </w:rPr>
        <w:t>Контроль за</w:t>
      </w:r>
      <w:proofErr w:type="gramEnd"/>
      <w:r w:rsidRPr="00DB0E38">
        <w:rPr>
          <w:rFonts w:eastAsia="Calibri"/>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CB5B04" w:rsidRPr="00DB0E38" w:rsidRDefault="00CB5B04" w:rsidP="00CB5B04">
      <w:pPr>
        <w:autoSpaceDE w:val="0"/>
        <w:autoSpaceDN w:val="0"/>
        <w:adjustRightInd w:val="0"/>
        <w:ind w:firstLine="709"/>
        <w:jc w:val="both"/>
        <w:rPr>
          <w:rFonts w:eastAsia="Calibri"/>
          <w:kern w:val="2"/>
          <w:sz w:val="24"/>
          <w:szCs w:val="24"/>
          <w:lang w:eastAsia="ko-KR"/>
        </w:rPr>
      </w:pPr>
      <w:r w:rsidRPr="00DB0E38">
        <w:rPr>
          <w:rFonts w:eastAsia="Calibri"/>
          <w:kern w:val="2"/>
          <w:sz w:val="24"/>
          <w:szCs w:val="24"/>
          <w:lang w:eastAsia="ko-KR"/>
        </w:rPr>
        <w:t xml:space="preserve">94. </w:t>
      </w:r>
      <w:r w:rsidRPr="00DB0E38">
        <w:rPr>
          <w:rFonts w:eastAsia="Calibri"/>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CB5B04" w:rsidRPr="00DB0E38" w:rsidRDefault="00CB5B04" w:rsidP="00CB5B04">
      <w:pPr>
        <w:autoSpaceDE w:val="0"/>
        <w:autoSpaceDN w:val="0"/>
        <w:adjustRightInd w:val="0"/>
        <w:ind w:firstLine="709"/>
        <w:jc w:val="both"/>
        <w:rPr>
          <w:rFonts w:eastAsia="Calibri"/>
          <w:kern w:val="2"/>
          <w:sz w:val="24"/>
          <w:szCs w:val="24"/>
          <w:lang w:eastAsia="ko-KR"/>
        </w:rPr>
      </w:pPr>
      <w:r w:rsidRPr="00DB0E38">
        <w:rPr>
          <w:rFonts w:eastAsia="Calibri"/>
          <w:kern w:val="2"/>
          <w:sz w:val="24"/>
          <w:szCs w:val="24"/>
        </w:rPr>
        <w:t>Днем регистрации обращения является день его поступления в администрацию (до 17.00 часов). При поступлении обращения после 17.00 часов его регистрация происходит следующим рабочим днем.</w:t>
      </w:r>
    </w:p>
    <w:p w:rsidR="00CB5B04" w:rsidRPr="00DB0E38" w:rsidRDefault="00CB5B04" w:rsidP="00CB5B04">
      <w:pPr>
        <w:autoSpaceDE w:val="0"/>
        <w:autoSpaceDN w:val="0"/>
        <w:jc w:val="both"/>
        <w:rPr>
          <w:rFonts w:eastAsia="Calibri"/>
          <w:kern w:val="2"/>
          <w:sz w:val="24"/>
          <w:szCs w:val="24"/>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РАЗДЕЛ V. ДОСУДЕБНЫЙ (ВНЕСУДЕБНЫЙ) ПОРЯДОК</w:t>
      </w:r>
      <w:r w:rsidRPr="00DB0E38">
        <w:rPr>
          <w:rFonts w:eastAsia="Calibri"/>
          <w:b/>
          <w:kern w:val="2"/>
          <w:sz w:val="24"/>
          <w:szCs w:val="24"/>
        </w:rPr>
        <w:br/>
        <w:t>ОБЖАЛОВАНИЯ РЕШЕНИЙ И ДЕЙСТВИЙ (БЕЗДЕЙСТВИЯ)</w:t>
      </w:r>
      <w:r w:rsidRPr="00DB0E38">
        <w:rPr>
          <w:rFonts w:eastAsia="Calibri"/>
          <w:b/>
          <w:kern w:val="2"/>
          <w:sz w:val="24"/>
          <w:szCs w:val="24"/>
        </w:rPr>
        <w:br/>
        <w:t>АДМИНИСТРАЦИИ ЛИБО ИХ ДОЛЖНОСТНЫХ ЛИЦ</w:t>
      </w:r>
    </w:p>
    <w:p w:rsidR="00CB5B04" w:rsidRPr="00DB0E38" w:rsidRDefault="00CB5B04" w:rsidP="00CB5B04">
      <w:pPr>
        <w:keepNext/>
        <w:keepLines/>
        <w:autoSpaceDE w:val="0"/>
        <w:autoSpaceDN w:val="0"/>
        <w:adjustRightInd w:val="0"/>
        <w:jc w:val="center"/>
        <w:outlineLvl w:val="2"/>
        <w:rPr>
          <w:rFonts w:eastAsia="Calibri"/>
          <w:b/>
          <w:kern w:val="2"/>
          <w:sz w:val="24"/>
          <w:szCs w:val="24"/>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 xml:space="preserve">ГЛАВА 27. </w:t>
      </w:r>
      <w:proofErr w:type="gramStart"/>
      <w:r w:rsidRPr="00DB0E38">
        <w:rPr>
          <w:rFonts w:eastAsia="Calibri"/>
          <w:b/>
          <w:kern w:val="2"/>
          <w:sz w:val="24"/>
          <w:szCs w:val="24"/>
        </w:rPr>
        <w:t>ИНФОРМАЦИЯ ДЛЯ ЗАИНТЕРЕСОВАННЫХ ЛИЦ</w:t>
      </w:r>
      <w:r w:rsidRPr="00DB0E38">
        <w:rPr>
          <w:rFonts w:eastAsia="Calibri"/>
          <w:b/>
          <w:kern w:val="2"/>
          <w:sz w:val="24"/>
          <w:szCs w:val="24"/>
        </w:rPr>
        <w:br/>
        <w:t>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B5B04" w:rsidRPr="00DB0E38" w:rsidRDefault="00CB5B04" w:rsidP="00CB5B04">
      <w:pPr>
        <w:keepNext/>
        <w:keepLines/>
        <w:autoSpaceDE w:val="0"/>
        <w:autoSpaceDN w:val="0"/>
        <w:adjustRightInd w:val="0"/>
        <w:jc w:val="center"/>
        <w:outlineLvl w:val="2"/>
        <w:rPr>
          <w:rFonts w:eastAsia="Calibri"/>
          <w:kern w:val="2"/>
          <w:sz w:val="24"/>
          <w:szCs w:val="24"/>
        </w:rPr>
      </w:pP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95. </w:t>
      </w:r>
      <w:proofErr w:type="gramStart"/>
      <w:r w:rsidRPr="00DB0E38">
        <w:rPr>
          <w:rFonts w:eastAsia="Calibri"/>
          <w:kern w:val="2"/>
          <w:sz w:val="24"/>
          <w:szCs w:val="24"/>
          <w:lang w:eastAsia="en-US"/>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должностных лиц и муниципальных служащих (далее – жалоба) одним из следующих способов:</w:t>
      </w:r>
      <w:proofErr w:type="gramEnd"/>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 путем личного обращения в администрацию;</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2) через организации почтовой связи. </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3) через личный кабинет на Едином портале;</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4) путем направления на официальный адрес электронной почты администрации.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96. Заявитель или его представитель может обратиться с жалобой, в том числе в следующих случаях:</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 нарушение срока регистрации заявления о предоставлении муниципальной услуги, комплексного запроса;</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2) нарушение срока предоставления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3) требование у заявителя </w:t>
      </w:r>
      <w:r w:rsidRPr="00DB0E38">
        <w:rPr>
          <w:rFonts w:eastAsia="Calibri"/>
          <w:kern w:val="2"/>
          <w:sz w:val="24"/>
          <w:szCs w:val="24"/>
        </w:rPr>
        <w:t xml:space="preserve">или его представителя </w:t>
      </w:r>
      <w:r w:rsidRPr="00DB0E38">
        <w:rPr>
          <w:rFonts w:eastAsia="Calibri"/>
          <w:kern w:val="2"/>
          <w:sz w:val="24"/>
          <w:szCs w:val="24"/>
          <w:lang w:eastAsia="en-US"/>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Кабардино-Балкарской Республики, нормативными правовыми актами муниципального образования для предоставления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Кабардино-Балкарской Республики, нормативными правовыми актами муниципального образования для предоставления муниципальной услуги, у заявителя </w:t>
      </w:r>
      <w:r w:rsidRPr="00DB0E38">
        <w:rPr>
          <w:rFonts w:eastAsia="Calibri"/>
          <w:kern w:val="2"/>
          <w:sz w:val="24"/>
          <w:szCs w:val="24"/>
        </w:rPr>
        <w:t>или его представителя</w:t>
      </w:r>
      <w:r w:rsidRPr="00DB0E38">
        <w:rPr>
          <w:rFonts w:eastAsia="Calibri"/>
          <w:kern w:val="2"/>
          <w:sz w:val="24"/>
          <w:szCs w:val="24"/>
          <w:lang w:eastAsia="en-US"/>
        </w:rPr>
        <w:t>;</w:t>
      </w:r>
    </w:p>
    <w:p w:rsidR="00CB5B04" w:rsidRPr="00DB0E38" w:rsidRDefault="00CB5B04" w:rsidP="00CB5B04">
      <w:pPr>
        <w:autoSpaceDE w:val="0"/>
        <w:autoSpaceDN w:val="0"/>
        <w:adjustRightInd w:val="0"/>
        <w:ind w:firstLine="709"/>
        <w:jc w:val="both"/>
        <w:rPr>
          <w:rFonts w:eastAsia="Calibri"/>
          <w:kern w:val="2"/>
          <w:sz w:val="24"/>
          <w:szCs w:val="24"/>
          <w:lang w:eastAsia="en-US"/>
        </w:rPr>
      </w:pPr>
      <w:proofErr w:type="gramStart"/>
      <w:r w:rsidRPr="00DB0E38">
        <w:rPr>
          <w:rFonts w:eastAsia="Calibri"/>
          <w:kern w:val="2"/>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B0E38">
        <w:rPr>
          <w:rFonts w:eastAsia="Calibri"/>
          <w:kern w:val="2"/>
          <w:sz w:val="24"/>
          <w:szCs w:val="24"/>
          <w:lang w:eastAsia="en-US"/>
        </w:rPr>
        <w:lastRenderedPageBreak/>
        <w:t>нормативными правовыми актами Кабардино-Балкарской Республики, нормативными правовыми актами муниципального образования;</w:t>
      </w:r>
      <w:proofErr w:type="gramEnd"/>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6) затребование платы, не предусмотренной нормативными правовыми актами Российской Федерации, нормативными правовыми актами Кабардино-Балкарской Республики, нормативными правовыми актами муниципального образования;</w:t>
      </w:r>
    </w:p>
    <w:p w:rsidR="00CB5B04" w:rsidRPr="00DB0E38" w:rsidRDefault="00CB5B04" w:rsidP="00CB5B04">
      <w:pPr>
        <w:autoSpaceDE w:val="0"/>
        <w:autoSpaceDN w:val="0"/>
        <w:adjustRightInd w:val="0"/>
        <w:ind w:firstLine="709"/>
        <w:jc w:val="both"/>
        <w:rPr>
          <w:rFonts w:eastAsia="Calibri"/>
          <w:kern w:val="2"/>
          <w:sz w:val="24"/>
          <w:szCs w:val="24"/>
          <w:lang w:eastAsia="en-US"/>
        </w:rPr>
      </w:pPr>
      <w:proofErr w:type="gramStart"/>
      <w:r w:rsidRPr="00DB0E38">
        <w:rPr>
          <w:rFonts w:eastAsia="Calibri"/>
          <w:kern w:val="2"/>
          <w:sz w:val="24"/>
          <w:szCs w:val="24"/>
          <w:lang w:eastAsia="en-US"/>
        </w:rPr>
        <w:t xml:space="preserve">7) отказ </w:t>
      </w:r>
      <w:r w:rsidRPr="00DB0E38">
        <w:rPr>
          <w:rFonts w:eastAsia="Calibri"/>
          <w:sz w:val="24"/>
          <w:szCs w:val="24"/>
          <w:lang w:eastAsia="en-US"/>
        </w:rPr>
        <w:t>администрации</w:t>
      </w:r>
      <w:r w:rsidRPr="00DB0E38">
        <w:rPr>
          <w:rFonts w:eastAsia="Calibri"/>
          <w:kern w:val="2"/>
          <w:sz w:val="24"/>
          <w:szCs w:val="24"/>
          <w:lang w:eastAsia="en-US"/>
        </w:rPr>
        <w:t xml:space="preserve">, должностного лица </w:t>
      </w:r>
      <w:r w:rsidRPr="00DB0E38">
        <w:rPr>
          <w:rFonts w:eastAsia="Calibri"/>
          <w:sz w:val="24"/>
          <w:szCs w:val="24"/>
          <w:lang w:eastAsia="en-US"/>
        </w:rPr>
        <w:t>администрации</w:t>
      </w:r>
      <w:r w:rsidRPr="00DB0E38">
        <w:rPr>
          <w:rFonts w:eastAsia="Calibri"/>
          <w:kern w:val="2"/>
          <w:sz w:val="24"/>
          <w:szCs w:val="24"/>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8) нарушение срока или порядка выдачи документов по результатам предоставления муниципальной услуги;</w:t>
      </w:r>
    </w:p>
    <w:p w:rsidR="00CB5B04" w:rsidRPr="00DB0E38" w:rsidRDefault="00CB5B04" w:rsidP="00CB5B04">
      <w:pPr>
        <w:autoSpaceDE w:val="0"/>
        <w:autoSpaceDN w:val="0"/>
        <w:adjustRightInd w:val="0"/>
        <w:ind w:firstLine="709"/>
        <w:jc w:val="both"/>
        <w:rPr>
          <w:rFonts w:eastAsia="Calibri"/>
          <w:kern w:val="2"/>
          <w:sz w:val="24"/>
          <w:szCs w:val="24"/>
          <w:lang w:eastAsia="en-US"/>
        </w:rPr>
      </w:pPr>
      <w:proofErr w:type="gramStart"/>
      <w:r w:rsidRPr="00DB0E38">
        <w:rPr>
          <w:rFonts w:eastAsia="Calibri"/>
          <w:kern w:val="2"/>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нормативными правовыми актами муниципального образования;</w:t>
      </w:r>
      <w:proofErr w:type="gramEnd"/>
    </w:p>
    <w:p w:rsidR="00CB5B04" w:rsidRPr="00DB0E38" w:rsidRDefault="00CB5B04" w:rsidP="00CB5B04">
      <w:pPr>
        <w:autoSpaceDE w:val="0"/>
        <w:autoSpaceDN w:val="0"/>
        <w:adjustRightInd w:val="0"/>
        <w:ind w:firstLine="709"/>
        <w:jc w:val="both"/>
        <w:rPr>
          <w:rFonts w:eastAsia="Calibri"/>
          <w:kern w:val="2"/>
          <w:sz w:val="24"/>
          <w:szCs w:val="24"/>
          <w:lang w:eastAsia="en-US"/>
        </w:rPr>
      </w:pPr>
      <w:proofErr w:type="gramStart"/>
      <w:r w:rsidRPr="00DB0E38">
        <w:rPr>
          <w:rFonts w:eastAsia="Calibri"/>
          <w:kern w:val="2"/>
          <w:sz w:val="24"/>
          <w:szCs w:val="24"/>
          <w:lang w:eastAsia="en-US"/>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B0E38">
        <w:rPr>
          <w:rFonts w:eastAsia="Calibri"/>
          <w:kern w:val="2"/>
          <w:sz w:val="24"/>
          <w:szCs w:val="24"/>
          <w:lang w:eastAsia="en-US"/>
        </w:rPr>
        <w:noBreakHyphen/>
        <w:t>ФЗ</w:t>
      </w:r>
      <w:r w:rsidRPr="00DB0E38">
        <w:rPr>
          <w:rFonts w:eastAsia="Calibri"/>
          <w:kern w:val="2"/>
          <w:sz w:val="24"/>
          <w:szCs w:val="24"/>
        </w:rPr>
        <w:t xml:space="preserve"> </w:t>
      </w:r>
      <w:r w:rsidRPr="00DB0E38">
        <w:rPr>
          <w:rFonts w:eastAsia="Calibri"/>
          <w:kern w:val="2"/>
          <w:sz w:val="24"/>
          <w:szCs w:val="24"/>
          <w:lang w:eastAsia="en-US"/>
        </w:rPr>
        <w:t>«Об организации предоставления государственных и</w:t>
      </w:r>
      <w:proofErr w:type="gramEnd"/>
      <w:r w:rsidRPr="00DB0E38">
        <w:rPr>
          <w:rFonts w:eastAsia="Calibri"/>
          <w:kern w:val="2"/>
          <w:sz w:val="24"/>
          <w:szCs w:val="24"/>
          <w:lang w:eastAsia="en-US"/>
        </w:rPr>
        <w:t xml:space="preserve"> муниципальных услуг».</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97. Рассмотрение жалобы осуществляется в порядке и сроки, установленные статьей 11</w:t>
      </w:r>
      <w:r w:rsidRPr="00DB0E38">
        <w:rPr>
          <w:rFonts w:eastAsia="Calibri"/>
          <w:kern w:val="2"/>
          <w:sz w:val="24"/>
          <w:szCs w:val="24"/>
          <w:vertAlign w:val="superscript"/>
          <w:lang w:eastAsia="en-US"/>
        </w:rPr>
        <w:t>2</w:t>
      </w:r>
      <w:r w:rsidRPr="00DB0E38">
        <w:rPr>
          <w:rFonts w:eastAsia="Calibri"/>
          <w:kern w:val="2"/>
          <w:sz w:val="24"/>
          <w:szCs w:val="24"/>
          <w:lang w:eastAsia="en-US"/>
        </w:rPr>
        <w:t xml:space="preserve"> Федерального закона от 27 июля 2010 года </w:t>
      </w:r>
      <w:r w:rsidRPr="00DB0E38">
        <w:rPr>
          <w:rFonts w:eastAsia="Calibri"/>
          <w:kern w:val="2"/>
          <w:sz w:val="24"/>
          <w:szCs w:val="24"/>
          <w:lang w:eastAsia="en-US"/>
        </w:rPr>
        <w:br/>
        <w:t>№ 210-ФЗ «Об организации предоставления государственных и муниципальных услуг».</w:t>
      </w:r>
    </w:p>
    <w:p w:rsidR="00CB5B04" w:rsidRPr="00DB0E38" w:rsidRDefault="00CB5B04" w:rsidP="00CB5B04">
      <w:pPr>
        <w:autoSpaceDE w:val="0"/>
        <w:autoSpaceDN w:val="0"/>
        <w:adjustRightInd w:val="0"/>
        <w:ind w:firstLine="540"/>
        <w:jc w:val="both"/>
        <w:rPr>
          <w:rFonts w:eastAsia="Calibri"/>
          <w:kern w:val="2"/>
          <w:sz w:val="24"/>
          <w:szCs w:val="24"/>
          <w:lang w:eastAsia="en-US"/>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ГЛАВА 28. ОРГАНЫ ГОСУДАРСТВЕННОЙ ВЛАСТИ, ОРГАНЫ МЕСТНОГО САМОУПРАВЛЕНИЯ, ОРГАНИЗАЦИИ И УПОЛНОМОЧЕННЫЕ НА РАССМОТРЕНИЕ ЖАЛОБЫ ЛИЦА,</w:t>
      </w:r>
    </w:p>
    <w:p w:rsidR="00CB5B04" w:rsidRPr="00DB0E38" w:rsidRDefault="00CB5B04" w:rsidP="00CB5B04">
      <w:pPr>
        <w:keepNext/>
        <w:keepLines/>
        <w:autoSpaceDE w:val="0"/>
        <w:autoSpaceDN w:val="0"/>
        <w:adjustRightInd w:val="0"/>
        <w:jc w:val="center"/>
        <w:outlineLvl w:val="2"/>
        <w:rPr>
          <w:rFonts w:eastAsia="Calibri"/>
          <w:kern w:val="2"/>
          <w:sz w:val="24"/>
          <w:szCs w:val="24"/>
        </w:rPr>
      </w:pPr>
      <w:r w:rsidRPr="00DB0E38">
        <w:rPr>
          <w:rFonts w:eastAsia="Calibri"/>
          <w:b/>
          <w:kern w:val="2"/>
          <w:sz w:val="24"/>
          <w:szCs w:val="24"/>
        </w:rPr>
        <w:t>КОТОРЫМ МОЖЕТ БЫТЬ НАПРАВЛЕНА ЖАЛОБА ЗАЯВИТЕЛЯ ИЛИ ЕГО ПРЕДСТАВИТЕЛЯ В ДОСУДЕБНОМ (ВНЕСУДЕБНОМ) ПОРЯДКЕ</w:t>
      </w:r>
    </w:p>
    <w:p w:rsidR="00CB5B04" w:rsidRPr="00DB0E38" w:rsidRDefault="00CB5B04" w:rsidP="00CB5B04">
      <w:pPr>
        <w:autoSpaceDE w:val="0"/>
        <w:autoSpaceDN w:val="0"/>
        <w:adjustRightInd w:val="0"/>
        <w:jc w:val="both"/>
        <w:rPr>
          <w:rFonts w:eastAsia="Calibri"/>
          <w:color w:val="FF0000"/>
          <w:kern w:val="2"/>
          <w:sz w:val="24"/>
          <w:szCs w:val="24"/>
          <w:lang w:eastAsia="en-US"/>
        </w:rPr>
      </w:pPr>
    </w:p>
    <w:p w:rsidR="00CB5B04" w:rsidRPr="00DB0E38" w:rsidRDefault="00CB5B04" w:rsidP="00CB5B04">
      <w:pPr>
        <w:autoSpaceDE w:val="0"/>
        <w:autoSpaceDN w:val="0"/>
        <w:adjustRightInd w:val="0"/>
        <w:ind w:firstLine="708"/>
        <w:jc w:val="both"/>
        <w:rPr>
          <w:rFonts w:eastAsia="Calibri"/>
          <w:kern w:val="2"/>
          <w:sz w:val="24"/>
          <w:szCs w:val="24"/>
        </w:rPr>
      </w:pPr>
      <w:r w:rsidRPr="00DB0E38">
        <w:rPr>
          <w:rFonts w:eastAsia="Calibri"/>
          <w:kern w:val="2"/>
          <w:sz w:val="24"/>
          <w:szCs w:val="24"/>
        </w:rPr>
        <w:t>98. Жалоба на решения и действия (бездействие) главы администрации подается главе администрации.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 xml:space="preserve">99. Жалобы на решения и действия (бездействие) должностных лиц и муниципальных служащих </w:t>
      </w:r>
      <w:r w:rsidRPr="00DB0E38">
        <w:rPr>
          <w:rFonts w:eastAsia="Calibri"/>
          <w:sz w:val="24"/>
          <w:szCs w:val="24"/>
          <w:lang w:eastAsia="en-US"/>
        </w:rPr>
        <w:t>администрации</w:t>
      </w:r>
      <w:r w:rsidRPr="00DB0E38">
        <w:rPr>
          <w:rFonts w:eastAsia="Calibri"/>
          <w:kern w:val="2"/>
          <w:sz w:val="24"/>
          <w:szCs w:val="24"/>
          <w:lang w:eastAsia="en-US"/>
        </w:rPr>
        <w:t xml:space="preserve"> подается главе администрации.</w:t>
      </w:r>
    </w:p>
    <w:p w:rsidR="00CB5B04" w:rsidRPr="00DB0E38" w:rsidRDefault="00CB5B04" w:rsidP="00CB5B04">
      <w:pPr>
        <w:autoSpaceDE w:val="0"/>
        <w:autoSpaceDN w:val="0"/>
        <w:adjustRightInd w:val="0"/>
        <w:jc w:val="center"/>
        <w:outlineLvl w:val="0"/>
        <w:rPr>
          <w:rFonts w:eastAsia="Calibri"/>
          <w:b/>
          <w:bCs/>
          <w:kern w:val="2"/>
          <w:sz w:val="24"/>
          <w:szCs w:val="24"/>
          <w:lang w:eastAsia="en-US"/>
        </w:rPr>
      </w:pPr>
    </w:p>
    <w:p w:rsidR="00CB5B04" w:rsidRPr="00DB0E38" w:rsidRDefault="00CB5B04" w:rsidP="00CB5B04">
      <w:pPr>
        <w:keepNext/>
        <w:keepLines/>
        <w:autoSpaceDE w:val="0"/>
        <w:autoSpaceDN w:val="0"/>
        <w:adjustRightInd w:val="0"/>
        <w:jc w:val="center"/>
        <w:outlineLvl w:val="2"/>
        <w:rPr>
          <w:rFonts w:eastAsia="Calibri"/>
          <w:b/>
          <w:kern w:val="2"/>
          <w:sz w:val="24"/>
          <w:szCs w:val="24"/>
        </w:rPr>
      </w:pPr>
      <w:r w:rsidRPr="00DB0E38">
        <w:rPr>
          <w:rFonts w:eastAsia="Calibri"/>
          <w:b/>
          <w:kern w:val="2"/>
          <w:sz w:val="24"/>
          <w:szCs w:val="24"/>
        </w:rPr>
        <w:t>ГЛАВА 29.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B5B04" w:rsidRPr="00DB0E38" w:rsidRDefault="00CB5B04" w:rsidP="00CB5B04">
      <w:pPr>
        <w:keepNext/>
        <w:keepLines/>
        <w:autoSpaceDE w:val="0"/>
        <w:autoSpaceDN w:val="0"/>
        <w:adjustRightInd w:val="0"/>
        <w:jc w:val="center"/>
        <w:outlineLvl w:val="2"/>
        <w:rPr>
          <w:rFonts w:eastAsia="Calibri"/>
          <w:kern w:val="2"/>
          <w:sz w:val="24"/>
          <w:szCs w:val="24"/>
        </w:rPr>
      </w:pP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100. Информацию о порядке подачи и рассмотрения жалобы заявитель или его представитель могут получить:</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 на информационных стендах, расположенных в помещениях, занимаемых администрацией;</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2) на официальном сайте администрации;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3) на Едином портале;</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4) лично у муниципального служащего администрации;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5) путем обращения заявителя или его представителя в администрацию, с использованием средств телефонной связи;</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lastRenderedPageBreak/>
        <w:t>6) путем обращения заявителя или его представителя через организации почтовой связи в администрацию;</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7) по электронной почте администрации.</w:t>
      </w:r>
    </w:p>
    <w:p w:rsidR="00CB5B04" w:rsidRPr="00DB0E38" w:rsidRDefault="00CB5B04" w:rsidP="00CB5B04">
      <w:pPr>
        <w:autoSpaceDE w:val="0"/>
        <w:autoSpaceDN w:val="0"/>
        <w:adjustRightInd w:val="0"/>
        <w:ind w:firstLine="709"/>
        <w:jc w:val="both"/>
        <w:rPr>
          <w:rFonts w:eastAsia="Calibri"/>
          <w:kern w:val="2"/>
          <w:sz w:val="24"/>
          <w:szCs w:val="24"/>
          <w:lang w:eastAsia="en-US"/>
        </w:rPr>
      </w:pPr>
    </w:p>
    <w:p w:rsidR="00CB5B04" w:rsidRPr="00DB0E38" w:rsidRDefault="00CB5B04" w:rsidP="00CB5B04">
      <w:pPr>
        <w:keepNext/>
        <w:keepLines/>
        <w:autoSpaceDE w:val="0"/>
        <w:autoSpaceDN w:val="0"/>
        <w:adjustRightInd w:val="0"/>
        <w:ind w:left="540"/>
        <w:jc w:val="center"/>
        <w:outlineLvl w:val="0"/>
        <w:rPr>
          <w:rFonts w:eastAsia="Calibri"/>
          <w:b/>
          <w:kern w:val="2"/>
          <w:sz w:val="24"/>
          <w:szCs w:val="24"/>
        </w:rPr>
      </w:pPr>
      <w:r w:rsidRPr="00DB0E38">
        <w:rPr>
          <w:rFonts w:eastAsia="Calibri"/>
          <w:b/>
          <w:kern w:val="2"/>
          <w:sz w:val="24"/>
          <w:szCs w:val="24"/>
        </w:rPr>
        <w:t xml:space="preserve">ГЛАВА 30. </w:t>
      </w:r>
      <w:proofErr w:type="gramStart"/>
      <w:r w:rsidRPr="00DB0E38">
        <w:rPr>
          <w:rFonts w:eastAsia="Calibri"/>
          <w:b/>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B5B04" w:rsidRPr="00DB0E38" w:rsidRDefault="00CB5B04" w:rsidP="00CB5B04">
      <w:pPr>
        <w:keepNext/>
        <w:keepLines/>
        <w:autoSpaceDE w:val="0"/>
        <w:autoSpaceDN w:val="0"/>
        <w:adjustRightInd w:val="0"/>
        <w:ind w:firstLine="709"/>
        <w:jc w:val="both"/>
        <w:rPr>
          <w:rFonts w:eastAsia="Calibri"/>
          <w:kern w:val="2"/>
          <w:sz w:val="24"/>
          <w:szCs w:val="24"/>
          <w:lang w:eastAsia="en-US"/>
        </w:rPr>
      </w:pPr>
    </w:p>
    <w:p w:rsidR="00CB5B04" w:rsidRPr="00DB0E38" w:rsidRDefault="00CB5B04" w:rsidP="00CB5B04">
      <w:pPr>
        <w:autoSpaceDE w:val="0"/>
        <w:autoSpaceDN w:val="0"/>
        <w:adjustRightInd w:val="0"/>
        <w:ind w:firstLine="709"/>
        <w:jc w:val="both"/>
        <w:rPr>
          <w:rFonts w:eastAsia="Calibri"/>
          <w:kern w:val="2"/>
          <w:sz w:val="24"/>
          <w:szCs w:val="24"/>
          <w:lang w:eastAsia="en-US"/>
        </w:rPr>
      </w:pPr>
      <w:bookmarkStart w:id="8" w:name="Par28"/>
      <w:bookmarkEnd w:id="8"/>
      <w:r w:rsidRPr="00DB0E38">
        <w:rPr>
          <w:rFonts w:eastAsia="Calibri"/>
          <w:kern w:val="2"/>
          <w:sz w:val="24"/>
          <w:szCs w:val="24"/>
          <w:lang w:eastAsia="en-US"/>
        </w:rPr>
        <w:t xml:space="preserve">101. </w:t>
      </w:r>
      <w:proofErr w:type="gramStart"/>
      <w:r w:rsidRPr="00DB0E38">
        <w:rPr>
          <w:rFonts w:eastAsia="Calibri"/>
          <w:kern w:val="2"/>
          <w:sz w:val="24"/>
          <w:szCs w:val="24"/>
          <w:lang w:eastAsia="en-US"/>
        </w:rPr>
        <w:t>Нормативные правовые акты, регулирующие порядок досудебного (внесудебного) обжалования</w:t>
      </w:r>
      <w:r w:rsidRPr="00DB0E38">
        <w:rPr>
          <w:rFonts w:ascii="Calibri" w:eastAsia="Calibri" w:hAnsi="Calibri"/>
          <w:kern w:val="2"/>
          <w:sz w:val="24"/>
          <w:szCs w:val="24"/>
          <w:lang w:eastAsia="en-US"/>
        </w:rPr>
        <w:t xml:space="preserve"> </w:t>
      </w:r>
      <w:r w:rsidRPr="00DB0E38">
        <w:rPr>
          <w:rFonts w:eastAsia="Calibri"/>
          <w:kern w:val="2"/>
          <w:sz w:val="24"/>
          <w:szCs w:val="24"/>
          <w:lang w:eastAsia="en-US"/>
        </w:rPr>
        <w:t>действий (бездействия) и (или) решений, принятых (осуществленных) в ходе предоставления муниципальной услуги:</w:t>
      </w:r>
      <w:proofErr w:type="gramEnd"/>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 Федеральный закон от 27 июля 2010 года № 210-ФЗ «Об организации предоставления государственных и муниципальных услуг»;</w:t>
      </w:r>
    </w:p>
    <w:p w:rsidR="00CB5B04" w:rsidRPr="00DB0E38" w:rsidRDefault="00CB5B04" w:rsidP="00CB5B04">
      <w:pPr>
        <w:autoSpaceDE w:val="0"/>
        <w:autoSpaceDN w:val="0"/>
        <w:adjustRightInd w:val="0"/>
        <w:ind w:firstLine="709"/>
        <w:jc w:val="both"/>
        <w:rPr>
          <w:rFonts w:eastAsia="Calibri"/>
          <w:kern w:val="2"/>
          <w:sz w:val="24"/>
          <w:szCs w:val="24"/>
          <w:lang w:eastAsia="en-US"/>
        </w:rPr>
      </w:pPr>
      <w:r w:rsidRPr="00DB0E38">
        <w:rPr>
          <w:rFonts w:eastAsia="Calibri"/>
          <w:kern w:val="2"/>
          <w:sz w:val="24"/>
          <w:szCs w:val="24"/>
          <w:lang w:eastAsia="en-US"/>
        </w:rPr>
        <w:t>102. Информация, содержащаяся в настоящем разделе, подлежит размещению на Едином портале.</w:t>
      </w:r>
    </w:p>
    <w:p w:rsidR="00CB5B04" w:rsidRPr="00DB0E38" w:rsidRDefault="00CB5B04" w:rsidP="00CB5B04">
      <w:pPr>
        <w:widowControl w:val="0"/>
        <w:autoSpaceDE w:val="0"/>
        <w:autoSpaceDN w:val="0"/>
        <w:adjustRightInd w:val="0"/>
        <w:ind w:firstLine="709"/>
        <w:jc w:val="both"/>
        <w:rPr>
          <w:rFonts w:cs="Arial"/>
          <w:i/>
          <w:iCs/>
          <w:color w:val="000000"/>
          <w:kern w:val="2"/>
          <w:sz w:val="24"/>
          <w:szCs w:val="24"/>
        </w:rPr>
      </w:pPr>
    </w:p>
    <w:p w:rsidR="00CB5B04" w:rsidRPr="00DB0E38" w:rsidRDefault="00CB5B04" w:rsidP="00CB5B04">
      <w:pPr>
        <w:ind w:firstLine="709"/>
        <w:rPr>
          <w:sz w:val="24"/>
          <w:szCs w:val="24"/>
        </w:rPr>
      </w:pPr>
    </w:p>
    <w:p w:rsidR="00CB5B04" w:rsidRPr="00DB0E38" w:rsidRDefault="00CB5B04" w:rsidP="00CB5B04">
      <w:pPr>
        <w:ind w:firstLine="709"/>
        <w:rPr>
          <w:sz w:val="24"/>
          <w:szCs w:val="24"/>
        </w:rPr>
        <w:sectPr w:rsidR="00CB5B04" w:rsidRPr="00DB0E38" w:rsidSect="003A3AED">
          <w:headerReference w:type="default" r:id="rId11"/>
          <w:pgSz w:w="11906" w:h="16838"/>
          <w:pgMar w:top="1134" w:right="850" w:bottom="851" w:left="1701" w:header="708" w:footer="708" w:gutter="0"/>
          <w:pgNumType w:start="1"/>
          <w:cols w:space="708"/>
          <w:titlePg/>
          <w:docGrid w:linePitch="360"/>
        </w:sectPr>
      </w:pPr>
    </w:p>
    <w:p w:rsidR="00CB5B04" w:rsidRPr="00DB0E38" w:rsidRDefault="00CB5B04" w:rsidP="00CB5B04">
      <w:pPr>
        <w:tabs>
          <w:tab w:val="left" w:pos="3969"/>
        </w:tabs>
        <w:autoSpaceDE w:val="0"/>
        <w:autoSpaceDN w:val="0"/>
        <w:adjustRightInd w:val="0"/>
        <w:ind w:left="3969"/>
        <w:jc w:val="both"/>
        <w:rPr>
          <w:kern w:val="2"/>
          <w:sz w:val="24"/>
          <w:szCs w:val="24"/>
        </w:rPr>
      </w:pPr>
      <w:r w:rsidRPr="00DB0E38">
        <w:rPr>
          <w:kern w:val="2"/>
          <w:sz w:val="24"/>
          <w:szCs w:val="24"/>
        </w:rPr>
        <w:lastRenderedPageBreak/>
        <w:t xml:space="preserve">Приложение </w:t>
      </w:r>
    </w:p>
    <w:p w:rsidR="00CB5B04" w:rsidRPr="00DB0E38" w:rsidRDefault="00CB5B04" w:rsidP="00CB5B04">
      <w:pPr>
        <w:tabs>
          <w:tab w:val="left" w:pos="3969"/>
        </w:tabs>
        <w:autoSpaceDE w:val="0"/>
        <w:autoSpaceDN w:val="0"/>
        <w:adjustRightInd w:val="0"/>
        <w:ind w:left="3969"/>
        <w:jc w:val="both"/>
        <w:rPr>
          <w:rFonts w:eastAsia="Calibri"/>
          <w:bCs/>
          <w:kern w:val="2"/>
          <w:sz w:val="24"/>
          <w:szCs w:val="24"/>
          <w:lang w:eastAsia="en-US"/>
        </w:rPr>
      </w:pPr>
      <w:r w:rsidRPr="00DB0E38">
        <w:rPr>
          <w:kern w:val="2"/>
          <w:sz w:val="24"/>
          <w:szCs w:val="24"/>
        </w:rPr>
        <w:t xml:space="preserve">к административному регламенту предоставления муниципальной услуги «Выдача (направление) копий муниципальных правовых актов </w:t>
      </w:r>
      <w:r w:rsidRPr="00DB0E38">
        <w:rPr>
          <w:rFonts w:eastAsia="Calibri"/>
          <w:color w:val="000000"/>
          <w:kern w:val="2"/>
          <w:sz w:val="24"/>
          <w:szCs w:val="24"/>
          <w:lang w:eastAsia="en-US"/>
        </w:rPr>
        <w:t>администрации</w:t>
      </w:r>
      <w:r w:rsidRPr="00DB0E38">
        <w:rPr>
          <w:rFonts w:eastAsia="Calibri"/>
          <w:iCs/>
          <w:color w:val="000000"/>
          <w:kern w:val="2"/>
          <w:sz w:val="24"/>
          <w:szCs w:val="24"/>
          <w:lang w:eastAsia="en-US"/>
        </w:rPr>
        <w:t xml:space="preserve"> муниципального образования </w:t>
      </w:r>
      <w:proofErr w:type="spellStart"/>
      <w:r w:rsidRPr="00DB0E38">
        <w:rPr>
          <w:rFonts w:eastAsia="Calibri"/>
          <w:color w:val="000000"/>
          <w:kern w:val="2"/>
          <w:sz w:val="24"/>
          <w:szCs w:val="24"/>
          <w:lang w:eastAsia="en-US"/>
        </w:rPr>
        <w:t>с.п</w:t>
      </w:r>
      <w:proofErr w:type="gramStart"/>
      <w:r w:rsidRPr="00DB0E38">
        <w:rPr>
          <w:rFonts w:eastAsia="Calibri"/>
          <w:color w:val="000000"/>
          <w:kern w:val="2"/>
          <w:sz w:val="24"/>
          <w:szCs w:val="24"/>
          <w:lang w:eastAsia="en-US"/>
        </w:rPr>
        <w:t>.Я</w:t>
      </w:r>
      <w:proofErr w:type="gramEnd"/>
      <w:r w:rsidRPr="00DB0E38">
        <w:rPr>
          <w:rFonts w:eastAsia="Calibri"/>
          <w:color w:val="000000"/>
          <w:kern w:val="2"/>
          <w:sz w:val="24"/>
          <w:szCs w:val="24"/>
          <w:lang w:eastAsia="en-US"/>
        </w:rPr>
        <w:t>нтарное</w:t>
      </w:r>
      <w:proofErr w:type="spellEnd"/>
      <w:r w:rsidRPr="00DB0E38">
        <w:rPr>
          <w:rFonts w:eastAsia="Calibri"/>
          <w:color w:val="000000"/>
          <w:kern w:val="2"/>
          <w:sz w:val="24"/>
          <w:szCs w:val="24"/>
          <w:lang w:eastAsia="en-US"/>
        </w:rPr>
        <w:t xml:space="preserve"> </w:t>
      </w:r>
      <w:proofErr w:type="spellStart"/>
      <w:r w:rsidRPr="00DB0E38">
        <w:rPr>
          <w:rFonts w:eastAsia="Calibri"/>
          <w:color w:val="000000"/>
          <w:kern w:val="2"/>
          <w:sz w:val="24"/>
          <w:szCs w:val="24"/>
          <w:lang w:eastAsia="en-US"/>
        </w:rPr>
        <w:t>Прохладненского</w:t>
      </w:r>
      <w:proofErr w:type="spellEnd"/>
      <w:r w:rsidRPr="00DB0E38">
        <w:rPr>
          <w:rFonts w:eastAsia="Calibri"/>
          <w:color w:val="000000"/>
          <w:kern w:val="2"/>
          <w:sz w:val="24"/>
          <w:szCs w:val="24"/>
          <w:lang w:eastAsia="en-US"/>
        </w:rPr>
        <w:t xml:space="preserve"> муниципального района КБР</w:t>
      </w:r>
      <w:r w:rsidRPr="00DB0E38">
        <w:rPr>
          <w:rFonts w:eastAsia="Calibri"/>
          <w:bCs/>
          <w:kern w:val="2"/>
          <w:sz w:val="24"/>
          <w:szCs w:val="24"/>
          <w:lang w:eastAsia="en-US"/>
        </w:rPr>
        <w:t>»</w:t>
      </w:r>
    </w:p>
    <w:p w:rsidR="00CB5B04" w:rsidRPr="00DB0E38" w:rsidRDefault="00CB5B04" w:rsidP="00CB5B04">
      <w:pPr>
        <w:tabs>
          <w:tab w:val="left" w:pos="3969"/>
        </w:tabs>
        <w:ind w:left="3969"/>
        <w:jc w:val="both"/>
        <w:rPr>
          <w:kern w:val="2"/>
          <w:sz w:val="24"/>
          <w:szCs w:val="24"/>
        </w:rPr>
      </w:pP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кому______________________________</w:t>
      </w: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от _______________________________,</w:t>
      </w: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зарегистрированного (</w:t>
      </w:r>
      <w:proofErr w:type="gramStart"/>
      <w:r w:rsidRPr="00DB0E38">
        <w:rPr>
          <w:rFonts w:eastAsia="Calibri"/>
          <w:sz w:val="24"/>
          <w:szCs w:val="24"/>
        </w:rPr>
        <w:t>ой</w:t>
      </w:r>
      <w:proofErr w:type="gramEnd"/>
      <w:r w:rsidRPr="00DB0E38">
        <w:rPr>
          <w:rFonts w:eastAsia="Calibri"/>
          <w:sz w:val="24"/>
          <w:szCs w:val="24"/>
        </w:rPr>
        <w:t>)</w:t>
      </w: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по адресу: _________________________,</w:t>
      </w:r>
    </w:p>
    <w:p w:rsidR="00CB5B04" w:rsidRPr="00DB0E38" w:rsidRDefault="00CB5B04" w:rsidP="00CB5B04">
      <w:pPr>
        <w:tabs>
          <w:tab w:val="left" w:pos="3969"/>
        </w:tabs>
        <w:autoSpaceDE w:val="0"/>
        <w:autoSpaceDN w:val="0"/>
        <w:adjustRightInd w:val="0"/>
        <w:ind w:left="3969"/>
        <w:jc w:val="both"/>
        <w:rPr>
          <w:rFonts w:eastAsia="Calibri"/>
          <w:sz w:val="24"/>
          <w:szCs w:val="24"/>
        </w:rPr>
      </w:pPr>
      <w:proofErr w:type="gramStart"/>
      <w:r w:rsidRPr="00DB0E38">
        <w:rPr>
          <w:rFonts w:eastAsia="Calibri"/>
          <w:sz w:val="24"/>
          <w:szCs w:val="24"/>
        </w:rPr>
        <w:t>проживающего</w:t>
      </w:r>
      <w:proofErr w:type="gramEnd"/>
      <w:r w:rsidRPr="00DB0E38">
        <w:rPr>
          <w:rFonts w:eastAsia="Calibri"/>
          <w:sz w:val="24"/>
          <w:szCs w:val="24"/>
        </w:rPr>
        <w:t xml:space="preserve"> (ей) по адресу: _______</w:t>
      </w: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__________________________________</w:t>
      </w: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паспорт ___________________________</w:t>
      </w: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выдан ____________________________</w:t>
      </w:r>
    </w:p>
    <w:p w:rsidR="00CB5B04" w:rsidRPr="00DB0E38" w:rsidRDefault="00CB5B04" w:rsidP="00CB5B04">
      <w:pPr>
        <w:tabs>
          <w:tab w:val="left" w:pos="3969"/>
        </w:tabs>
        <w:autoSpaceDE w:val="0"/>
        <w:autoSpaceDN w:val="0"/>
        <w:adjustRightInd w:val="0"/>
        <w:ind w:left="3969"/>
        <w:jc w:val="both"/>
        <w:rPr>
          <w:rFonts w:eastAsia="Calibri"/>
          <w:sz w:val="24"/>
          <w:szCs w:val="24"/>
        </w:rPr>
      </w:pPr>
      <w:r w:rsidRPr="00DB0E38">
        <w:rPr>
          <w:rFonts w:eastAsia="Calibri"/>
          <w:sz w:val="24"/>
          <w:szCs w:val="24"/>
        </w:rPr>
        <w:t>тел. ______________________________</w:t>
      </w:r>
    </w:p>
    <w:p w:rsidR="00CB5B04" w:rsidRPr="00DB0E38" w:rsidRDefault="00CB5B04" w:rsidP="00CB5B04">
      <w:pPr>
        <w:autoSpaceDE w:val="0"/>
        <w:autoSpaceDN w:val="0"/>
        <w:adjustRightInd w:val="0"/>
        <w:jc w:val="both"/>
        <w:rPr>
          <w:rFonts w:eastAsia="Calibri"/>
          <w:sz w:val="24"/>
          <w:szCs w:val="24"/>
        </w:rPr>
      </w:pPr>
    </w:p>
    <w:p w:rsidR="00CB5B04" w:rsidRPr="00DB0E38" w:rsidRDefault="00CB5B04" w:rsidP="00CB5B04">
      <w:pPr>
        <w:autoSpaceDE w:val="0"/>
        <w:autoSpaceDN w:val="0"/>
        <w:adjustRightInd w:val="0"/>
        <w:ind w:firstLine="709"/>
        <w:jc w:val="center"/>
        <w:rPr>
          <w:rFonts w:eastAsia="Calibri"/>
          <w:sz w:val="24"/>
          <w:szCs w:val="24"/>
        </w:rPr>
      </w:pPr>
      <w:r w:rsidRPr="00DB0E38">
        <w:rPr>
          <w:rFonts w:eastAsia="Calibri"/>
          <w:sz w:val="24"/>
          <w:szCs w:val="24"/>
        </w:rPr>
        <w:t>Заявление</w:t>
      </w:r>
    </w:p>
    <w:p w:rsidR="00CB5B04" w:rsidRPr="00DB0E38" w:rsidRDefault="00CB5B04" w:rsidP="00CB5B04">
      <w:pPr>
        <w:autoSpaceDE w:val="0"/>
        <w:autoSpaceDN w:val="0"/>
        <w:adjustRightInd w:val="0"/>
        <w:ind w:firstLine="709"/>
        <w:jc w:val="center"/>
        <w:rPr>
          <w:rFonts w:eastAsia="Calibri"/>
          <w:sz w:val="24"/>
          <w:szCs w:val="24"/>
        </w:rPr>
      </w:pPr>
    </w:p>
    <w:p w:rsidR="00CB5B04" w:rsidRPr="00DB0E38" w:rsidRDefault="00CB5B04" w:rsidP="00CB5B04">
      <w:pPr>
        <w:autoSpaceDE w:val="0"/>
        <w:autoSpaceDN w:val="0"/>
        <w:adjustRightInd w:val="0"/>
        <w:ind w:firstLine="709"/>
        <w:jc w:val="center"/>
        <w:rPr>
          <w:rFonts w:eastAsia="Calibri"/>
          <w:sz w:val="24"/>
          <w:szCs w:val="24"/>
        </w:rPr>
      </w:pPr>
    </w:p>
    <w:p w:rsidR="00CB5B04" w:rsidRPr="00DB0E38" w:rsidRDefault="00CB5B04" w:rsidP="00CB5B04">
      <w:pPr>
        <w:autoSpaceDE w:val="0"/>
        <w:autoSpaceDN w:val="0"/>
        <w:adjustRightInd w:val="0"/>
        <w:ind w:firstLine="709"/>
        <w:jc w:val="both"/>
        <w:rPr>
          <w:rFonts w:eastAsia="Calibri"/>
          <w:sz w:val="24"/>
          <w:szCs w:val="24"/>
        </w:rPr>
      </w:pPr>
      <w:r w:rsidRPr="00DB0E38">
        <w:rPr>
          <w:rFonts w:eastAsia="Calibri"/>
          <w:sz w:val="24"/>
          <w:szCs w:val="24"/>
        </w:rPr>
        <w:t xml:space="preserve">Прошу выдать копии муниципальных правовых актов </w:t>
      </w:r>
      <w:r w:rsidRPr="00DB0E38">
        <w:rPr>
          <w:rFonts w:eastAsia="Calibri"/>
          <w:color w:val="000000"/>
          <w:kern w:val="2"/>
          <w:sz w:val="24"/>
          <w:szCs w:val="24"/>
          <w:lang w:eastAsia="en-US"/>
        </w:rPr>
        <w:t>администрации</w:t>
      </w:r>
      <w:r w:rsidRPr="00DB0E38">
        <w:rPr>
          <w:rFonts w:eastAsia="Calibri"/>
          <w:sz w:val="24"/>
          <w:szCs w:val="24"/>
        </w:rPr>
        <w:t xml:space="preserve"> муниципального образования </w:t>
      </w:r>
      <w:proofErr w:type="spellStart"/>
      <w:r w:rsidRPr="00DB0E38">
        <w:rPr>
          <w:rFonts w:eastAsia="Calibri"/>
          <w:color w:val="000000"/>
          <w:kern w:val="2"/>
          <w:sz w:val="24"/>
          <w:szCs w:val="24"/>
          <w:lang w:eastAsia="en-US"/>
        </w:rPr>
        <w:t>с.п</w:t>
      </w:r>
      <w:proofErr w:type="gramStart"/>
      <w:r w:rsidRPr="00DB0E38">
        <w:rPr>
          <w:rFonts w:eastAsia="Calibri"/>
          <w:color w:val="000000"/>
          <w:kern w:val="2"/>
          <w:sz w:val="24"/>
          <w:szCs w:val="24"/>
          <w:lang w:eastAsia="en-US"/>
        </w:rPr>
        <w:t>.Я</w:t>
      </w:r>
      <w:proofErr w:type="gramEnd"/>
      <w:r w:rsidRPr="00DB0E38">
        <w:rPr>
          <w:rFonts w:eastAsia="Calibri"/>
          <w:color w:val="000000"/>
          <w:kern w:val="2"/>
          <w:sz w:val="24"/>
          <w:szCs w:val="24"/>
          <w:lang w:eastAsia="en-US"/>
        </w:rPr>
        <w:t>нтарное</w:t>
      </w:r>
      <w:proofErr w:type="spellEnd"/>
      <w:r w:rsidRPr="00DB0E38">
        <w:rPr>
          <w:rFonts w:eastAsia="Calibri"/>
          <w:color w:val="000000"/>
          <w:kern w:val="2"/>
          <w:sz w:val="24"/>
          <w:szCs w:val="24"/>
          <w:lang w:eastAsia="en-US"/>
        </w:rPr>
        <w:t xml:space="preserve"> </w:t>
      </w:r>
      <w:proofErr w:type="spellStart"/>
      <w:r w:rsidRPr="00DB0E38">
        <w:rPr>
          <w:rFonts w:eastAsia="Calibri"/>
          <w:color w:val="000000"/>
          <w:kern w:val="2"/>
          <w:sz w:val="24"/>
          <w:szCs w:val="24"/>
          <w:lang w:eastAsia="en-US"/>
        </w:rPr>
        <w:t>Прохладненского</w:t>
      </w:r>
      <w:proofErr w:type="spellEnd"/>
      <w:r w:rsidRPr="00DB0E38">
        <w:rPr>
          <w:rFonts w:eastAsia="Calibri"/>
          <w:color w:val="000000"/>
          <w:kern w:val="2"/>
          <w:sz w:val="24"/>
          <w:szCs w:val="24"/>
          <w:lang w:eastAsia="en-US"/>
        </w:rPr>
        <w:t xml:space="preserve"> муниципального района КБР </w:t>
      </w:r>
      <w:r w:rsidRPr="00DB0E38">
        <w:rPr>
          <w:rFonts w:eastAsia="Calibri"/>
          <w:sz w:val="24"/>
          <w:szCs w:val="24"/>
        </w:rPr>
        <w:t>___________________</w:t>
      </w:r>
      <w:r w:rsidRPr="00DB0E38">
        <w:rPr>
          <w:rFonts w:eastAsia="Calibri"/>
          <w:sz w:val="24"/>
          <w:szCs w:val="24"/>
        </w:rPr>
        <w:br/>
        <w:t>_______________________________________________________________</w:t>
      </w:r>
    </w:p>
    <w:p w:rsidR="00CB5B04" w:rsidRPr="00DB0E38" w:rsidRDefault="00CB5B04" w:rsidP="00CB5B04">
      <w:pPr>
        <w:autoSpaceDE w:val="0"/>
        <w:autoSpaceDN w:val="0"/>
        <w:adjustRightInd w:val="0"/>
        <w:jc w:val="both"/>
        <w:rPr>
          <w:rFonts w:eastAsia="Calibri"/>
          <w:sz w:val="24"/>
          <w:szCs w:val="24"/>
        </w:rPr>
      </w:pPr>
      <w:r w:rsidRPr="00DB0E38">
        <w:rPr>
          <w:rFonts w:eastAsia="Calibri"/>
          <w:sz w:val="24"/>
          <w:szCs w:val="24"/>
        </w:rPr>
        <w:t xml:space="preserve">                                            (указывается вид и наименование муниципального правового акта)</w:t>
      </w:r>
    </w:p>
    <w:p w:rsidR="00CB5B04" w:rsidRPr="00DB0E38" w:rsidRDefault="00CB5B04" w:rsidP="00CB5B04">
      <w:pPr>
        <w:autoSpaceDE w:val="0"/>
        <w:autoSpaceDN w:val="0"/>
        <w:adjustRightInd w:val="0"/>
        <w:jc w:val="both"/>
        <w:rPr>
          <w:rFonts w:eastAsia="Calibri"/>
          <w:sz w:val="24"/>
          <w:szCs w:val="24"/>
        </w:rPr>
      </w:pPr>
      <w:r w:rsidRPr="00DB0E38">
        <w:rPr>
          <w:rFonts w:eastAsia="Calibri"/>
          <w:sz w:val="24"/>
          <w:szCs w:val="24"/>
        </w:rPr>
        <w:t>от _________________№_____________________________________________</w:t>
      </w:r>
    </w:p>
    <w:p w:rsidR="00CB5B04" w:rsidRPr="00DB0E38" w:rsidRDefault="00CB5B04" w:rsidP="00CB5B04">
      <w:pPr>
        <w:autoSpaceDE w:val="0"/>
        <w:autoSpaceDN w:val="0"/>
        <w:adjustRightInd w:val="0"/>
        <w:jc w:val="both"/>
        <w:rPr>
          <w:rFonts w:eastAsia="Calibri"/>
          <w:sz w:val="24"/>
          <w:szCs w:val="24"/>
        </w:rPr>
      </w:pPr>
      <w:r w:rsidRPr="00DB0E38">
        <w:rPr>
          <w:rFonts w:eastAsia="Calibri"/>
          <w:sz w:val="24"/>
          <w:szCs w:val="24"/>
        </w:rPr>
        <w:t xml:space="preserve">                  (указывается дата и номер муниципального правового акта)</w:t>
      </w:r>
    </w:p>
    <w:p w:rsidR="00CB5B04" w:rsidRPr="00DB0E38" w:rsidRDefault="00CB5B04" w:rsidP="00CB5B04">
      <w:pPr>
        <w:autoSpaceDE w:val="0"/>
        <w:autoSpaceDN w:val="0"/>
        <w:adjustRightInd w:val="0"/>
        <w:jc w:val="center"/>
        <w:outlineLvl w:val="0"/>
        <w:rPr>
          <w:kern w:val="2"/>
          <w:sz w:val="24"/>
          <w:szCs w:val="24"/>
        </w:rPr>
      </w:pPr>
    </w:p>
    <w:p w:rsidR="00CB5B04" w:rsidRPr="00DB0E38" w:rsidRDefault="00CB5B04" w:rsidP="00CB5B04">
      <w:pPr>
        <w:autoSpaceDE w:val="0"/>
        <w:autoSpaceDN w:val="0"/>
        <w:adjustRightInd w:val="0"/>
        <w:jc w:val="center"/>
        <w:outlineLvl w:val="0"/>
        <w:rPr>
          <w:kern w:val="2"/>
          <w:sz w:val="24"/>
          <w:szCs w:val="24"/>
        </w:rPr>
      </w:pPr>
    </w:p>
    <w:p w:rsidR="00CB5B04" w:rsidRPr="00DB0E38" w:rsidRDefault="00CB5B04" w:rsidP="00CB5B04">
      <w:pPr>
        <w:autoSpaceDE w:val="0"/>
        <w:autoSpaceDN w:val="0"/>
        <w:adjustRightInd w:val="0"/>
        <w:jc w:val="center"/>
        <w:outlineLvl w:val="0"/>
        <w:rPr>
          <w:kern w:val="2"/>
          <w:sz w:val="24"/>
          <w:szCs w:val="24"/>
        </w:rPr>
      </w:pPr>
      <w:r w:rsidRPr="00DB0E38">
        <w:rPr>
          <w:kern w:val="2"/>
          <w:sz w:val="24"/>
          <w:szCs w:val="24"/>
        </w:rPr>
        <w:t>РАСПИСКА</w:t>
      </w:r>
    </w:p>
    <w:p w:rsidR="00CB5B04" w:rsidRPr="00DB0E38" w:rsidRDefault="00CB5B04" w:rsidP="00CB5B04">
      <w:pPr>
        <w:autoSpaceDE w:val="0"/>
        <w:autoSpaceDN w:val="0"/>
        <w:adjustRightInd w:val="0"/>
        <w:jc w:val="both"/>
        <w:outlineLvl w:val="0"/>
        <w:rPr>
          <w:kern w:val="2"/>
          <w:sz w:val="24"/>
          <w:szCs w:val="24"/>
        </w:rPr>
      </w:pPr>
    </w:p>
    <w:p w:rsidR="00CB5B04" w:rsidRPr="00DB0E38" w:rsidRDefault="00CB5B04" w:rsidP="00CB5B04">
      <w:pPr>
        <w:autoSpaceDE w:val="0"/>
        <w:autoSpaceDN w:val="0"/>
        <w:adjustRightInd w:val="0"/>
        <w:ind w:firstLine="709"/>
        <w:jc w:val="both"/>
        <w:outlineLvl w:val="0"/>
        <w:rPr>
          <w:kern w:val="2"/>
          <w:sz w:val="24"/>
          <w:szCs w:val="24"/>
        </w:rPr>
      </w:pPr>
      <w:r w:rsidRPr="00DB0E38">
        <w:rPr>
          <w:kern w:val="2"/>
          <w:sz w:val="24"/>
          <w:szCs w:val="24"/>
        </w:rPr>
        <w:t>Заявление и другие документы гражданина ________________________ принял № _________________________           ___________________________</w:t>
      </w:r>
    </w:p>
    <w:p w:rsidR="00CB5B04" w:rsidRPr="00DB0E38" w:rsidRDefault="00CB5B04" w:rsidP="00CB5B04">
      <w:pPr>
        <w:autoSpaceDE w:val="0"/>
        <w:autoSpaceDN w:val="0"/>
        <w:adjustRightInd w:val="0"/>
        <w:jc w:val="both"/>
        <w:outlineLvl w:val="0"/>
        <w:rPr>
          <w:kern w:val="2"/>
          <w:sz w:val="24"/>
          <w:szCs w:val="24"/>
        </w:rPr>
      </w:pPr>
      <w:r w:rsidRPr="00DB0E38">
        <w:rPr>
          <w:kern w:val="2"/>
          <w:sz w:val="24"/>
          <w:szCs w:val="24"/>
        </w:rPr>
        <w:t xml:space="preserve">                            (регистрационный номер заявления)                                                    (дата)</w:t>
      </w:r>
    </w:p>
    <w:p w:rsidR="00CB5B04" w:rsidRPr="00DB0E38" w:rsidRDefault="00CB5B04" w:rsidP="00CB5B04">
      <w:pPr>
        <w:autoSpaceDE w:val="0"/>
        <w:autoSpaceDN w:val="0"/>
        <w:adjustRightInd w:val="0"/>
        <w:jc w:val="both"/>
        <w:outlineLvl w:val="0"/>
        <w:rPr>
          <w:kern w:val="2"/>
          <w:sz w:val="24"/>
          <w:szCs w:val="24"/>
        </w:rPr>
      </w:pPr>
      <w:r w:rsidRPr="00DB0E38">
        <w:rPr>
          <w:kern w:val="2"/>
          <w:sz w:val="24"/>
          <w:szCs w:val="24"/>
        </w:rPr>
        <w:t xml:space="preserve">            ___________________________________________________</w:t>
      </w:r>
    </w:p>
    <w:p w:rsidR="00CB5B04" w:rsidRPr="00DB0E38" w:rsidRDefault="00CB5B04" w:rsidP="00CB5B04">
      <w:pPr>
        <w:autoSpaceDE w:val="0"/>
        <w:autoSpaceDN w:val="0"/>
        <w:adjustRightInd w:val="0"/>
        <w:jc w:val="center"/>
        <w:outlineLvl w:val="0"/>
        <w:rPr>
          <w:color w:val="365F91"/>
          <w:kern w:val="2"/>
          <w:sz w:val="24"/>
          <w:szCs w:val="24"/>
          <w:lang w:val="x-none"/>
        </w:rPr>
      </w:pPr>
      <w:r w:rsidRPr="00DB0E38">
        <w:rPr>
          <w:kern w:val="2"/>
          <w:sz w:val="24"/>
          <w:szCs w:val="24"/>
        </w:rPr>
        <w:t>(подпись должностного лица администрации, принявшего заявление)</w:t>
      </w:r>
    </w:p>
    <w:p w:rsidR="00CB5B04" w:rsidRPr="00F1351F" w:rsidRDefault="00CB5B04" w:rsidP="00CB5B04">
      <w:pPr>
        <w:autoSpaceDE w:val="0"/>
        <w:autoSpaceDN w:val="0"/>
        <w:adjustRightInd w:val="0"/>
        <w:ind w:firstLine="709"/>
        <w:jc w:val="both"/>
        <w:rPr>
          <w:kern w:val="2"/>
          <w:lang w:val="x-none"/>
        </w:rPr>
      </w:pPr>
    </w:p>
    <w:p w:rsidR="00CB5B04" w:rsidRPr="00906DCA" w:rsidRDefault="00CB5B04" w:rsidP="00CB5B04">
      <w:pPr>
        <w:keepNext/>
        <w:autoSpaceDE w:val="0"/>
        <w:autoSpaceDN w:val="0"/>
        <w:jc w:val="center"/>
        <w:rPr>
          <w:lang w:val="x-none"/>
        </w:rPr>
      </w:pPr>
    </w:p>
    <w:p w:rsidR="00CB5B04" w:rsidRPr="00D714B9" w:rsidRDefault="00CB5B04" w:rsidP="00CB5B04">
      <w:pPr>
        <w:rPr>
          <w:lang w:val="x-none"/>
        </w:rPr>
      </w:pPr>
    </w:p>
    <w:p w:rsidR="00CB5B04" w:rsidRDefault="00CB5B04" w:rsidP="00CB5B04"/>
    <w:p w:rsidR="00CB5B04" w:rsidRDefault="00CB5B04" w:rsidP="00CB5B04"/>
    <w:p w:rsidR="00CB5B04" w:rsidRDefault="00CB5B04" w:rsidP="00CB5B04"/>
    <w:p w:rsidR="00653F94" w:rsidRDefault="00653F94"/>
    <w:sectPr w:rsidR="00653F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F2" w:rsidRDefault="00142EF2" w:rsidP="00CB5B04">
      <w:r>
        <w:separator/>
      </w:r>
    </w:p>
  </w:endnote>
  <w:endnote w:type="continuationSeparator" w:id="0">
    <w:p w:rsidR="00142EF2" w:rsidRDefault="00142EF2" w:rsidP="00CB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Times New Roman"/>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DL">
    <w:panose1 w:val="00000000000000000000"/>
    <w:charset w:val="CC"/>
    <w:family w:val="auto"/>
    <w:notTrueType/>
    <w:pitch w:val="variable"/>
    <w:sig w:usb0="00000201" w:usb1="00000000" w:usb2="00000000" w:usb3="00000000" w:csb0="00000004" w:csb1="00000000"/>
  </w:font>
  <w:font w:name="TimesNewRomanPSMT">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F2" w:rsidRDefault="00142EF2" w:rsidP="00CB5B04">
      <w:r>
        <w:separator/>
      </w:r>
    </w:p>
  </w:footnote>
  <w:footnote w:type="continuationSeparator" w:id="0">
    <w:p w:rsidR="00142EF2" w:rsidRDefault="00142EF2" w:rsidP="00CB5B04">
      <w:r>
        <w:continuationSeparator/>
      </w:r>
    </w:p>
  </w:footnote>
  <w:footnote w:id="1">
    <w:p w:rsidR="00CB5B04" w:rsidRPr="00887090" w:rsidRDefault="00CB5B04" w:rsidP="00CB5B04">
      <w:pPr>
        <w:pStyle w:val="aff8"/>
        <w:rPr>
          <w:sz w:val="22"/>
          <w:szCs w:val="22"/>
        </w:rPr>
      </w:pPr>
      <w:r w:rsidRPr="00887090">
        <w:rPr>
          <w:rStyle w:val="afffc"/>
          <w:sz w:val="22"/>
          <w:szCs w:val="22"/>
        </w:rPr>
        <w:footnoteRef/>
      </w:r>
      <w:r w:rsidRPr="00887090">
        <w:rPr>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04" w:rsidRPr="00B14374" w:rsidRDefault="00CB5B04" w:rsidP="003A3AED">
    <w:pPr>
      <w:pStyle w:val="af7"/>
      <w:jc w:val="center"/>
    </w:pPr>
    <w:r w:rsidRPr="00B14374">
      <w:fldChar w:fldCharType="begin"/>
    </w:r>
    <w:r w:rsidRPr="00B14374">
      <w:instrText>PAGE   \* MERGEFORMAT</w:instrText>
    </w:r>
    <w:r w:rsidRPr="00B14374">
      <w:fldChar w:fldCharType="separate"/>
    </w:r>
    <w:r>
      <w:rPr>
        <w:noProof/>
      </w:rPr>
      <w:t>16</w:t>
    </w:r>
    <w:r w:rsidRPr="00B1437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sz w:val="28"/>
        <w:szCs w:val="28"/>
      </w:rPr>
    </w:lvl>
    <w:lvl w:ilvl="2">
      <w:start w:val="1"/>
      <w:numFmt w:val="decimal"/>
      <w:lvlText w:val="%1.%2.%3."/>
      <w:lvlJc w:val="left"/>
      <w:pPr>
        <w:tabs>
          <w:tab w:val="num" w:pos="1440"/>
        </w:tabs>
        <w:ind w:left="1440" w:hanging="360"/>
      </w:pPr>
      <w:rPr>
        <w:rFonts w:ascii="Wingdings" w:eastAsia="Wingdings" w:hAnsi="Wingdings" w:cs="Wingdings"/>
        <w:sz w:val="20"/>
        <w:szCs w:val="2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3"/>
      <w:numFmt w:val="decimal"/>
      <w:lvlText w:val="%2)"/>
      <w:lvlJc w:val="left"/>
      <w:pPr>
        <w:tabs>
          <w:tab w:val="num" w:pos="1080"/>
        </w:tabs>
        <w:ind w:left="1080" w:hanging="360"/>
      </w:pPr>
      <w:rPr>
        <w:rFonts w:ascii="Times New Roman" w:eastAsia="Times New Roman" w:hAnsi="Times New Roman" w:cs="Times New Roman"/>
        <w:b w:val="0"/>
        <w:bCs w:val="0"/>
        <w:sz w:val="26"/>
        <w:szCs w:val="26"/>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566E9B"/>
    <w:multiLevelType w:val="hybridMultilevel"/>
    <w:tmpl w:val="E004AF40"/>
    <w:lvl w:ilvl="0" w:tplc="F79004EA">
      <w:start w:val="3"/>
      <w:numFmt w:val="decimal"/>
      <w:pStyle w:val="11"/>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EE"/>
    <w:rsid w:val="00142EF2"/>
    <w:rsid w:val="00653F94"/>
    <w:rsid w:val="00CB5B04"/>
    <w:rsid w:val="00D4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0" w:unhideWhenUsed="0" w:qFormat="1"/>
    <w:lsdException w:name="Emphasis" w:semiHidden="0" w:unhideWhenUsed="0" w:qFormat="1"/>
    <w:lsdException w:name="Document Map"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0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2"/>
    <w:uiPriority w:val="99"/>
    <w:qFormat/>
    <w:rsid w:val="00CB5B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CB5B0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B5B0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5B04"/>
    <w:pPr>
      <w:keepNext/>
      <w:spacing w:before="240" w:after="60"/>
      <w:outlineLvl w:val="3"/>
    </w:pPr>
    <w:rPr>
      <w:b/>
      <w:bCs/>
      <w:sz w:val="28"/>
      <w:szCs w:val="28"/>
    </w:rPr>
  </w:style>
  <w:style w:type="paragraph" w:styleId="5">
    <w:name w:val="heading 5"/>
    <w:basedOn w:val="a"/>
    <w:next w:val="a"/>
    <w:link w:val="50"/>
    <w:uiPriority w:val="99"/>
    <w:qFormat/>
    <w:rsid w:val="00CB5B04"/>
    <w:pPr>
      <w:keepNext/>
      <w:jc w:val="center"/>
      <w:outlineLvl w:val="4"/>
    </w:pPr>
    <w:rPr>
      <w:rFonts w:ascii="Arial" w:hAnsi="Arial"/>
      <w:b/>
    </w:rPr>
  </w:style>
  <w:style w:type="paragraph" w:styleId="6">
    <w:name w:val="heading 6"/>
    <w:basedOn w:val="a"/>
    <w:next w:val="a"/>
    <w:link w:val="60"/>
    <w:uiPriority w:val="99"/>
    <w:qFormat/>
    <w:rsid w:val="00CB5B04"/>
    <w:pPr>
      <w:spacing w:before="240" w:after="60"/>
      <w:outlineLvl w:val="5"/>
    </w:pPr>
    <w:rPr>
      <w:b/>
      <w:bCs/>
      <w:sz w:val="22"/>
      <w:szCs w:val="22"/>
    </w:rPr>
  </w:style>
  <w:style w:type="paragraph" w:styleId="7">
    <w:name w:val="heading 7"/>
    <w:basedOn w:val="a"/>
    <w:next w:val="a0"/>
    <w:link w:val="70"/>
    <w:uiPriority w:val="99"/>
    <w:semiHidden/>
    <w:unhideWhenUsed/>
    <w:qFormat/>
    <w:rsid w:val="00CB5B04"/>
    <w:pPr>
      <w:tabs>
        <w:tab w:val="num" w:pos="1296"/>
      </w:tabs>
      <w:suppressAutoHyphens/>
      <w:spacing w:before="240" w:after="60" w:line="100" w:lineRule="atLeast"/>
      <w:ind w:left="1296" w:hanging="1296"/>
      <w:jc w:val="center"/>
      <w:outlineLvl w:val="6"/>
    </w:pPr>
    <w:rPr>
      <w:rFonts w:ascii="Calibri" w:hAnsi="Calibri" w:cs="Calibri"/>
      <w:sz w:val="24"/>
      <w:szCs w:val="24"/>
      <w:lang w:eastAsia="ar-SA"/>
    </w:rPr>
  </w:style>
  <w:style w:type="paragraph" w:styleId="8">
    <w:name w:val="heading 8"/>
    <w:basedOn w:val="a"/>
    <w:next w:val="a0"/>
    <w:link w:val="80"/>
    <w:uiPriority w:val="99"/>
    <w:semiHidden/>
    <w:unhideWhenUsed/>
    <w:qFormat/>
    <w:rsid w:val="00CB5B04"/>
    <w:pPr>
      <w:tabs>
        <w:tab w:val="left" w:pos="1440"/>
      </w:tabs>
      <w:suppressAutoHyphens/>
      <w:spacing w:before="240" w:after="60" w:line="100" w:lineRule="atLeast"/>
      <w:ind w:left="1440" w:hanging="1440"/>
      <w:jc w:val="both"/>
      <w:outlineLvl w:val="7"/>
    </w:pPr>
    <w:rPr>
      <w:rFonts w:ascii="Arial" w:hAnsi="Arial" w:cs="Arial"/>
      <w:i/>
      <w:iCs/>
      <w:lang w:eastAsia="ar-SA"/>
    </w:rPr>
  </w:style>
  <w:style w:type="paragraph" w:styleId="9">
    <w:name w:val="heading 9"/>
    <w:basedOn w:val="a"/>
    <w:next w:val="a0"/>
    <w:link w:val="90"/>
    <w:uiPriority w:val="99"/>
    <w:semiHidden/>
    <w:unhideWhenUsed/>
    <w:qFormat/>
    <w:rsid w:val="00CB5B04"/>
    <w:pPr>
      <w:tabs>
        <w:tab w:val="left" w:pos="1584"/>
      </w:tabs>
      <w:suppressAutoHyphens/>
      <w:spacing w:before="240" w:after="60" w:line="100" w:lineRule="atLeast"/>
      <w:ind w:left="1584" w:hanging="1584"/>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9"/>
    <w:rsid w:val="00CB5B04"/>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CB5B04"/>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CB5B04"/>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B5B0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CB5B04"/>
    <w:rPr>
      <w:rFonts w:ascii="Arial" w:eastAsia="Times New Roman" w:hAnsi="Arial" w:cs="Times New Roman"/>
      <w:b/>
      <w:sz w:val="20"/>
      <w:szCs w:val="20"/>
      <w:lang w:eastAsia="ru-RU"/>
    </w:rPr>
  </w:style>
  <w:style w:type="character" w:customStyle="1" w:styleId="60">
    <w:name w:val="Заголовок 6 Знак"/>
    <w:basedOn w:val="a1"/>
    <w:link w:val="6"/>
    <w:uiPriority w:val="99"/>
    <w:rsid w:val="00CB5B04"/>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CB5B04"/>
    <w:rPr>
      <w:rFonts w:ascii="Calibri" w:eastAsia="Times New Roman" w:hAnsi="Calibri" w:cs="Calibri"/>
      <w:sz w:val="24"/>
      <w:szCs w:val="24"/>
      <w:lang w:eastAsia="ar-SA"/>
    </w:rPr>
  </w:style>
  <w:style w:type="character" w:customStyle="1" w:styleId="80">
    <w:name w:val="Заголовок 8 Знак"/>
    <w:basedOn w:val="a1"/>
    <w:link w:val="8"/>
    <w:uiPriority w:val="99"/>
    <w:semiHidden/>
    <w:rsid w:val="00CB5B04"/>
    <w:rPr>
      <w:rFonts w:ascii="Arial" w:eastAsia="Times New Roman" w:hAnsi="Arial" w:cs="Arial"/>
      <w:i/>
      <w:iCs/>
      <w:sz w:val="20"/>
      <w:szCs w:val="20"/>
      <w:lang w:eastAsia="ar-SA"/>
    </w:rPr>
  </w:style>
  <w:style w:type="character" w:customStyle="1" w:styleId="90">
    <w:name w:val="Заголовок 9 Знак"/>
    <w:basedOn w:val="a1"/>
    <w:link w:val="9"/>
    <w:uiPriority w:val="99"/>
    <w:semiHidden/>
    <w:rsid w:val="00CB5B04"/>
    <w:rPr>
      <w:rFonts w:ascii="Arial" w:eastAsia="Times New Roman" w:hAnsi="Arial" w:cs="Arial"/>
      <w:b/>
      <w:bCs/>
      <w:i/>
      <w:iCs/>
      <w:sz w:val="18"/>
      <w:szCs w:val="18"/>
      <w:lang w:eastAsia="ar-SA"/>
    </w:rPr>
  </w:style>
  <w:style w:type="paragraph" w:styleId="a4">
    <w:name w:val="Balloon Text"/>
    <w:basedOn w:val="a"/>
    <w:link w:val="a5"/>
    <w:uiPriority w:val="99"/>
    <w:rsid w:val="00CB5B04"/>
    <w:rPr>
      <w:rFonts w:ascii="Tahoma" w:hAnsi="Tahoma" w:cs="Tahoma"/>
      <w:sz w:val="16"/>
      <w:szCs w:val="16"/>
    </w:rPr>
  </w:style>
  <w:style w:type="character" w:customStyle="1" w:styleId="a5">
    <w:name w:val="Текст выноски Знак"/>
    <w:basedOn w:val="a1"/>
    <w:link w:val="a4"/>
    <w:uiPriority w:val="99"/>
    <w:rsid w:val="00CB5B04"/>
    <w:rPr>
      <w:rFonts w:ascii="Tahoma" w:eastAsia="Times New Roman" w:hAnsi="Tahoma" w:cs="Tahoma"/>
      <w:sz w:val="16"/>
      <w:szCs w:val="16"/>
      <w:lang w:eastAsia="ru-RU"/>
    </w:rPr>
  </w:style>
  <w:style w:type="paragraph" w:customStyle="1" w:styleId="13">
    <w:name w:val="Знак1 Знак Знак Знак"/>
    <w:basedOn w:val="a"/>
    <w:rsid w:val="00CB5B04"/>
    <w:pPr>
      <w:widowControl w:val="0"/>
      <w:adjustRightInd w:val="0"/>
      <w:spacing w:after="160" w:line="240" w:lineRule="exact"/>
      <w:jc w:val="right"/>
    </w:pPr>
    <w:rPr>
      <w:lang w:val="en-GB" w:eastAsia="en-US"/>
    </w:rPr>
  </w:style>
  <w:style w:type="character" w:customStyle="1" w:styleId="21">
    <w:name w:val="Основной текст 2 Знак"/>
    <w:basedOn w:val="a1"/>
    <w:link w:val="22"/>
    <w:uiPriority w:val="99"/>
    <w:locked/>
    <w:rsid w:val="00CB5B04"/>
    <w:rPr>
      <w:sz w:val="24"/>
    </w:rPr>
  </w:style>
  <w:style w:type="paragraph" w:styleId="22">
    <w:name w:val="Body Text 2"/>
    <w:basedOn w:val="a"/>
    <w:link w:val="21"/>
    <w:uiPriority w:val="99"/>
    <w:rsid w:val="00CB5B04"/>
    <w:pPr>
      <w:ind w:right="-568"/>
    </w:pPr>
    <w:rPr>
      <w:rFonts w:asciiTheme="minorHAnsi" w:eastAsiaTheme="minorHAnsi" w:hAnsiTheme="minorHAnsi" w:cstheme="minorBidi"/>
      <w:sz w:val="24"/>
      <w:szCs w:val="22"/>
      <w:lang w:eastAsia="en-US"/>
    </w:rPr>
  </w:style>
  <w:style w:type="character" w:customStyle="1" w:styleId="210">
    <w:name w:val="Основной текст 2 Знак1"/>
    <w:basedOn w:val="a1"/>
    <w:uiPriority w:val="99"/>
    <w:semiHidden/>
    <w:rsid w:val="00CB5B04"/>
    <w:rPr>
      <w:rFonts w:ascii="Times New Roman" w:eastAsia="Times New Roman" w:hAnsi="Times New Roman" w:cs="Times New Roman"/>
      <w:sz w:val="20"/>
      <w:szCs w:val="20"/>
      <w:lang w:eastAsia="ru-RU"/>
    </w:rPr>
  </w:style>
  <w:style w:type="paragraph" w:styleId="a0">
    <w:name w:val="Body Text"/>
    <w:basedOn w:val="a"/>
    <w:link w:val="a6"/>
    <w:uiPriority w:val="99"/>
    <w:rsid w:val="00CB5B04"/>
    <w:pPr>
      <w:spacing w:after="120"/>
    </w:pPr>
  </w:style>
  <w:style w:type="character" w:customStyle="1" w:styleId="a6">
    <w:name w:val="Основной текст Знак"/>
    <w:basedOn w:val="a1"/>
    <w:link w:val="a0"/>
    <w:uiPriority w:val="99"/>
    <w:rsid w:val="00CB5B04"/>
    <w:rPr>
      <w:rFonts w:ascii="Times New Roman" w:eastAsia="Times New Roman" w:hAnsi="Times New Roman" w:cs="Times New Roman"/>
      <w:sz w:val="20"/>
      <w:szCs w:val="20"/>
      <w:lang w:eastAsia="ru-RU"/>
    </w:rPr>
  </w:style>
  <w:style w:type="paragraph" w:styleId="a7">
    <w:name w:val="Body Text Indent"/>
    <w:basedOn w:val="a"/>
    <w:link w:val="a8"/>
    <w:uiPriority w:val="99"/>
    <w:rsid w:val="00CB5B04"/>
    <w:pPr>
      <w:spacing w:after="120"/>
      <w:ind w:left="283"/>
    </w:pPr>
  </w:style>
  <w:style w:type="character" w:customStyle="1" w:styleId="a8">
    <w:name w:val="Основной текст с отступом Знак"/>
    <w:basedOn w:val="a1"/>
    <w:link w:val="a7"/>
    <w:uiPriority w:val="99"/>
    <w:rsid w:val="00CB5B04"/>
    <w:rPr>
      <w:rFonts w:ascii="Times New Roman" w:eastAsia="Times New Roman" w:hAnsi="Times New Roman" w:cs="Times New Roman"/>
      <w:sz w:val="20"/>
      <w:szCs w:val="20"/>
      <w:lang w:eastAsia="ru-RU"/>
    </w:rPr>
  </w:style>
  <w:style w:type="paragraph" w:styleId="a9">
    <w:name w:val="Title"/>
    <w:basedOn w:val="a"/>
    <w:link w:val="aa"/>
    <w:uiPriority w:val="99"/>
    <w:qFormat/>
    <w:rsid w:val="00CB5B04"/>
    <w:pPr>
      <w:jc w:val="center"/>
    </w:pPr>
    <w:rPr>
      <w:sz w:val="32"/>
    </w:rPr>
  </w:style>
  <w:style w:type="character" w:customStyle="1" w:styleId="aa">
    <w:name w:val="Название Знак"/>
    <w:basedOn w:val="a1"/>
    <w:link w:val="a9"/>
    <w:uiPriority w:val="99"/>
    <w:rsid w:val="00CB5B04"/>
    <w:rPr>
      <w:rFonts w:ascii="Times New Roman" w:eastAsia="Times New Roman" w:hAnsi="Times New Roman" w:cs="Times New Roman"/>
      <w:sz w:val="32"/>
      <w:szCs w:val="20"/>
      <w:lang w:eastAsia="ru-RU"/>
    </w:rPr>
  </w:style>
  <w:style w:type="paragraph" w:customStyle="1" w:styleId="ab">
    <w:name w:val="Знак"/>
    <w:basedOn w:val="a"/>
    <w:rsid w:val="00CB5B04"/>
    <w:pPr>
      <w:widowControl w:val="0"/>
      <w:adjustRightInd w:val="0"/>
      <w:spacing w:after="160" w:line="240" w:lineRule="exact"/>
      <w:jc w:val="right"/>
    </w:pPr>
    <w:rPr>
      <w:rFonts w:ascii="Baltica" w:hAnsi="Baltica" w:cs="Baltica"/>
      <w:lang w:val="en-GB" w:eastAsia="en-US"/>
    </w:rPr>
  </w:style>
  <w:style w:type="paragraph" w:customStyle="1" w:styleId="ac">
    <w:name w:val="Стиль"/>
    <w:rsid w:val="00CB5B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w:basedOn w:val="a"/>
    <w:rsid w:val="00CB5B04"/>
    <w:pPr>
      <w:widowControl w:val="0"/>
      <w:adjustRightInd w:val="0"/>
      <w:spacing w:after="160" w:line="240" w:lineRule="exact"/>
      <w:jc w:val="right"/>
    </w:pPr>
    <w:rPr>
      <w:lang w:val="en-GB" w:eastAsia="en-US"/>
    </w:rPr>
  </w:style>
  <w:style w:type="paragraph" w:styleId="ae">
    <w:name w:val="List Paragraph"/>
    <w:basedOn w:val="a"/>
    <w:uiPriority w:val="34"/>
    <w:qFormat/>
    <w:rsid w:val="00CB5B04"/>
    <w:pPr>
      <w:spacing w:after="200" w:line="276" w:lineRule="auto"/>
      <w:ind w:left="720"/>
      <w:contextualSpacing/>
    </w:pPr>
    <w:rPr>
      <w:rFonts w:ascii="Calibri" w:hAnsi="Calibri"/>
      <w:sz w:val="22"/>
      <w:szCs w:val="22"/>
    </w:rPr>
  </w:style>
  <w:style w:type="character" w:styleId="af">
    <w:name w:val="Hyperlink"/>
    <w:basedOn w:val="a1"/>
    <w:uiPriority w:val="99"/>
    <w:unhideWhenUsed/>
    <w:rsid w:val="00CB5B04"/>
    <w:rPr>
      <w:color w:val="0000FF"/>
      <w:u w:val="single"/>
    </w:rPr>
  </w:style>
  <w:style w:type="paragraph" w:styleId="af0">
    <w:name w:val="No Spacing"/>
    <w:link w:val="af1"/>
    <w:uiPriority w:val="1"/>
    <w:qFormat/>
    <w:rsid w:val="00CB5B04"/>
    <w:pPr>
      <w:spacing w:after="0" w:line="240" w:lineRule="auto"/>
    </w:pPr>
    <w:rPr>
      <w:rFonts w:ascii="Calibri" w:eastAsia="Calibri" w:hAnsi="Calibri" w:cs="Times New Roman"/>
    </w:rPr>
  </w:style>
  <w:style w:type="paragraph" w:customStyle="1" w:styleId="ConsPlusTitle">
    <w:name w:val="ConsPlusTitle"/>
    <w:rsid w:val="00CB5B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B5B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B5B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Strong"/>
    <w:basedOn w:val="a1"/>
    <w:qFormat/>
    <w:rsid w:val="00CB5B04"/>
    <w:rPr>
      <w:b/>
      <w:bCs/>
    </w:rPr>
  </w:style>
  <w:style w:type="paragraph" w:customStyle="1" w:styleId="ConsNormal">
    <w:name w:val="ConsNormal"/>
    <w:uiPriority w:val="99"/>
    <w:rsid w:val="00CB5B04"/>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Title">
    <w:name w:val="ConsTitle"/>
    <w:uiPriority w:val="99"/>
    <w:rsid w:val="00CB5B0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3">
    <w:name w:val="Normal (Web)"/>
    <w:basedOn w:val="a"/>
    <w:rsid w:val="00CB5B04"/>
    <w:pPr>
      <w:spacing w:before="100" w:beforeAutospacing="1" w:after="100" w:afterAutospacing="1"/>
    </w:pPr>
    <w:rPr>
      <w:sz w:val="24"/>
      <w:szCs w:val="24"/>
    </w:rPr>
  </w:style>
  <w:style w:type="table" w:styleId="af4">
    <w:name w:val="Table Grid"/>
    <w:basedOn w:val="a2"/>
    <w:uiPriority w:val="59"/>
    <w:rsid w:val="00CB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rsid w:val="00CB5B04"/>
    <w:pPr>
      <w:widowControl w:val="0"/>
      <w:autoSpaceDE w:val="0"/>
      <w:autoSpaceDN w:val="0"/>
      <w:ind w:firstLine="504"/>
      <w:jc w:val="both"/>
    </w:pPr>
    <w:rPr>
      <w:sz w:val="24"/>
      <w:szCs w:val="24"/>
    </w:rPr>
  </w:style>
  <w:style w:type="paragraph" w:customStyle="1" w:styleId="Style2">
    <w:name w:val="Style 2"/>
    <w:basedOn w:val="a"/>
    <w:rsid w:val="00CB5B04"/>
    <w:pPr>
      <w:widowControl w:val="0"/>
      <w:autoSpaceDE w:val="0"/>
      <w:autoSpaceDN w:val="0"/>
      <w:ind w:left="1944" w:firstLine="504"/>
    </w:pPr>
    <w:rPr>
      <w:sz w:val="24"/>
      <w:szCs w:val="24"/>
    </w:rPr>
  </w:style>
  <w:style w:type="paragraph" w:customStyle="1" w:styleId="Title">
    <w:name w:val="Title!Название НПА"/>
    <w:basedOn w:val="a"/>
    <w:rsid w:val="00CB5B04"/>
    <w:pPr>
      <w:spacing w:before="240" w:after="60"/>
      <w:ind w:firstLine="567"/>
      <w:jc w:val="center"/>
      <w:outlineLvl w:val="0"/>
    </w:pPr>
    <w:rPr>
      <w:rFonts w:ascii="Arial" w:hAnsi="Arial" w:cs="Arial"/>
      <w:b/>
      <w:bCs/>
      <w:kern w:val="28"/>
      <w:sz w:val="32"/>
      <w:szCs w:val="32"/>
    </w:rPr>
  </w:style>
  <w:style w:type="character" w:customStyle="1" w:styleId="31">
    <w:name w:val="Знак Знак3"/>
    <w:basedOn w:val="a1"/>
    <w:uiPriority w:val="99"/>
    <w:locked/>
    <w:rsid w:val="00CB5B04"/>
    <w:rPr>
      <w:sz w:val="40"/>
      <w:lang w:val="ru-RU" w:eastAsia="ru-RU" w:bidi="ar-SA"/>
    </w:rPr>
  </w:style>
  <w:style w:type="character" w:customStyle="1" w:styleId="32">
    <w:name w:val="Основной текст 3 Знак"/>
    <w:basedOn w:val="a1"/>
    <w:link w:val="33"/>
    <w:uiPriority w:val="99"/>
    <w:locked/>
    <w:rsid w:val="00CB5B04"/>
    <w:rPr>
      <w:sz w:val="16"/>
      <w:szCs w:val="16"/>
    </w:rPr>
  </w:style>
  <w:style w:type="paragraph" w:styleId="33">
    <w:name w:val="Body Text 3"/>
    <w:basedOn w:val="a"/>
    <w:link w:val="32"/>
    <w:uiPriority w:val="99"/>
    <w:rsid w:val="00CB5B04"/>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CB5B04"/>
    <w:rPr>
      <w:rFonts w:ascii="Times New Roman" w:eastAsia="Times New Roman" w:hAnsi="Times New Roman" w:cs="Times New Roman"/>
      <w:sz w:val="16"/>
      <w:szCs w:val="16"/>
      <w:lang w:eastAsia="ru-RU"/>
    </w:rPr>
  </w:style>
  <w:style w:type="paragraph" w:customStyle="1" w:styleId="Style20">
    <w:name w:val="Style2"/>
    <w:basedOn w:val="a"/>
    <w:rsid w:val="00CB5B04"/>
    <w:pPr>
      <w:widowControl w:val="0"/>
      <w:autoSpaceDE w:val="0"/>
      <w:autoSpaceDN w:val="0"/>
      <w:adjustRightInd w:val="0"/>
    </w:pPr>
    <w:rPr>
      <w:rFonts w:ascii="Candara" w:hAnsi="Candara"/>
      <w:sz w:val="24"/>
      <w:szCs w:val="24"/>
    </w:rPr>
  </w:style>
  <w:style w:type="paragraph" w:customStyle="1" w:styleId="Style6">
    <w:name w:val="Style6"/>
    <w:basedOn w:val="a"/>
    <w:rsid w:val="00CB5B04"/>
    <w:pPr>
      <w:widowControl w:val="0"/>
      <w:autoSpaceDE w:val="0"/>
      <w:autoSpaceDN w:val="0"/>
      <w:adjustRightInd w:val="0"/>
    </w:pPr>
    <w:rPr>
      <w:rFonts w:ascii="Candara" w:hAnsi="Candara"/>
      <w:sz w:val="24"/>
      <w:szCs w:val="24"/>
    </w:rPr>
  </w:style>
  <w:style w:type="character" w:customStyle="1" w:styleId="FontStyle12">
    <w:name w:val="Font Style12"/>
    <w:basedOn w:val="a1"/>
    <w:rsid w:val="00CB5B04"/>
    <w:rPr>
      <w:rFonts w:ascii="Times New Roman" w:hAnsi="Times New Roman" w:cs="Times New Roman" w:hint="default"/>
      <w:sz w:val="16"/>
      <w:szCs w:val="16"/>
    </w:rPr>
  </w:style>
  <w:style w:type="character" w:customStyle="1" w:styleId="FontStyle17">
    <w:name w:val="Font Style17"/>
    <w:basedOn w:val="a1"/>
    <w:rsid w:val="00CB5B04"/>
    <w:rPr>
      <w:rFonts w:ascii="Microsoft Sans Serif" w:hAnsi="Microsoft Sans Serif" w:cs="Microsoft Sans Serif" w:hint="default"/>
      <w:sz w:val="14"/>
      <w:szCs w:val="14"/>
    </w:rPr>
  </w:style>
  <w:style w:type="paragraph" w:customStyle="1" w:styleId="ConsPlusCell">
    <w:name w:val="ConsPlusCell"/>
    <w:rsid w:val="00CB5B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0pt">
    <w:name w:val="Основной текст + Интервал 0 pt"/>
    <w:basedOn w:val="a1"/>
    <w:rsid w:val="00CB5B04"/>
    <w:rPr>
      <w:spacing w:val="-10"/>
      <w:sz w:val="18"/>
      <w:szCs w:val="18"/>
      <w:lang w:val="en-US" w:eastAsia="en-US" w:bidi="ar-SA"/>
    </w:rPr>
  </w:style>
  <w:style w:type="character" w:customStyle="1" w:styleId="0pt1">
    <w:name w:val="Основной текст + Интервал 0 pt1"/>
    <w:basedOn w:val="a1"/>
    <w:rsid w:val="00CB5B04"/>
    <w:rPr>
      <w:spacing w:val="-10"/>
      <w:sz w:val="18"/>
      <w:szCs w:val="18"/>
      <w:lang w:val="en-US" w:eastAsia="en-US" w:bidi="ar-SA"/>
    </w:rPr>
  </w:style>
  <w:style w:type="paragraph" w:customStyle="1" w:styleId="ConsNonformat">
    <w:name w:val="ConsNonformat"/>
    <w:uiPriority w:val="99"/>
    <w:rsid w:val="00CB5B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4">
    <w:name w:val="Body Text Indent 3"/>
    <w:basedOn w:val="a"/>
    <w:link w:val="35"/>
    <w:uiPriority w:val="99"/>
    <w:rsid w:val="00CB5B04"/>
    <w:pPr>
      <w:spacing w:after="120"/>
      <w:ind w:left="283"/>
    </w:pPr>
    <w:rPr>
      <w:sz w:val="16"/>
      <w:szCs w:val="16"/>
    </w:rPr>
  </w:style>
  <w:style w:type="character" w:customStyle="1" w:styleId="35">
    <w:name w:val="Основной текст с отступом 3 Знак"/>
    <w:basedOn w:val="a1"/>
    <w:link w:val="34"/>
    <w:uiPriority w:val="99"/>
    <w:rsid w:val="00CB5B04"/>
    <w:rPr>
      <w:rFonts w:ascii="Times New Roman" w:eastAsia="Times New Roman" w:hAnsi="Times New Roman" w:cs="Times New Roman"/>
      <w:sz w:val="16"/>
      <w:szCs w:val="16"/>
      <w:lang w:eastAsia="ru-RU"/>
    </w:rPr>
  </w:style>
  <w:style w:type="paragraph" w:customStyle="1" w:styleId="western">
    <w:name w:val="western"/>
    <w:basedOn w:val="a"/>
    <w:rsid w:val="00CB5B04"/>
    <w:pPr>
      <w:spacing w:before="100" w:beforeAutospacing="1" w:after="100" w:afterAutospacing="1"/>
    </w:pPr>
    <w:rPr>
      <w:sz w:val="24"/>
      <w:szCs w:val="24"/>
    </w:rPr>
  </w:style>
  <w:style w:type="character" w:styleId="af5">
    <w:name w:val="Emphasis"/>
    <w:basedOn w:val="a1"/>
    <w:uiPriority w:val="99"/>
    <w:qFormat/>
    <w:rsid w:val="00CB5B04"/>
    <w:rPr>
      <w:i/>
      <w:iCs/>
    </w:rPr>
  </w:style>
  <w:style w:type="character" w:customStyle="1" w:styleId="23">
    <w:name w:val="Основной текст (2)_"/>
    <w:basedOn w:val="a1"/>
    <w:link w:val="211"/>
    <w:locked/>
    <w:rsid w:val="00CB5B04"/>
    <w:rPr>
      <w:b/>
      <w:bCs/>
      <w:sz w:val="23"/>
      <w:szCs w:val="23"/>
      <w:shd w:val="clear" w:color="auto" w:fill="FFFFFF"/>
    </w:rPr>
  </w:style>
  <w:style w:type="paragraph" w:customStyle="1" w:styleId="211">
    <w:name w:val="Основной текст (2)1"/>
    <w:basedOn w:val="a"/>
    <w:link w:val="23"/>
    <w:rsid w:val="00CB5B04"/>
    <w:pPr>
      <w:shd w:val="clear" w:color="auto" w:fill="FFFFFF"/>
      <w:spacing w:after="240" w:line="317" w:lineRule="exact"/>
      <w:ind w:hanging="1080"/>
      <w:jc w:val="center"/>
    </w:pPr>
    <w:rPr>
      <w:rFonts w:asciiTheme="minorHAnsi" w:eastAsiaTheme="minorHAnsi" w:hAnsiTheme="minorHAnsi" w:cstheme="minorBidi"/>
      <w:b/>
      <w:bCs/>
      <w:sz w:val="23"/>
      <w:szCs w:val="23"/>
      <w:shd w:val="clear" w:color="auto" w:fill="FFFFFF"/>
      <w:lang w:eastAsia="en-US"/>
    </w:rPr>
  </w:style>
  <w:style w:type="character" w:customStyle="1" w:styleId="14">
    <w:name w:val="Заголовок №1_"/>
    <w:basedOn w:val="a1"/>
    <w:link w:val="15"/>
    <w:locked/>
    <w:rsid w:val="00CB5B04"/>
    <w:rPr>
      <w:b/>
      <w:bCs/>
      <w:sz w:val="25"/>
      <w:szCs w:val="25"/>
      <w:shd w:val="clear" w:color="auto" w:fill="FFFFFF"/>
    </w:rPr>
  </w:style>
  <w:style w:type="paragraph" w:customStyle="1" w:styleId="15">
    <w:name w:val="Заголовок №1"/>
    <w:basedOn w:val="a"/>
    <w:link w:val="14"/>
    <w:rsid w:val="00CB5B04"/>
    <w:pPr>
      <w:shd w:val="clear" w:color="auto" w:fill="FFFFFF"/>
      <w:spacing w:before="360" w:line="298" w:lineRule="exact"/>
      <w:jc w:val="center"/>
      <w:outlineLvl w:val="0"/>
    </w:pPr>
    <w:rPr>
      <w:rFonts w:asciiTheme="minorHAnsi" w:eastAsiaTheme="minorHAnsi" w:hAnsiTheme="minorHAnsi" w:cstheme="minorBidi"/>
      <w:b/>
      <w:bCs/>
      <w:sz w:val="25"/>
      <w:szCs w:val="25"/>
      <w:shd w:val="clear" w:color="auto" w:fill="FFFFFF"/>
      <w:lang w:eastAsia="en-US"/>
    </w:rPr>
  </w:style>
  <w:style w:type="character" w:customStyle="1" w:styleId="120">
    <w:name w:val="Основной текст + 12"/>
    <w:aliases w:val="5 pt5,Полужирный,Основной текст + 11,5 pt,Основной текст + 9"/>
    <w:basedOn w:val="32"/>
    <w:rsid w:val="00CB5B04"/>
    <w:rPr>
      <w:b/>
      <w:bCs/>
      <w:noProof/>
      <w:sz w:val="25"/>
      <w:szCs w:val="25"/>
      <w:shd w:val="clear" w:color="auto" w:fill="FFFFFF"/>
    </w:rPr>
  </w:style>
  <w:style w:type="character" w:customStyle="1" w:styleId="af6">
    <w:name w:val="Основной текст + Курсив"/>
    <w:basedOn w:val="32"/>
    <w:rsid w:val="00CB5B04"/>
    <w:rPr>
      <w:i/>
      <w:iCs/>
      <w:sz w:val="26"/>
      <w:szCs w:val="26"/>
      <w:shd w:val="clear" w:color="auto" w:fill="FFFFFF"/>
    </w:rPr>
  </w:style>
  <w:style w:type="character" w:customStyle="1" w:styleId="apple-converted-space">
    <w:name w:val="apple-converted-space"/>
    <w:basedOn w:val="a1"/>
    <w:rsid w:val="00CB5B04"/>
  </w:style>
  <w:style w:type="character" w:customStyle="1" w:styleId="-1pt">
    <w:name w:val="Основной текст + Интервал -1 pt"/>
    <w:basedOn w:val="a1"/>
    <w:rsid w:val="00CB5B04"/>
    <w:rPr>
      <w:rFonts w:ascii="Century Schoolbook" w:hAnsi="Century Schoolbook"/>
      <w:spacing w:val="-20"/>
      <w:sz w:val="19"/>
      <w:szCs w:val="19"/>
      <w:shd w:val="clear" w:color="auto" w:fill="FFFFFF"/>
    </w:rPr>
  </w:style>
  <w:style w:type="paragraph" w:styleId="af7">
    <w:name w:val="header"/>
    <w:basedOn w:val="a"/>
    <w:link w:val="af8"/>
    <w:uiPriority w:val="99"/>
    <w:rsid w:val="00CB5B04"/>
    <w:pPr>
      <w:tabs>
        <w:tab w:val="center" w:pos="4677"/>
        <w:tab w:val="right" w:pos="9355"/>
      </w:tabs>
      <w:suppressAutoHyphens/>
    </w:pPr>
    <w:rPr>
      <w:sz w:val="24"/>
      <w:szCs w:val="24"/>
      <w:lang w:eastAsia="ar-SA"/>
    </w:rPr>
  </w:style>
  <w:style w:type="character" w:customStyle="1" w:styleId="af8">
    <w:name w:val="Верхний колонтитул Знак"/>
    <w:basedOn w:val="a1"/>
    <w:link w:val="af7"/>
    <w:uiPriority w:val="99"/>
    <w:rsid w:val="00CB5B04"/>
    <w:rPr>
      <w:rFonts w:ascii="Times New Roman" w:eastAsia="Times New Roman" w:hAnsi="Times New Roman" w:cs="Times New Roman"/>
      <w:sz w:val="24"/>
      <w:szCs w:val="24"/>
      <w:lang w:eastAsia="ar-SA"/>
    </w:rPr>
  </w:style>
  <w:style w:type="paragraph" w:customStyle="1" w:styleId="16">
    <w:name w:val="Абзац списка1"/>
    <w:basedOn w:val="a"/>
    <w:uiPriority w:val="99"/>
    <w:rsid w:val="00CB5B04"/>
    <w:pPr>
      <w:ind w:left="720"/>
      <w:contextualSpacing/>
    </w:pPr>
    <w:rPr>
      <w:sz w:val="24"/>
      <w:szCs w:val="24"/>
    </w:rPr>
  </w:style>
  <w:style w:type="paragraph" w:styleId="HTML">
    <w:name w:val="HTML Preformatted"/>
    <w:basedOn w:val="a"/>
    <w:link w:val="HTML0"/>
    <w:uiPriority w:val="99"/>
    <w:unhideWhenUsed/>
    <w:rsid w:val="00CB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CB5B04"/>
    <w:rPr>
      <w:rFonts w:ascii="Courier New" w:eastAsia="Times New Roman" w:hAnsi="Courier New" w:cs="Courier New"/>
      <w:sz w:val="20"/>
      <w:szCs w:val="20"/>
      <w:lang w:eastAsia="ru-RU"/>
    </w:rPr>
  </w:style>
  <w:style w:type="character" w:customStyle="1" w:styleId="s1">
    <w:name w:val="s1"/>
    <w:basedOn w:val="a1"/>
    <w:rsid w:val="00CB5B04"/>
  </w:style>
  <w:style w:type="paragraph" w:customStyle="1" w:styleId="p15">
    <w:name w:val="p15"/>
    <w:basedOn w:val="a"/>
    <w:rsid w:val="00CB5B04"/>
    <w:pPr>
      <w:spacing w:before="100" w:beforeAutospacing="1" w:after="100" w:afterAutospacing="1"/>
    </w:pPr>
    <w:rPr>
      <w:sz w:val="24"/>
      <w:szCs w:val="24"/>
    </w:rPr>
  </w:style>
  <w:style w:type="paragraph" w:customStyle="1" w:styleId="p14">
    <w:name w:val="p14"/>
    <w:basedOn w:val="a"/>
    <w:rsid w:val="00CB5B04"/>
    <w:pPr>
      <w:spacing w:before="100" w:beforeAutospacing="1" w:after="100" w:afterAutospacing="1"/>
    </w:pPr>
    <w:rPr>
      <w:sz w:val="24"/>
      <w:szCs w:val="24"/>
    </w:rPr>
  </w:style>
  <w:style w:type="character" w:customStyle="1" w:styleId="s3">
    <w:name w:val="s3"/>
    <w:basedOn w:val="a1"/>
    <w:rsid w:val="00CB5B04"/>
  </w:style>
  <w:style w:type="paragraph" w:customStyle="1" w:styleId="p16">
    <w:name w:val="p16"/>
    <w:basedOn w:val="a"/>
    <w:rsid w:val="00CB5B04"/>
    <w:pPr>
      <w:spacing w:before="100" w:beforeAutospacing="1" w:after="100" w:afterAutospacing="1"/>
    </w:pPr>
    <w:rPr>
      <w:sz w:val="24"/>
      <w:szCs w:val="24"/>
    </w:rPr>
  </w:style>
  <w:style w:type="character" w:customStyle="1" w:styleId="12pt2">
    <w:name w:val="Основной текст + 12 pt2"/>
    <w:aliases w:val="Курсив2"/>
    <w:basedOn w:val="a1"/>
    <w:uiPriority w:val="99"/>
    <w:rsid w:val="00CB5B04"/>
    <w:rPr>
      <w:rFonts w:eastAsia="Arial Unicode MS"/>
      <w:i/>
      <w:iCs/>
      <w:sz w:val="24"/>
      <w:szCs w:val="24"/>
      <w:shd w:val="clear" w:color="auto" w:fill="FFFFFF"/>
    </w:rPr>
  </w:style>
  <w:style w:type="paragraph" w:customStyle="1" w:styleId="p8">
    <w:name w:val="p8"/>
    <w:basedOn w:val="a"/>
    <w:rsid w:val="00CB5B04"/>
    <w:pPr>
      <w:spacing w:before="100" w:beforeAutospacing="1" w:after="100" w:afterAutospacing="1"/>
    </w:pPr>
    <w:rPr>
      <w:sz w:val="24"/>
      <w:szCs w:val="24"/>
    </w:rPr>
  </w:style>
  <w:style w:type="character" w:customStyle="1" w:styleId="s2">
    <w:name w:val="s2"/>
    <w:basedOn w:val="a1"/>
    <w:rsid w:val="00CB5B04"/>
  </w:style>
  <w:style w:type="paragraph" w:customStyle="1" w:styleId="p2">
    <w:name w:val="p2"/>
    <w:basedOn w:val="a"/>
    <w:rsid w:val="00CB5B04"/>
    <w:pPr>
      <w:spacing w:before="100" w:beforeAutospacing="1" w:after="100" w:afterAutospacing="1"/>
    </w:pPr>
    <w:rPr>
      <w:sz w:val="24"/>
      <w:szCs w:val="24"/>
    </w:rPr>
  </w:style>
  <w:style w:type="paragraph" w:customStyle="1" w:styleId="p10">
    <w:name w:val="p10"/>
    <w:basedOn w:val="a"/>
    <w:rsid w:val="00CB5B04"/>
    <w:pPr>
      <w:spacing w:before="100" w:beforeAutospacing="1" w:after="100" w:afterAutospacing="1"/>
    </w:pPr>
    <w:rPr>
      <w:sz w:val="24"/>
      <w:szCs w:val="24"/>
    </w:rPr>
  </w:style>
  <w:style w:type="paragraph" w:customStyle="1" w:styleId="p11">
    <w:name w:val="p11"/>
    <w:basedOn w:val="a"/>
    <w:rsid w:val="00CB5B04"/>
    <w:pPr>
      <w:spacing w:before="100" w:beforeAutospacing="1" w:after="100" w:afterAutospacing="1"/>
    </w:pPr>
    <w:rPr>
      <w:sz w:val="24"/>
      <w:szCs w:val="24"/>
    </w:rPr>
  </w:style>
  <w:style w:type="character" w:customStyle="1" w:styleId="b-headertitle">
    <w:name w:val="b-header__title"/>
    <w:basedOn w:val="a1"/>
    <w:rsid w:val="00CB5B04"/>
  </w:style>
  <w:style w:type="paragraph" w:customStyle="1" w:styleId="p1">
    <w:name w:val="p1"/>
    <w:basedOn w:val="a"/>
    <w:rsid w:val="00CB5B04"/>
    <w:pPr>
      <w:spacing w:before="100" w:beforeAutospacing="1" w:after="100" w:afterAutospacing="1"/>
    </w:pPr>
    <w:rPr>
      <w:sz w:val="24"/>
      <w:szCs w:val="24"/>
    </w:rPr>
  </w:style>
  <w:style w:type="paragraph" w:customStyle="1" w:styleId="p4">
    <w:name w:val="p4"/>
    <w:basedOn w:val="a"/>
    <w:rsid w:val="00CB5B04"/>
    <w:pPr>
      <w:spacing w:before="100" w:beforeAutospacing="1" w:after="100" w:afterAutospacing="1"/>
    </w:pPr>
    <w:rPr>
      <w:sz w:val="24"/>
      <w:szCs w:val="24"/>
    </w:rPr>
  </w:style>
  <w:style w:type="paragraph" w:customStyle="1" w:styleId="p5">
    <w:name w:val="p5"/>
    <w:basedOn w:val="a"/>
    <w:rsid w:val="00CB5B04"/>
    <w:pPr>
      <w:spacing w:before="100" w:beforeAutospacing="1" w:after="100" w:afterAutospacing="1"/>
    </w:pPr>
    <w:rPr>
      <w:sz w:val="24"/>
      <w:szCs w:val="24"/>
    </w:rPr>
  </w:style>
  <w:style w:type="character" w:customStyle="1" w:styleId="s4">
    <w:name w:val="s4"/>
    <w:basedOn w:val="a1"/>
    <w:rsid w:val="00CB5B04"/>
  </w:style>
  <w:style w:type="paragraph" w:customStyle="1" w:styleId="p6">
    <w:name w:val="p6"/>
    <w:basedOn w:val="a"/>
    <w:rsid w:val="00CB5B04"/>
    <w:pPr>
      <w:spacing w:before="100" w:beforeAutospacing="1" w:after="100" w:afterAutospacing="1"/>
    </w:pPr>
    <w:rPr>
      <w:sz w:val="24"/>
      <w:szCs w:val="24"/>
    </w:rPr>
  </w:style>
  <w:style w:type="paragraph" w:customStyle="1" w:styleId="p7">
    <w:name w:val="p7"/>
    <w:basedOn w:val="a"/>
    <w:rsid w:val="00CB5B04"/>
    <w:pPr>
      <w:spacing w:before="100" w:beforeAutospacing="1" w:after="100" w:afterAutospacing="1"/>
    </w:pPr>
    <w:rPr>
      <w:sz w:val="24"/>
      <w:szCs w:val="24"/>
    </w:rPr>
  </w:style>
  <w:style w:type="paragraph" w:customStyle="1" w:styleId="p3">
    <w:name w:val="p3"/>
    <w:basedOn w:val="a"/>
    <w:rsid w:val="00CB5B04"/>
    <w:pPr>
      <w:spacing w:before="100" w:beforeAutospacing="1" w:after="100" w:afterAutospacing="1"/>
    </w:pPr>
    <w:rPr>
      <w:sz w:val="24"/>
      <w:szCs w:val="24"/>
    </w:rPr>
  </w:style>
  <w:style w:type="paragraph" w:customStyle="1" w:styleId="p9">
    <w:name w:val="p9"/>
    <w:basedOn w:val="a"/>
    <w:rsid w:val="00CB5B04"/>
    <w:pPr>
      <w:spacing w:before="100" w:beforeAutospacing="1" w:after="100" w:afterAutospacing="1"/>
    </w:pPr>
    <w:rPr>
      <w:sz w:val="24"/>
      <w:szCs w:val="24"/>
    </w:rPr>
  </w:style>
  <w:style w:type="paragraph" w:customStyle="1" w:styleId="p13">
    <w:name w:val="p13"/>
    <w:basedOn w:val="a"/>
    <w:rsid w:val="00CB5B04"/>
    <w:pPr>
      <w:spacing w:before="100" w:beforeAutospacing="1" w:after="100" w:afterAutospacing="1"/>
    </w:pPr>
    <w:rPr>
      <w:sz w:val="24"/>
      <w:szCs w:val="24"/>
    </w:rPr>
  </w:style>
  <w:style w:type="character" w:customStyle="1" w:styleId="s5">
    <w:name w:val="s5"/>
    <w:basedOn w:val="a1"/>
    <w:rsid w:val="00CB5B04"/>
  </w:style>
  <w:style w:type="paragraph" w:customStyle="1" w:styleId="p17">
    <w:name w:val="p17"/>
    <w:basedOn w:val="a"/>
    <w:rsid w:val="00CB5B04"/>
    <w:pPr>
      <w:spacing w:before="100" w:beforeAutospacing="1" w:after="100" w:afterAutospacing="1"/>
    </w:pPr>
    <w:rPr>
      <w:sz w:val="24"/>
      <w:szCs w:val="24"/>
    </w:rPr>
  </w:style>
  <w:style w:type="paragraph" w:customStyle="1" w:styleId="p18">
    <w:name w:val="p18"/>
    <w:basedOn w:val="a"/>
    <w:rsid w:val="00CB5B04"/>
    <w:pPr>
      <w:spacing w:before="100" w:beforeAutospacing="1" w:after="100" w:afterAutospacing="1"/>
    </w:pPr>
    <w:rPr>
      <w:sz w:val="24"/>
      <w:szCs w:val="24"/>
    </w:rPr>
  </w:style>
  <w:style w:type="paragraph" w:customStyle="1" w:styleId="p19">
    <w:name w:val="p19"/>
    <w:basedOn w:val="a"/>
    <w:rsid w:val="00CB5B04"/>
    <w:pPr>
      <w:spacing w:before="100" w:beforeAutospacing="1" w:after="100" w:afterAutospacing="1"/>
    </w:pPr>
    <w:rPr>
      <w:sz w:val="24"/>
      <w:szCs w:val="24"/>
    </w:rPr>
  </w:style>
  <w:style w:type="paragraph" w:customStyle="1" w:styleId="p20">
    <w:name w:val="p20"/>
    <w:basedOn w:val="a"/>
    <w:rsid w:val="00CB5B04"/>
    <w:pPr>
      <w:spacing w:before="100" w:beforeAutospacing="1" w:after="100" w:afterAutospacing="1"/>
    </w:pPr>
    <w:rPr>
      <w:sz w:val="24"/>
      <w:szCs w:val="24"/>
    </w:rPr>
  </w:style>
  <w:style w:type="character" w:customStyle="1" w:styleId="s6">
    <w:name w:val="s6"/>
    <w:basedOn w:val="a1"/>
    <w:rsid w:val="00CB5B04"/>
  </w:style>
  <w:style w:type="paragraph" w:customStyle="1" w:styleId="p21">
    <w:name w:val="p21"/>
    <w:basedOn w:val="a"/>
    <w:rsid w:val="00CB5B04"/>
    <w:pPr>
      <w:spacing w:before="100" w:beforeAutospacing="1" w:after="100" w:afterAutospacing="1"/>
    </w:pPr>
    <w:rPr>
      <w:sz w:val="24"/>
      <w:szCs w:val="24"/>
    </w:rPr>
  </w:style>
  <w:style w:type="paragraph" w:customStyle="1" w:styleId="p22">
    <w:name w:val="p22"/>
    <w:basedOn w:val="a"/>
    <w:rsid w:val="00CB5B04"/>
    <w:pPr>
      <w:spacing w:before="100" w:beforeAutospacing="1" w:after="100" w:afterAutospacing="1"/>
    </w:pPr>
    <w:rPr>
      <w:sz w:val="24"/>
      <w:szCs w:val="24"/>
    </w:rPr>
  </w:style>
  <w:style w:type="paragraph" w:customStyle="1" w:styleId="p23">
    <w:name w:val="p23"/>
    <w:basedOn w:val="a"/>
    <w:rsid w:val="00CB5B04"/>
    <w:pPr>
      <w:spacing w:before="100" w:beforeAutospacing="1" w:after="100" w:afterAutospacing="1"/>
    </w:pPr>
    <w:rPr>
      <w:sz w:val="24"/>
      <w:szCs w:val="24"/>
    </w:rPr>
  </w:style>
  <w:style w:type="paragraph" w:customStyle="1" w:styleId="p24">
    <w:name w:val="p24"/>
    <w:basedOn w:val="a"/>
    <w:rsid w:val="00CB5B04"/>
    <w:pPr>
      <w:spacing w:before="100" w:beforeAutospacing="1" w:after="100" w:afterAutospacing="1"/>
    </w:pPr>
    <w:rPr>
      <w:sz w:val="24"/>
      <w:szCs w:val="24"/>
    </w:rPr>
  </w:style>
  <w:style w:type="paragraph" w:customStyle="1" w:styleId="p26">
    <w:name w:val="p26"/>
    <w:basedOn w:val="a"/>
    <w:rsid w:val="00CB5B04"/>
    <w:pPr>
      <w:spacing w:before="100" w:beforeAutospacing="1" w:after="100" w:afterAutospacing="1"/>
    </w:pPr>
    <w:rPr>
      <w:sz w:val="24"/>
      <w:szCs w:val="24"/>
    </w:rPr>
  </w:style>
  <w:style w:type="paragraph" w:customStyle="1" w:styleId="p27">
    <w:name w:val="p27"/>
    <w:basedOn w:val="a"/>
    <w:rsid w:val="00CB5B04"/>
    <w:pPr>
      <w:spacing w:before="100" w:beforeAutospacing="1" w:after="100" w:afterAutospacing="1"/>
    </w:pPr>
    <w:rPr>
      <w:sz w:val="24"/>
      <w:szCs w:val="24"/>
    </w:rPr>
  </w:style>
  <w:style w:type="paragraph" w:customStyle="1" w:styleId="p29">
    <w:name w:val="p29"/>
    <w:basedOn w:val="a"/>
    <w:rsid w:val="00CB5B04"/>
    <w:pPr>
      <w:spacing w:before="100" w:beforeAutospacing="1" w:after="100" w:afterAutospacing="1"/>
    </w:pPr>
    <w:rPr>
      <w:sz w:val="24"/>
      <w:szCs w:val="24"/>
    </w:rPr>
  </w:style>
  <w:style w:type="paragraph" w:customStyle="1" w:styleId="p30">
    <w:name w:val="p30"/>
    <w:basedOn w:val="a"/>
    <w:rsid w:val="00CB5B04"/>
    <w:pPr>
      <w:spacing w:before="100" w:beforeAutospacing="1" w:after="100" w:afterAutospacing="1"/>
    </w:pPr>
    <w:rPr>
      <w:sz w:val="24"/>
      <w:szCs w:val="24"/>
    </w:rPr>
  </w:style>
  <w:style w:type="character" w:customStyle="1" w:styleId="s7">
    <w:name w:val="s7"/>
    <w:basedOn w:val="a1"/>
    <w:rsid w:val="00CB5B04"/>
  </w:style>
  <w:style w:type="paragraph" w:customStyle="1" w:styleId="p31">
    <w:name w:val="p31"/>
    <w:basedOn w:val="a"/>
    <w:rsid w:val="00CB5B04"/>
    <w:pPr>
      <w:spacing w:before="100" w:beforeAutospacing="1" w:after="100" w:afterAutospacing="1"/>
    </w:pPr>
    <w:rPr>
      <w:sz w:val="24"/>
      <w:szCs w:val="24"/>
    </w:rPr>
  </w:style>
  <w:style w:type="paragraph" w:customStyle="1" w:styleId="p32">
    <w:name w:val="p32"/>
    <w:basedOn w:val="a"/>
    <w:rsid w:val="00CB5B04"/>
    <w:pPr>
      <w:spacing w:before="100" w:beforeAutospacing="1" w:after="100" w:afterAutospacing="1"/>
    </w:pPr>
    <w:rPr>
      <w:sz w:val="24"/>
      <w:szCs w:val="24"/>
    </w:rPr>
  </w:style>
  <w:style w:type="character" w:customStyle="1" w:styleId="af9">
    <w:name w:val="Нижний колонтитул Знак"/>
    <w:basedOn w:val="a1"/>
    <w:link w:val="afa"/>
    <w:uiPriority w:val="99"/>
    <w:rsid w:val="00CB5B04"/>
    <w:rPr>
      <w:rFonts w:ascii="Calibri" w:hAnsi="Calibri"/>
    </w:rPr>
  </w:style>
  <w:style w:type="paragraph" w:styleId="afa">
    <w:name w:val="footer"/>
    <w:basedOn w:val="a"/>
    <w:link w:val="af9"/>
    <w:uiPriority w:val="99"/>
    <w:unhideWhenUsed/>
    <w:rsid w:val="00CB5B04"/>
    <w:pPr>
      <w:tabs>
        <w:tab w:val="center" w:pos="4677"/>
        <w:tab w:val="right" w:pos="9355"/>
      </w:tabs>
      <w:spacing w:after="200" w:line="276" w:lineRule="auto"/>
    </w:pPr>
    <w:rPr>
      <w:rFonts w:ascii="Calibri" w:eastAsiaTheme="minorHAnsi" w:hAnsi="Calibri" w:cstheme="minorBidi"/>
      <w:sz w:val="22"/>
      <w:szCs w:val="22"/>
      <w:lang w:eastAsia="en-US"/>
    </w:rPr>
  </w:style>
  <w:style w:type="character" w:customStyle="1" w:styleId="17">
    <w:name w:val="Нижний колонтитул Знак1"/>
    <w:basedOn w:val="a1"/>
    <w:uiPriority w:val="99"/>
    <w:semiHidden/>
    <w:rsid w:val="00CB5B04"/>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1"/>
    <w:link w:val="afc"/>
    <w:uiPriority w:val="99"/>
    <w:rsid w:val="00CB5B04"/>
  </w:style>
  <w:style w:type="paragraph" w:styleId="afc">
    <w:name w:val="endnote text"/>
    <w:basedOn w:val="a"/>
    <w:link w:val="afb"/>
    <w:uiPriority w:val="99"/>
    <w:unhideWhenUsed/>
    <w:rsid w:val="00CB5B04"/>
    <w:pPr>
      <w:autoSpaceDE w:val="0"/>
      <w:autoSpaceDN w:val="0"/>
    </w:pPr>
    <w:rPr>
      <w:rFonts w:asciiTheme="minorHAnsi" w:eastAsiaTheme="minorHAnsi" w:hAnsiTheme="minorHAnsi" w:cstheme="minorBidi"/>
      <w:sz w:val="22"/>
      <w:szCs w:val="22"/>
      <w:lang w:eastAsia="en-US"/>
    </w:rPr>
  </w:style>
  <w:style w:type="character" w:customStyle="1" w:styleId="18">
    <w:name w:val="Текст концевой сноски Знак1"/>
    <w:basedOn w:val="a1"/>
    <w:uiPriority w:val="99"/>
    <w:semiHidden/>
    <w:rsid w:val="00CB5B04"/>
    <w:rPr>
      <w:rFonts w:ascii="Times New Roman" w:eastAsia="Times New Roman" w:hAnsi="Times New Roman" w:cs="Times New Roman"/>
      <w:sz w:val="20"/>
      <w:szCs w:val="20"/>
      <w:lang w:eastAsia="ru-RU"/>
    </w:rPr>
  </w:style>
  <w:style w:type="paragraph" w:customStyle="1" w:styleId="afd">
    <w:name w:val="Основной_текст"/>
    <w:basedOn w:val="a"/>
    <w:uiPriority w:val="99"/>
    <w:rsid w:val="00CB5B04"/>
    <w:pPr>
      <w:spacing w:before="60" w:after="60"/>
      <w:ind w:firstLine="709"/>
      <w:jc w:val="both"/>
    </w:pPr>
    <w:rPr>
      <w:sz w:val="28"/>
      <w:szCs w:val="28"/>
    </w:rPr>
  </w:style>
  <w:style w:type="paragraph" w:customStyle="1" w:styleId="19">
    <w:name w:val="Без интервала1"/>
    <w:link w:val="NoSpacingChar"/>
    <w:rsid w:val="00CB5B04"/>
    <w:pPr>
      <w:spacing w:after="0" w:line="240" w:lineRule="auto"/>
    </w:pPr>
    <w:rPr>
      <w:rFonts w:ascii="Calibri" w:eastAsia="Times New Roman" w:hAnsi="Calibri" w:cs="Times New Roman"/>
    </w:rPr>
  </w:style>
  <w:style w:type="paragraph" w:customStyle="1" w:styleId="s30">
    <w:name w:val="s_3"/>
    <w:basedOn w:val="a"/>
    <w:rsid w:val="00CB5B04"/>
    <w:pPr>
      <w:spacing w:before="100" w:beforeAutospacing="1" w:after="100" w:afterAutospacing="1"/>
    </w:pPr>
    <w:rPr>
      <w:sz w:val="24"/>
      <w:szCs w:val="24"/>
    </w:rPr>
  </w:style>
  <w:style w:type="paragraph" w:customStyle="1" w:styleId="s10">
    <w:name w:val="s_1"/>
    <w:basedOn w:val="a"/>
    <w:uiPriority w:val="99"/>
    <w:rsid w:val="00CB5B04"/>
    <w:pPr>
      <w:spacing w:before="100" w:beforeAutospacing="1" w:after="100" w:afterAutospacing="1"/>
    </w:pPr>
    <w:rPr>
      <w:sz w:val="24"/>
      <w:szCs w:val="24"/>
    </w:rPr>
  </w:style>
  <w:style w:type="character" w:customStyle="1" w:styleId="s100">
    <w:name w:val="s_10"/>
    <w:basedOn w:val="a1"/>
    <w:uiPriority w:val="99"/>
    <w:rsid w:val="00CB5B04"/>
  </w:style>
  <w:style w:type="numbering" w:customStyle="1" w:styleId="1a">
    <w:name w:val="Нет списка1"/>
    <w:next w:val="a3"/>
    <w:uiPriority w:val="99"/>
    <w:semiHidden/>
    <w:unhideWhenUsed/>
    <w:rsid w:val="00CB5B04"/>
  </w:style>
  <w:style w:type="character" w:styleId="afe">
    <w:name w:val="page number"/>
    <w:uiPriority w:val="99"/>
    <w:rsid w:val="00CB5B04"/>
  </w:style>
  <w:style w:type="paragraph" w:styleId="24">
    <w:name w:val="Body Text Indent 2"/>
    <w:basedOn w:val="a"/>
    <w:link w:val="25"/>
    <w:rsid w:val="00CB5B04"/>
    <w:pPr>
      <w:ind w:firstLine="720"/>
      <w:jc w:val="both"/>
    </w:pPr>
    <w:rPr>
      <w:sz w:val="28"/>
    </w:rPr>
  </w:style>
  <w:style w:type="character" w:customStyle="1" w:styleId="25">
    <w:name w:val="Основной текст с отступом 2 Знак"/>
    <w:basedOn w:val="a1"/>
    <w:link w:val="24"/>
    <w:rsid w:val="00CB5B04"/>
    <w:rPr>
      <w:rFonts w:ascii="Times New Roman" w:eastAsia="Times New Roman" w:hAnsi="Times New Roman" w:cs="Times New Roman"/>
      <w:sz w:val="28"/>
      <w:szCs w:val="20"/>
      <w:lang w:eastAsia="ru-RU"/>
    </w:rPr>
  </w:style>
  <w:style w:type="paragraph" w:customStyle="1" w:styleId="1b">
    <w:name w:val="нум список 1"/>
    <w:basedOn w:val="a"/>
    <w:rsid w:val="00CB5B04"/>
    <w:pPr>
      <w:tabs>
        <w:tab w:val="left" w:pos="360"/>
      </w:tabs>
      <w:spacing w:before="120" w:after="120"/>
      <w:jc w:val="both"/>
    </w:pPr>
    <w:rPr>
      <w:sz w:val="24"/>
      <w:szCs w:val="24"/>
      <w:lang w:eastAsia="ar-SA"/>
    </w:rPr>
  </w:style>
  <w:style w:type="character" w:customStyle="1" w:styleId="af1">
    <w:name w:val="Без интервала Знак"/>
    <w:link w:val="af0"/>
    <w:uiPriority w:val="1"/>
    <w:locked/>
    <w:rsid w:val="00CB5B04"/>
    <w:rPr>
      <w:rFonts w:ascii="Calibri" w:eastAsia="Calibri" w:hAnsi="Calibri" w:cs="Times New Roman"/>
    </w:rPr>
  </w:style>
  <w:style w:type="character" w:customStyle="1" w:styleId="ConsPlusNormal0">
    <w:name w:val="ConsPlusNormal Знак"/>
    <w:link w:val="ConsPlusNormal"/>
    <w:locked/>
    <w:rsid w:val="00CB5B04"/>
    <w:rPr>
      <w:rFonts w:ascii="Arial" w:eastAsia="Times New Roman" w:hAnsi="Arial" w:cs="Arial"/>
      <w:sz w:val="20"/>
      <w:szCs w:val="20"/>
      <w:lang w:eastAsia="ru-RU"/>
    </w:rPr>
  </w:style>
  <w:style w:type="paragraph" w:customStyle="1" w:styleId="consnormal0">
    <w:name w:val="consnormal"/>
    <w:rsid w:val="00CB5B04"/>
    <w:pPr>
      <w:autoSpaceDE w:val="0"/>
      <w:autoSpaceDN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unhideWhenUsed/>
    <w:rsid w:val="00CB5B04"/>
    <w:rPr>
      <w:rFonts w:ascii="Tahoma" w:hAnsi="Tahoma"/>
      <w:sz w:val="16"/>
      <w:szCs w:val="16"/>
    </w:rPr>
  </w:style>
  <w:style w:type="character" w:customStyle="1" w:styleId="aff0">
    <w:name w:val="Схема документа Знак"/>
    <w:basedOn w:val="a1"/>
    <w:link w:val="aff"/>
    <w:rsid w:val="00CB5B04"/>
    <w:rPr>
      <w:rFonts w:ascii="Tahoma" w:eastAsia="Times New Roman" w:hAnsi="Tahoma" w:cs="Times New Roman"/>
      <w:sz w:val="16"/>
      <w:szCs w:val="16"/>
      <w:lang w:eastAsia="ru-RU"/>
    </w:rPr>
  </w:style>
  <w:style w:type="character" w:customStyle="1" w:styleId="mail-message-sender-email">
    <w:name w:val="mail-message-sender-email"/>
    <w:basedOn w:val="a1"/>
    <w:rsid w:val="00CB5B04"/>
  </w:style>
  <w:style w:type="paragraph" w:customStyle="1" w:styleId="aff1">
    <w:name w:val="МУ Обычный стиль"/>
    <w:basedOn w:val="a"/>
    <w:autoRedefine/>
    <w:uiPriority w:val="99"/>
    <w:rsid w:val="00CB5B04"/>
    <w:pPr>
      <w:tabs>
        <w:tab w:val="left" w:pos="851"/>
      </w:tabs>
      <w:autoSpaceDE w:val="0"/>
      <w:autoSpaceDN w:val="0"/>
      <w:adjustRightInd w:val="0"/>
      <w:spacing w:line="360" w:lineRule="auto"/>
      <w:ind w:firstLine="709"/>
      <w:jc w:val="center"/>
    </w:pPr>
    <w:rPr>
      <w:b/>
      <w:sz w:val="24"/>
      <w:szCs w:val="24"/>
    </w:rPr>
  </w:style>
  <w:style w:type="paragraph" w:customStyle="1" w:styleId="aff2">
    <w:name w:val="реквизитПодпись"/>
    <w:basedOn w:val="a"/>
    <w:rsid w:val="00CB5B04"/>
    <w:pPr>
      <w:tabs>
        <w:tab w:val="left" w:pos="6804"/>
      </w:tabs>
      <w:spacing w:before="360"/>
    </w:pPr>
    <w:rPr>
      <w:sz w:val="24"/>
    </w:rPr>
  </w:style>
  <w:style w:type="paragraph" w:customStyle="1" w:styleId="Standard">
    <w:name w:val="Standard"/>
    <w:uiPriority w:val="99"/>
    <w:rsid w:val="00CB5B04"/>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plustitle0">
    <w:name w:val="consplustitle"/>
    <w:basedOn w:val="a"/>
    <w:rsid w:val="00CB5B04"/>
    <w:pPr>
      <w:spacing w:before="100" w:beforeAutospacing="1" w:after="100" w:afterAutospacing="1"/>
    </w:pPr>
    <w:rPr>
      <w:sz w:val="24"/>
      <w:szCs w:val="24"/>
    </w:rPr>
  </w:style>
  <w:style w:type="paragraph" w:customStyle="1" w:styleId="consplusnormal1">
    <w:name w:val="consplusnormal"/>
    <w:basedOn w:val="a"/>
    <w:uiPriority w:val="99"/>
    <w:rsid w:val="00CB5B04"/>
    <w:pPr>
      <w:spacing w:before="100" w:beforeAutospacing="1" w:after="100" w:afterAutospacing="1"/>
    </w:pPr>
    <w:rPr>
      <w:sz w:val="24"/>
      <w:szCs w:val="24"/>
    </w:rPr>
  </w:style>
  <w:style w:type="paragraph" w:styleId="z-">
    <w:name w:val="HTML Bottom of Form"/>
    <w:basedOn w:val="a"/>
    <w:next w:val="a"/>
    <w:link w:val="z-0"/>
    <w:hidden/>
    <w:rsid w:val="00CB5B04"/>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rsid w:val="00CB5B04"/>
    <w:rPr>
      <w:rFonts w:ascii="Arial" w:eastAsia="Times New Roman" w:hAnsi="Arial" w:cs="Arial"/>
      <w:vanish/>
      <w:sz w:val="16"/>
      <w:szCs w:val="16"/>
      <w:lang w:eastAsia="ru-RU"/>
    </w:rPr>
  </w:style>
  <w:style w:type="paragraph" w:customStyle="1" w:styleId="180">
    <w:name w:val="Обычный (веб)18"/>
    <w:basedOn w:val="a"/>
    <w:rsid w:val="00CB5B04"/>
    <w:pPr>
      <w:suppressAutoHyphens/>
      <w:jc w:val="both"/>
    </w:pPr>
    <w:rPr>
      <w:bCs/>
      <w:color w:val="000000"/>
      <w:sz w:val="28"/>
      <w:szCs w:val="28"/>
      <w:lang w:eastAsia="ar-SA"/>
    </w:rPr>
  </w:style>
  <w:style w:type="paragraph" w:customStyle="1" w:styleId="Default">
    <w:name w:val="Default"/>
    <w:uiPriority w:val="99"/>
    <w:rsid w:val="00CB5B04"/>
    <w:pPr>
      <w:suppressAutoHyphens/>
      <w:autoSpaceDE w:val="0"/>
      <w:spacing w:after="0" w:line="240" w:lineRule="auto"/>
    </w:pPr>
    <w:rPr>
      <w:rFonts w:ascii="Times New Roman" w:eastAsia="Times New Roman" w:hAnsi="Times New Roman" w:cs="Times New Roman"/>
      <w:color w:val="000000"/>
      <w:sz w:val="24"/>
      <w:szCs w:val="24"/>
      <w:lang w:eastAsia="ru-RU"/>
    </w:rPr>
  </w:style>
  <w:style w:type="paragraph" w:customStyle="1" w:styleId="0">
    <w:name w:val="Стиль0"/>
    <w:rsid w:val="00CB5B04"/>
    <w:pPr>
      <w:spacing w:after="0" w:line="240" w:lineRule="auto"/>
      <w:jc w:val="both"/>
    </w:pPr>
    <w:rPr>
      <w:rFonts w:ascii="Arial" w:eastAsia="Times New Roman" w:hAnsi="Arial" w:cs="Times New Roman"/>
      <w:szCs w:val="20"/>
      <w:lang w:eastAsia="ru-RU"/>
    </w:rPr>
  </w:style>
  <w:style w:type="paragraph" w:customStyle="1" w:styleId="pright">
    <w:name w:val="pright"/>
    <w:basedOn w:val="a"/>
    <w:rsid w:val="00CB5B04"/>
    <w:pPr>
      <w:spacing w:before="100" w:beforeAutospacing="1" w:after="100" w:afterAutospacing="1"/>
    </w:pPr>
    <w:rPr>
      <w:sz w:val="24"/>
      <w:szCs w:val="24"/>
    </w:rPr>
  </w:style>
  <w:style w:type="paragraph" w:customStyle="1" w:styleId="pcenter">
    <w:name w:val="pcenter"/>
    <w:basedOn w:val="a"/>
    <w:rsid w:val="00CB5B04"/>
    <w:pPr>
      <w:spacing w:before="100" w:beforeAutospacing="1" w:after="100" w:afterAutospacing="1"/>
    </w:pPr>
    <w:rPr>
      <w:sz w:val="24"/>
      <w:szCs w:val="24"/>
    </w:rPr>
  </w:style>
  <w:style w:type="paragraph" w:customStyle="1" w:styleId="pboth">
    <w:name w:val="pboth"/>
    <w:basedOn w:val="a"/>
    <w:rsid w:val="00CB5B04"/>
    <w:pPr>
      <w:spacing w:before="100" w:beforeAutospacing="1" w:after="100" w:afterAutospacing="1"/>
    </w:pPr>
    <w:rPr>
      <w:sz w:val="24"/>
      <w:szCs w:val="24"/>
    </w:rPr>
  </w:style>
  <w:style w:type="character" w:customStyle="1" w:styleId="36">
    <w:name w:val="Основной текст (3)_"/>
    <w:basedOn w:val="a1"/>
    <w:link w:val="311"/>
    <w:locked/>
    <w:rsid w:val="00CB5B04"/>
    <w:rPr>
      <w:spacing w:val="4"/>
      <w:sz w:val="25"/>
      <w:szCs w:val="25"/>
      <w:shd w:val="clear" w:color="auto" w:fill="FFFFFF"/>
    </w:rPr>
  </w:style>
  <w:style w:type="character" w:customStyle="1" w:styleId="37">
    <w:name w:val="Основной текст (3)"/>
    <w:basedOn w:val="36"/>
    <w:rsid w:val="00CB5B04"/>
    <w:rPr>
      <w:spacing w:val="4"/>
      <w:sz w:val="25"/>
      <w:szCs w:val="25"/>
      <w:shd w:val="clear" w:color="auto" w:fill="FFFFFF"/>
    </w:rPr>
  </w:style>
  <w:style w:type="character" w:customStyle="1" w:styleId="320">
    <w:name w:val="Основной текст (3)2"/>
    <w:basedOn w:val="36"/>
    <w:rsid w:val="00CB5B04"/>
    <w:rPr>
      <w:spacing w:val="4"/>
      <w:sz w:val="25"/>
      <w:szCs w:val="25"/>
      <w:shd w:val="clear" w:color="auto" w:fill="FFFFFF"/>
    </w:rPr>
  </w:style>
  <w:style w:type="paragraph" w:customStyle="1" w:styleId="311">
    <w:name w:val="Основной текст (3)1"/>
    <w:basedOn w:val="a"/>
    <w:link w:val="36"/>
    <w:rsid w:val="00CB5B04"/>
    <w:pPr>
      <w:shd w:val="clear" w:color="auto" w:fill="FFFFFF"/>
      <w:spacing w:before="360" w:line="322" w:lineRule="exact"/>
      <w:jc w:val="center"/>
    </w:pPr>
    <w:rPr>
      <w:rFonts w:asciiTheme="minorHAnsi" w:eastAsiaTheme="minorHAnsi" w:hAnsiTheme="minorHAnsi" w:cstheme="minorBidi"/>
      <w:spacing w:val="4"/>
      <w:sz w:val="25"/>
      <w:szCs w:val="25"/>
      <w:lang w:eastAsia="en-US"/>
    </w:rPr>
  </w:style>
  <w:style w:type="character" w:customStyle="1" w:styleId="aff3">
    <w:name w:val="Основной текст_"/>
    <w:basedOn w:val="a1"/>
    <w:link w:val="71"/>
    <w:locked/>
    <w:rsid w:val="00CB5B04"/>
    <w:rPr>
      <w:spacing w:val="2"/>
      <w:sz w:val="25"/>
      <w:szCs w:val="25"/>
      <w:shd w:val="clear" w:color="auto" w:fill="FFFFFF"/>
    </w:rPr>
  </w:style>
  <w:style w:type="character" w:customStyle="1" w:styleId="1c">
    <w:name w:val="Основной текст1"/>
    <w:basedOn w:val="aff3"/>
    <w:rsid w:val="00CB5B04"/>
    <w:rPr>
      <w:spacing w:val="2"/>
      <w:sz w:val="25"/>
      <w:szCs w:val="25"/>
      <w:shd w:val="clear" w:color="auto" w:fill="FFFFFF"/>
    </w:rPr>
  </w:style>
  <w:style w:type="character" w:customStyle="1" w:styleId="38">
    <w:name w:val="Основной текст3"/>
    <w:basedOn w:val="aff3"/>
    <w:rsid w:val="00CB5B04"/>
    <w:rPr>
      <w:spacing w:val="2"/>
      <w:sz w:val="25"/>
      <w:szCs w:val="25"/>
      <w:shd w:val="clear" w:color="auto" w:fill="FFFFFF"/>
    </w:rPr>
  </w:style>
  <w:style w:type="paragraph" w:customStyle="1" w:styleId="71">
    <w:name w:val="Основной текст7"/>
    <w:basedOn w:val="a"/>
    <w:link w:val="aff3"/>
    <w:rsid w:val="00CB5B04"/>
    <w:pPr>
      <w:shd w:val="clear" w:color="auto" w:fill="FFFFFF"/>
      <w:spacing w:before="540" w:line="240" w:lineRule="atLeast"/>
    </w:pPr>
    <w:rPr>
      <w:rFonts w:asciiTheme="minorHAnsi" w:eastAsiaTheme="minorHAnsi" w:hAnsiTheme="minorHAnsi" w:cstheme="minorBidi"/>
      <w:spacing w:val="2"/>
      <w:sz w:val="25"/>
      <w:szCs w:val="25"/>
      <w:lang w:eastAsia="en-US"/>
    </w:rPr>
  </w:style>
  <w:style w:type="character" w:customStyle="1" w:styleId="blk">
    <w:name w:val="blk"/>
    <w:basedOn w:val="a1"/>
    <w:rsid w:val="00CB5B04"/>
  </w:style>
  <w:style w:type="character" w:customStyle="1" w:styleId="26">
    <w:name w:val="Основной текст Знак2"/>
    <w:basedOn w:val="a1"/>
    <w:uiPriority w:val="99"/>
    <w:semiHidden/>
    <w:rsid w:val="00CB5B04"/>
    <w:rPr>
      <w:rFonts w:cs="Courier New"/>
      <w:color w:val="000000"/>
    </w:rPr>
  </w:style>
  <w:style w:type="character" w:customStyle="1" w:styleId="61">
    <w:name w:val="Основной текст (6)_"/>
    <w:basedOn w:val="a1"/>
    <w:link w:val="610"/>
    <w:uiPriority w:val="99"/>
    <w:locked/>
    <w:rsid w:val="00CB5B04"/>
    <w:rPr>
      <w:b/>
      <w:bCs/>
      <w:sz w:val="27"/>
      <w:szCs w:val="27"/>
      <w:shd w:val="clear" w:color="auto" w:fill="FFFFFF"/>
    </w:rPr>
  </w:style>
  <w:style w:type="character" w:customStyle="1" w:styleId="62">
    <w:name w:val="Основной текст (6)"/>
    <w:basedOn w:val="61"/>
    <w:uiPriority w:val="99"/>
    <w:rsid w:val="00CB5B04"/>
    <w:rPr>
      <w:b/>
      <w:bCs/>
      <w:sz w:val="27"/>
      <w:szCs w:val="27"/>
      <w:shd w:val="clear" w:color="auto" w:fill="FFFFFF"/>
    </w:rPr>
  </w:style>
  <w:style w:type="character" w:customStyle="1" w:styleId="1d">
    <w:name w:val="Основной текст + Полужирный1"/>
    <w:aliases w:val="Курсив1"/>
    <w:basedOn w:val="26"/>
    <w:uiPriority w:val="99"/>
    <w:rsid w:val="00CB5B04"/>
    <w:rPr>
      <w:rFonts w:ascii="Times New Roman" w:hAnsi="Times New Roman" w:cs="Times New Roman"/>
      <w:b/>
      <w:bCs/>
      <w:i/>
      <w:iCs/>
      <w:color w:val="000000"/>
      <w:sz w:val="27"/>
      <w:szCs w:val="27"/>
      <w:u w:val="none"/>
    </w:rPr>
  </w:style>
  <w:style w:type="character" w:customStyle="1" w:styleId="230">
    <w:name w:val="Основной текст (23)_"/>
    <w:basedOn w:val="a1"/>
    <w:link w:val="231"/>
    <w:uiPriority w:val="99"/>
    <w:locked/>
    <w:rsid w:val="00CB5B04"/>
    <w:rPr>
      <w:b/>
      <w:bCs/>
      <w:sz w:val="18"/>
      <w:szCs w:val="18"/>
      <w:shd w:val="clear" w:color="auto" w:fill="FFFFFF"/>
    </w:rPr>
  </w:style>
  <w:style w:type="paragraph" w:customStyle="1" w:styleId="610">
    <w:name w:val="Основной текст (6)1"/>
    <w:basedOn w:val="a"/>
    <w:link w:val="61"/>
    <w:uiPriority w:val="99"/>
    <w:rsid w:val="00CB5B04"/>
    <w:pPr>
      <w:widowControl w:val="0"/>
      <w:shd w:val="clear" w:color="auto" w:fill="FFFFFF"/>
      <w:spacing w:after="300" w:line="326" w:lineRule="exact"/>
    </w:pPr>
    <w:rPr>
      <w:rFonts w:asciiTheme="minorHAnsi" w:eastAsiaTheme="minorHAnsi" w:hAnsiTheme="minorHAnsi" w:cstheme="minorBidi"/>
      <w:b/>
      <w:bCs/>
      <w:sz w:val="27"/>
      <w:szCs w:val="27"/>
      <w:lang w:eastAsia="en-US"/>
    </w:rPr>
  </w:style>
  <w:style w:type="paragraph" w:customStyle="1" w:styleId="231">
    <w:name w:val="Основной текст (23)"/>
    <w:basedOn w:val="a"/>
    <w:link w:val="230"/>
    <w:uiPriority w:val="99"/>
    <w:rsid w:val="00CB5B04"/>
    <w:pPr>
      <w:widowControl w:val="0"/>
      <w:shd w:val="clear" w:color="auto" w:fill="FFFFFF"/>
      <w:spacing w:before="180" w:after="540" w:line="240" w:lineRule="atLeast"/>
      <w:jc w:val="center"/>
    </w:pPr>
    <w:rPr>
      <w:rFonts w:asciiTheme="minorHAnsi" w:eastAsiaTheme="minorHAnsi" w:hAnsiTheme="minorHAnsi" w:cstheme="minorBidi"/>
      <w:b/>
      <w:bCs/>
      <w:sz w:val="18"/>
      <w:szCs w:val="18"/>
      <w:lang w:eastAsia="en-US"/>
    </w:rPr>
  </w:style>
  <w:style w:type="character" w:styleId="aff4">
    <w:name w:val="FollowedHyperlink"/>
    <w:basedOn w:val="a1"/>
    <w:uiPriority w:val="99"/>
    <w:unhideWhenUsed/>
    <w:rsid w:val="00CB5B04"/>
    <w:rPr>
      <w:color w:val="800080"/>
      <w:u w:val="single"/>
    </w:rPr>
  </w:style>
  <w:style w:type="paragraph" w:customStyle="1" w:styleId="dt-p">
    <w:name w:val="dt-p"/>
    <w:basedOn w:val="a"/>
    <w:rsid w:val="00CB5B04"/>
    <w:pPr>
      <w:spacing w:before="100" w:beforeAutospacing="1" w:after="100" w:afterAutospacing="1"/>
    </w:pPr>
    <w:rPr>
      <w:sz w:val="24"/>
      <w:szCs w:val="24"/>
    </w:rPr>
  </w:style>
  <w:style w:type="paragraph" w:customStyle="1" w:styleId="headertexttopleveltextcentertext">
    <w:name w:val="headertext topleveltext centertext"/>
    <w:basedOn w:val="a"/>
    <w:rsid w:val="00CB5B04"/>
    <w:pPr>
      <w:spacing w:before="100" w:beforeAutospacing="1" w:after="100" w:afterAutospacing="1"/>
    </w:pPr>
    <w:rPr>
      <w:sz w:val="24"/>
      <w:szCs w:val="24"/>
    </w:rPr>
  </w:style>
  <w:style w:type="paragraph" w:customStyle="1" w:styleId="formattexttopleveltext">
    <w:name w:val="formattext topleveltext"/>
    <w:basedOn w:val="a"/>
    <w:rsid w:val="00CB5B04"/>
    <w:pPr>
      <w:spacing w:before="100" w:beforeAutospacing="1" w:after="100" w:afterAutospacing="1"/>
    </w:pPr>
    <w:rPr>
      <w:sz w:val="24"/>
      <w:szCs w:val="24"/>
    </w:rPr>
  </w:style>
  <w:style w:type="paragraph" w:customStyle="1" w:styleId="unformattexttopleveltext">
    <w:name w:val="unformattext topleveltext"/>
    <w:basedOn w:val="a"/>
    <w:rsid w:val="00CB5B04"/>
    <w:pPr>
      <w:spacing w:before="100" w:beforeAutospacing="1" w:after="100" w:afterAutospacing="1"/>
    </w:pPr>
    <w:rPr>
      <w:sz w:val="24"/>
      <w:szCs w:val="24"/>
    </w:rPr>
  </w:style>
  <w:style w:type="paragraph" w:customStyle="1" w:styleId="aff5">
    <w:name w:val="a"/>
    <w:basedOn w:val="a"/>
    <w:rsid w:val="00CB5B04"/>
    <w:pPr>
      <w:spacing w:before="100" w:beforeAutospacing="1" w:after="100" w:afterAutospacing="1"/>
    </w:pPr>
    <w:rPr>
      <w:sz w:val="24"/>
      <w:szCs w:val="24"/>
    </w:rPr>
  </w:style>
  <w:style w:type="paragraph" w:customStyle="1" w:styleId="27">
    <w:name w:val="Основной текст2"/>
    <w:basedOn w:val="a"/>
    <w:uiPriority w:val="99"/>
    <w:rsid w:val="00CB5B04"/>
    <w:pPr>
      <w:shd w:val="clear" w:color="auto" w:fill="FFFFFF"/>
      <w:spacing w:after="660" w:line="0" w:lineRule="atLeast"/>
      <w:ind w:hanging="340"/>
    </w:pPr>
    <w:rPr>
      <w:sz w:val="28"/>
      <w:szCs w:val="28"/>
    </w:rPr>
  </w:style>
  <w:style w:type="paragraph" w:customStyle="1" w:styleId="fn1r">
    <w:name w:val="fn1r"/>
    <w:basedOn w:val="a"/>
    <w:uiPriority w:val="99"/>
    <w:rsid w:val="00CB5B04"/>
    <w:pPr>
      <w:suppressAutoHyphens/>
      <w:spacing w:before="280" w:after="280"/>
    </w:pPr>
    <w:rPr>
      <w:sz w:val="24"/>
      <w:szCs w:val="24"/>
      <w:lang w:eastAsia="ar-SA"/>
    </w:rPr>
  </w:style>
  <w:style w:type="paragraph" w:customStyle="1" w:styleId="headertext">
    <w:name w:val="headertext"/>
    <w:basedOn w:val="a"/>
    <w:rsid w:val="00CB5B04"/>
    <w:pPr>
      <w:spacing w:before="100" w:beforeAutospacing="1" w:after="100" w:afterAutospacing="1"/>
    </w:pPr>
    <w:rPr>
      <w:sz w:val="24"/>
      <w:szCs w:val="24"/>
    </w:rPr>
  </w:style>
  <w:style w:type="paragraph" w:customStyle="1" w:styleId="formattext">
    <w:name w:val="formattext"/>
    <w:basedOn w:val="a"/>
    <w:rsid w:val="00CB5B04"/>
    <w:pPr>
      <w:spacing w:before="100" w:beforeAutospacing="1" w:after="100" w:afterAutospacing="1"/>
    </w:pPr>
    <w:rPr>
      <w:sz w:val="24"/>
      <w:szCs w:val="24"/>
    </w:rPr>
  </w:style>
  <w:style w:type="paragraph" w:customStyle="1" w:styleId="unformattext">
    <w:name w:val="unformattext"/>
    <w:basedOn w:val="a"/>
    <w:rsid w:val="00CB5B04"/>
    <w:pPr>
      <w:spacing w:before="100" w:beforeAutospacing="1" w:after="100" w:afterAutospacing="1"/>
    </w:pPr>
    <w:rPr>
      <w:sz w:val="24"/>
      <w:szCs w:val="24"/>
    </w:rPr>
  </w:style>
  <w:style w:type="paragraph" w:customStyle="1" w:styleId="Style10">
    <w:name w:val="Style1"/>
    <w:basedOn w:val="a"/>
    <w:uiPriority w:val="99"/>
    <w:rsid w:val="00CB5B04"/>
    <w:pPr>
      <w:widowControl w:val="0"/>
      <w:autoSpaceDE w:val="0"/>
      <w:autoSpaceDN w:val="0"/>
      <w:adjustRightInd w:val="0"/>
    </w:pPr>
    <w:rPr>
      <w:sz w:val="24"/>
      <w:szCs w:val="24"/>
    </w:rPr>
  </w:style>
  <w:style w:type="paragraph" w:customStyle="1" w:styleId="28">
    <w:name w:val="Абзац списка2"/>
    <w:basedOn w:val="a"/>
    <w:rsid w:val="00CB5B04"/>
    <w:pPr>
      <w:spacing w:line="360" w:lineRule="auto"/>
      <w:ind w:left="720" w:firstLine="709"/>
      <w:contextualSpacing/>
      <w:jc w:val="both"/>
    </w:pPr>
    <w:rPr>
      <w:rFonts w:ascii="Calibri" w:hAnsi="Calibri"/>
      <w:sz w:val="22"/>
      <w:szCs w:val="22"/>
      <w:lang w:eastAsia="en-US"/>
    </w:rPr>
  </w:style>
  <w:style w:type="character" w:customStyle="1" w:styleId="x-phauthusertext">
    <w:name w:val="x-ph__auth__user__text"/>
    <w:basedOn w:val="a1"/>
    <w:rsid w:val="00CB5B04"/>
  </w:style>
  <w:style w:type="paragraph" w:customStyle="1" w:styleId="1e">
    <w:name w:val="Указатель1"/>
    <w:basedOn w:val="a"/>
    <w:uiPriority w:val="99"/>
    <w:rsid w:val="00CB5B04"/>
    <w:pPr>
      <w:suppressLineNumbers/>
      <w:suppressAutoHyphens/>
      <w:spacing w:after="200" w:line="276" w:lineRule="auto"/>
    </w:pPr>
    <w:rPr>
      <w:rFonts w:ascii="Calibri" w:eastAsia="SimSun" w:hAnsi="Calibri" w:cs="Calibri"/>
      <w:sz w:val="22"/>
      <w:szCs w:val="22"/>
      <w:lang w:eastAsia="ar-SA"/>
    </w:rPr>
  </w:style>
  <w:style w:type="paragraph" w:customStyle="1" w:styleId="aff6">
    <w:name w:val="Знак Знак Знак Знак"/>
    <w:basedOn w:val="a"/>
    <w:uiPriority w:val="99"/>
    <w:rsid w:val="00CB5B04"/>
    <w:rPr>
      <w:rFonts w:ascii="Verdana" w:hAnsi="Verdana" w:cs="Verdana"/>
      <w:lang w:val="en-US" w:eastAsia="en-US"/>
    </w:rPr>
  </w:style>
  <w:style w:type="character" w:customStyle="1" w:styleId="aff7">
    <w:name w:val="Гипертекстовая ссылка"/>
    <w:rsid w:val="00CB5B04"/>
    <w:rPr>
      <w:rFonts w:ascii="Times New Roman" w:hAnsi="Times New Roman" w:cs="Times New Roman" w:hint="default"/>
      <w:color w:val="auto"/>
    </w:rPr>
  </w:style>
  <w:style w:type="paragraph" w:styleId="aff8">
    <w:name w:val="footnote text"/>
    <w:basedOn w:val="a"/>
    <w:link w:val="aff9"/>
    <w:uiPriority w:val="99"/>
    <w:unhideWhenUsed/>
    <w:rsid w:val="00CB5B04"/>
  </w:style>
  <w:style w:type="character" w:customStyle="1" w:styleId="aff9">
    <w:name w:val="Текст сноски Знак"/>
    <w:basedOn w:val="a1"/>
    <w:link w:val="aff8"/>
    <w:uiPriority w:val="99"/>
    <w:rsid w:val="00CB5B04"/>
    <w:rPr>
      <w:rFonts w:ascii="Times New Roman" w:eastAsia="Times New Roman" w:hAnsi="Times New Roman" w:cs="Times New Roman"/>
      <w:sz w:val="20"/>
      <w:szCs w:val="20"/>
      <w:lang w:eastAsia="ru-RU"/>
    </w:rPr>
  </w:style>
  <w:style w:type="paragraph" w:styleId="affa">
    <w:name w:val="annotation text"/>
    <w:basedOn w:val="a"/>
    <w:link w:val="affb"/>
    <w:uiPriority w:val="99"/>
    <w:unhideWhenUsed/>
    <w:rsid w:val="00CB5B04"/>
  </w:style>
  <w:style w:type="character" w:customStyle="1" w:styleId="affb">
    <w:name w:val="Текст примечания Знак"/>
    <w:basedOn w:val="a1"/>
    <w:link w:val="affa"/>
    <w:uiPriority w:val="99"/>
    <w:rsid w:val="00CB5B04"/>
    <w:rPr>
      <w:rFonts w:ascii="Times New Roman" w:eastAsia="Times New Roman" w:hAnsi="Times New Roman" w:cs="Times New Roman"/>
      <w:sz w:val="20"/>
      <w:szCs w:val="20"/>
      <w:lang w:eastAsia="ru-RU"/>
    </w:rPr>
  </w:style>
  <w:style w:type="paragraph" w:customStyle="1" w:styleId="Text20body">
    <w:name w:val="Text_20_body"/>
    <w:basedOn w:val="Standard"/>
    <w:uiPriority w:val="99"/>
    <w:rsid w:val="00CB5B04"/>
  </w:style>
  <w:style w:type="paragraph" w:styleId="affc">
    <w:name w:val="Subtitle"/>
    <w:basedOn w:val="a9"/>
    <w:next w:val="Text20body"/>
    <w:link w:val="affd"/>
    <w:uiPriority w:val="99"/>
    <w:qFormat/>
    <w:rsid w:val="00CB5B04"/>
    <w:pPr>
      <w:widowControl w:val="0"/>
      <w:adjustRightInd w:val="0"/>
      <w:spacing w:before="239" w:after="120"/>
    </w:pPr>
    <w:rPr>
      <w:rFonts w:ascii="Arial" w:hAnsi="Arial"/>
      <w:i/>
      <w:iCs/>
      <w:sz w:val="28"/>
      <w:szCs w:val="28"/>
    </w:rPr>
  </w:style>
  <w:style w:type="character" w:customStyle="1" w:styleId="affd">
    <w:name w:val="Подзаголовок Знак"/>
    <w:basedOn w:val="a1"/>
    <w:link w:val="affc"/>
    <w:uiPriority w:val="99"/>
    <w:rsid w:val="00CB5B04"/>
    <w:rPr>
      <w:rFonts w:ascii="Arial" w:eastAsia="Times New Roman" w:hAnsi="Arial" w:cs="Times New Roman"/>
      <w:i/>
      <w:iCs/>
      <w:sz w:val="28"/>
      <w:szCs w:val="28"/>
      <w:lang w:eastAsia="ru-RU"/>
    </w:rPr>
  </w:style>
  <w:style w:type="paragraph" w:styleId="affe">
    <w:name w:val="Block Text"/>
    <w:basedOn w:val="a"/>
    <w:unhideWhenUsed/>
    <w:rsid w:val="00CB5B04"/>
    <w:pPr>
      <w:ind w:left="-142" w:right="-143"/>
    </w:pPr>
    <w:rPr>
      <w:rFonts w:eastAsia="Calibri"/>
      <w:sz w:val="24"/>
      <w:szCs w:val="24"/>
    </w:rPr>
  </w:style>
  <w:style w:type="paragraph" w:styleId="afff">
    <w:name w:val="Plain Text"/>
    <w:basedOn w:val="a"/>
    <w:link w:val="afff0"/>
    <w:uiPriority w:val="99"/>
    <w:unhideWhenUsed/>
    <w:rsid w:val="00CB5B04"/>
    <w:rPr>
      <w:rFonts w:ascii="Courier New" w:hAnsi="Courier New"/>
    </w:rPr>
  </w:style>
  <w:style w:type="character" w:customStyle="1" w:styleId="afff0">
    <w:name w:val="Текст Знак"/>
    <w:basedOn w:val="a1"/>
    <w:link w:val="afff"/>
    <w:uiPriority w:val="99"/>
    <w:rsid w:val="00CB5B04"/>
    <w:rPr>
      <w:rFonts w:ascii="Courier New" w:eastAsia="Times New Roman" w:hAnsi="Courier New" w:cs="Times New Roman"/>
      <w:sz w:val="20"/>
      <w:szCs w:val="20"/>
      <w:lang w:eastAsia="ru-RU"/>
    </w:rPr>
  </w:style>
  <w:style w:type="paragraph" w:styleId="afff1">
    <w:name w:val="annotation subject"/>
    <w:basedOn w:val="affa"/>
    <w:next w:val="affa"/>
    <w:link w:val="afff2"/>
    <w:uiPriority w:val="99"/>
    <w:unhideWhenUsed/>
    <w:rsid w:val="00CB5B04"/>
    <w:rPr>
      <w:b/>
      <w:bCs/>
    </w:rPr>
  </w:style>
  <w:style w:type="character" w:customStyle="1" w:styleId="afff2">
    <w:name w:val="Тема примечания Знак"/>
    <w:basedOn w:val="affb"/>
    <w:link w:val="afff1"/>
    <w:uiPriority w:val="99"/>
    <w:rsid w:val="00CB5B04"/>
    <w:rPr>
      <w:rFonts w:ascii="Times New Roman" w:eastAsia="Times New Roman" w:hAnsi="Times New Roman" w:cs="Times New Roman"/>
      <w:b/>
      <w:bCs/>
      <w:sz w:val="20"/>
      <w:szCs w:val="20"/>
      <w:lang w:eastAsia="ru-RU"/>
    </w:rPr>
  </w:style>
  <w:style w:type="character" w:customStyle="1" w:styleId="Pro-List1">
    <w:name w:val="Pro-List #1 Знак Знак"/>
    <w:link w:val="Pro-List10"/>
    <w:locked/>
    <w:rsid w:val="00CB5B04"/>
    <w:rPr>
      <w:rFonts w:ascii="Georgia" w:hAnsi="Georgia" w:cs="Georgia"/>
      <w:sz w:val="24"/>
      <w:szCs w:val="24"/>
    </w:rPr>
  </w:style>
  <w:style w:type="paragraph" w:customStyle="1" w:styleId="Pro-List10">
    <w:name w:val="Pro-List #1"/>
    <w:basedOn w:val="a"/>
    <w:link w:val="Pro-List1"/>
    <w:rsid w:val="00CB5B04"/>
    <w:pPr>
      <w:tabs>
        <w:tab w:val="left" w:pos="1134"/>
      </w:tabs>
      <w:spacing w:before="180" w:line="288" w:lineRule="auto"/>
      <w:ind w:left="1134" w:hanging="295"/>
      <w:jc w:val="both"/>
    </w:pPr>
    <w:rPr>
      <w:rFonts w:ascii="Georgia" w:eastAsiaTheme="minorHAnsi" w:hAnsi="Georgia" w:cs="Georgia"/>
      <w:sz w:val="24"/>
      <w:szCs w:val="24"/>
      <w:lang w:eastAsia="en-US"/>
    </w:rPr>
  </w:style>
  <w:style w:type="paragraph" w:customStyle="1" w:styleId="Pro-Gramma">
    <w:name w:val="Pro-Gramma"/>
    <w:basedOn w:val="a"/>
    <w:rsid w:val="00CB5B04"/>
    <w:pPr>
      <w:spacing w:before="120" w:line="288" w:lineRule="auto"/>
      <w:ind w:left="1134"/>
      <w:jc w:val="both"/>
    </w:pPr>
    <w:rPr>
      <w:rFonts w:ascii="Georgia" w:hAnsi="Georgia" w:cs="Georgia"/>
      <w:sz w:val="24"/>
      <w:szCs w:val="24"/>
    </w:rPr>
  </w:style>
  <w:style w:type="paragraph" w:customStyle="1" w:styleId="Style28">
    <w:name w:val="Style28"/>
    <w:basedOn w:val="a"/>
    <w:rsid w:val="00CB5B04"/>
    <w:pPr>
      <w:widowControl w:val="0"/>
      <w:autoSpaceDE w:val="0"/>
      <w:autoSpaceDN w:val="0"/>
      <w:adjustRightInd w:val="0"/>
      <w:jc w:val="center"/>
    </w:pPr>
    <w:rPr>
      <w:sz w:val="24"/>
      <w:szCs w:val="24"/>
    </w:rPr>
  </w:style>
  <w:style w:type="paragraph" w:customStyle="1" w:styleId="TimesNewRoman">
    <w:name w:val="Обычный + Times New Roman"/>
    <w:basedOn w:val="a"/>
    <w:rsid w:val="00CB5B04"/>
    <w:pPr>
      <w:spacing w:after="200"/>
      <w:jc w:val="both"/>
    </w:pPr>
    <w:rPr>
      <w:sz w:val="26"/>
      <w:szCs w:val="26"/>
      <w:lang w:eastAsia="en-US"/>
    </w:rPr>
  </w:style>
  <w:style w:type="paragraph" w:customStyle="1" w:styleId="29">
    <w:name w:val="?????2"/>
    <w:basedOn w:val="a"/>
    <w:rsid w:val="00CB5B04"/>
    <w:pPr>
      <w:overflowPunct w:val="0"/>
      <w:autoSpaceDE w:val="0"/>
      <w:autoSpaceDN w:val="0"/>
      <w:adjustRightInd w:val="0"/>
      <w:ind w:firstLine="709"/>
      <w:jc w:val="both"/>
    </w:pPr>
    <w:rPr>
      <w:rFonts w:ascii="Arial" w:hAnsi="Arial"/>
      <w:sz w:val="26"/>
    </w:rPr>
  </w:style>
  <w:style w:type="paragraph" w:customStyle="1" w:styleId="afff3">
    <w:name w:val="???????"/>
    <w:rsid w:val="00CB5B04"/>
    <w:pPr>
      <w:widowControl w:val="0"/>
      <w:overflowPunct w:val="0"/>
      <w:autoSpaceDE w:val="0"/>
      <w:autoSpaceDN w:val="0"/>
      <w:adjustRightInd w:val="0"/>
      <w:spacing w:after="0" w:line="240" w:lineRule="auto"/>
    </w:pPr>
    <w:rPr>
      <w:rFonts w:ascii="Arial" w:eastAsia="Times New Roman" w:hAnsi="Arial" w:cs="Times New Roman"/>
      <w:sz w:val="26"/>
      <w:szCs w:val="20"/>
      <w:lang w:eastAsia="ru-RU"/>
    </w:rPr>
  </w:style>
  <w:style w:type="paragraph" w:customStyle="1" w:styleId="Noeeu1">
    <w:name w:val="Noeeu1"/>
    <w:basedOn w:val="a"/>
    <w:rsid w:val="00CB5B04"/>
    <w:pPr>
      <w:overflowPunct w:val="0"/>
      <w:autoSpaceDE w:val="0"/>
      <w:autoSpaceDN w:val="0"/>
      <w:adjustRightInd w:val="0"/>
      <w:jc w:val="both"/>
    </w:pPr>
    <w:rPr>
      <w:rFonts w:ascii="Arial" w:hAnsi="Arial"/>
      <w:sz w:val="26"/>
    </w:rPr>
  </w:style>
  <w:style w:type="paragraph" w:customStyle="1" w:styleId="FR3">
    <w:name w:val="FR3"/>
    <w:rsid w:val="00CB5B04"/>
    <w:pPr>
      <w:widowControl w:val="0"/>
      <w:snapToGrid w:val="0"/>
      <w:spacing w:after="0" w:line="240" w:lineRule="auto"/>
    </w:pPr>
    <w:rPr>
      <w:rFonts w:ascii="Arial" w:eastAsia="Times New Roman" w:hAnsi="Arial" w:cs="Times New Roman"/>
      <w:sz w:val="16"/>
      <w:szCs w:val="20"/>
      <w:lang w:eastAsia="ru-RU"/>
    </w:rPr>
  </w:style>
  <w:style w:type="paragraph" w:customStyle="1" w:styleId="1f">
    <w:name w:val="Обычный1"/>
    <w:uiPriority w:val="99"/>
    <w:rsid w:val="00CB5B04"/>
    <w:pPr>
      <w:widowControl w:val="0"/>
      <w:snapToGrid w:val="0"/>
      <w:spacing w:after="0" w:line="240" w:lineRule="auto"/>
    </w:pPr>
    <w:rPr>
      <w:rFonts w:ascii="Arial" w:eastAsia="Times New Roman" w:hAnsi="Arial" w:cs="Times New Roman"/>
      <w:sz w:val="28"/>
      <w:szCs w:val="20"/>
      <w:lang w:eastAsia="ru-RU"/>
    </w:rPr>
  </w:style>
  <w:style w:type="paragraph" w:customStyle="1" w:styleId="ConsPlusDocList">
    <w:name w:val="ConsPlusDocList"/>
    <w:uiPriority w:val="99"/>
    <w:rsid w:val="00CB5B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4">
    <w:name w:val="Комментарий"/>
    <w:basedOn w:val="a"/>
    <w:next w:val="a"/>
    <w:uiPriority w:val="99"/>
    <w:rsid w:val="00CB5B04"/>
    <w:pPr>
      <w:widowControl w:val="0"/>
      <w:autoSpaceDE w:val="0"/>
      <w:autoSpaceDN w:val="0"/>
      <w:adjustRightInd w:val="0"/>
      <w:ind w:left="170"/>
      <w:jc w:val="both"/>
    </w:pPr>
    <w:rPr>
      <w:rFonts w:ascii="Arial" w:hAnsi="Arial" w:cs="Arial"/>
      <w:i/>
      <w:iCs/>
      <w:color w:val="800080"/>
    </w:rPr>
  </w:style>
  <w:style w:type="paragraph" w:customStyle="1" w:styleId="afff5">
    <w:name w:val="Основное меню"/>
    <w:basedOn w:val="a"/>
    <w:next w:val="a"/>
    <w:rsid w:val="00CB5B04"/>
    <w:pPr>
      <w:autoSpaceDE w:val="0"/>
      <w:autoSpaceDN w:val="0"/>
      <w:adjustRightInd w:val="0"/>
      <w:ind w:firstLine="720"/>
      <w:jc w:val="both"/>
    </w:pPr>
    <w:rPr>
      <w:rFonts w:ascii="Verdana" w:hAnsi="Verdana" w:cs="Verdana"/>
    </w:rPr>
  </w:style>
  <w:style w:type="paragraph" w:customStyle="1" w:styleId="afff6">
    <w:name w:val="Таблицы (моноширинный)"/>
    <w:basedOn w:val="a"/>
    <w:next w:val="a"/>
    <w:uiPriority w:val="99"/>
    <w:rsid w:val="00CB5B04"/>
    <w:pPr>
      <w:widowControl w:val="0"/>
      <w:autoSpaceDE w:val="0"/>
      <w:autoSpaceDN w:val="0"/>
      <w:adjustRightInd w:val="0"/>
      <w:jc w:val="both"/>
    </w:pPr>
    <w:rPr>
      <w:rFonts w:ascii="Courier New" w:hAnsi="Courier New" w:cs="Courier New"/>
      <w:sz w:val="18"/>
      <w:szCs w:val="18"/>
    </w:rPr>
  </w:style>
  <w:style w:type="paragraph" w:customStyle="1" w:styleId="BodyText21">
    <w:name w:val="Body Text 21"/>
    <w:basedOn w:val="a"/>
    <w:rsid w:val="00CB5B04"/>
    <w:pPr>
      <w:shd w:val="clear" w:color="auto" w:fill="FFFFFF"/>
      <w:tabs>
        <w:tab w:val="left" w:pos="0"/>
        <w:tab w:val="left" w:pos="9720"/>
      </w:tabs>
      <w:overflowPunct w:val="0"/>
      <w:autoSpaceDE w:val="0"/>
      <w:autoSpaceDN w:val="0"/>
      <w:adjustRightInd w:val="0"/>
      <w:ind w:right="45"/>
    </w:pPr>
    <w:rPr>
      <w:b/>
      <w:sz w:val="24"/>
    </w:rPr>
  </w:style>
  <w:style w:type="paragraph" w:customStyle="1" w:styleId="Heading">
    <w:name w:val="Heading"/>
    <w:rsid w:val="00CB5B04"/>
    <w:pPr>
      <w:autoSpaceDE w:val="0"/>
      <w:autoSpaceDN w:val="0"/>
      <w:adjustRightInd w:val="0"/>
      <w:spacing w:after="0" w:line="240" w:lineRule="auto"/>
    </w:pPr>
    <w:rPr>
      <w:rFonts w:ascii="System" w:eastAsia="Times New Roman" w:hAnsi="System" w:cs="System"/>
      <w:b/>
      <w:bCs/>
      <w:sz w:val="24"/>
      <w:szCs w:val="24"/>
      <w:lang w:eastAsia="ru-RU"/>
    </w:rPr>
  </w:style>
  <w:style w:type="paragraph" w:customStyle="1" w:styleId="default-paragraph-style">
    <w:name w:val="default-paragraph-style"/>
    <w:uiPriority w:val="99"/>
    <w:rsid w:val="00CB5B04"/>
    <w:pPr>
      <w:widowControl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Название объекта1"/>
    <w:basedOn w:val="Standard"/>
    <w:uiPriority w:val="99"/>
    <w:rsid w:val="00CB5B04"/>
    <w:pPr>
      <w:suppressLineNumbers/>
      <w:suppressAutoHyphens w:val="0"/>
      <w:autoSpaceDE/>
      <w:autoSpaceDN/>
      <w:adjustRightInd w:val="0"/>
      <w:spacing w:before="120" w:after="120"/>
    </w:pPr>
    <w:rPr>
      <w:i/>
      <w:iCs/>
      <w:kern w:val="0"/>
      <w:sz w:val="24"/>
      <w:szCs w:val="24"/>
    </w:rPr>
  </w:style>
  <w:style w:type="paragraph" w:customStyle="1" w:styleId="Index">
    <w:name w:val="Index"/>
    <w:basedOn w:val="Standard"/>
    <w:uiPriority w:val="99"/>
    <w:rsid w:val="00CB5B04"/>
    <w:pPr>
      <w:suppressLineNumbers/>
      <w:suppressAutoHyphens w:val="0"/>
      <w:autoSpaceDE/>
      <w:autoSpaceDN/>
      <w:adjustRightInd w:val="0"/>
    </w:pPr>
    <w:rPr>
      <w:kern w:val="0"/>
      <w:sz w:val="24"/>
      <w:szCs w:val="24"/>
    </w:rPr>
  </w:style>
  <w:style w:type="paragraph" w:customStyle="1" w:styleId="P12">
    <w:name w:val="P1"/>
    <w:basedOn w:val="Standard"/>
    <w:uiPriority w:val="99"/>
    <w:rsid w:val="00CB5B04"/>
    <w:pPr>
      <w:suppressAutoHyphens w:val="0"/>
      <w:autoSpaceDE/>
      <w:autoSpaceDN/>
      <w:adjustRightInd w:val="0"/>
    </w:pPr>
    <w:rPr>
      <w:kern w:val="0"/>
      <w:sz w:val="24"/>
      <w:szCs w:val="24"/>
    </w:rPr>
  </w:style>
  <w:style w:type="paragraph" w:customStyle="1" w:styleId="P25">
    <w:name w:val="P2"/>
    <w:basedOn w:val="Standard"/>
    <w:uiPriority w:val="99"/>
    <w:rsid w:val="00CB5B04"/>
    <w:pPr>
      <w:suppressAutoHyphens w:val="0"/>
      <w:autoSpaceDE/>
      <w:autoSpaceDN/>
      <w:adjustRightInd w:val="0"/>
    </w:pPr>
    <w:rPr>
      <w:kern w:val="0"/>
      <w:sz w:val="24"/>
      <w:szCs w:val="24"/>
    </w:rPr>
  </w:style>
  <w:style w:type="paragraph" w:customStyle="1" w:styleId="P33">
    <w:name w:val="P3"/>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40">
    <w:name w:val="P4"/>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50">
    <w:name w:val="P5"/>
    <w:basedOn w:val="Standard"/>
    <w:uiPriority w:val="99"/>
    <w:rsid w:val="00CB5B04"/>
    <w:pPr>
      <w:suppressAutoHyphens w:val="0"/>
      <w:autoSpaceDE/>
      <w:autoSpaceDN/>
      <w:adjustRightInd w:val="0"/>
      <w:jc w:val="center"/>
    </w:pPr>
    <w:rPr>
      <w:b/>
      <w:bCs/>
      <w:kern w:val="0"/>
      <w:sz w:val="26"/>
      <w:szCs w:val="26"/>
    </w:rPr>
  </w:style>
  <w:style w:type="paragraph" w:customStyle="1" w:styleId="P60">
    <w:name w:val="P6"/>
    <w:basedOn w:val="Standard"/>
    <w:uiPriority w:val="99"/>
    <w:rsid w:val="00CB5B04"/>
    <w:pPr>
      <w:suppressAutoHyphens w:val="0"/>
      <w:autoSpaceDE/>
      <w:autoSpaceDN/>
      <w:adjustRightInd w:val="0"/>
    </w:pPr>
    <w:rPr>
      <w:kern w:val="0"/>
      <w:sz w:val="24"/>
      <w:szCs w:val="24"/>
    </w:rPr>
  </w:style>
  <w:style w:type="paragraph" w:customStyle="1" w:styleId="P70">
    <w:name w:val="P7"/>
    <w:basedOn w:val="Standard"/>
    <w:uiPriority w:val="99"/>
    <w:rsid w:val="00CB5B04"/>
    <w:pPr>
      <w:suppressAutoHyphens w:val="0"/>
      <w:autoSpaceDE/>
      <w:autoSpaceDN/>
      <w:adjustRightInd w:val="0"/>
    </w:pPr>
    <w:rPr>
      <w:kern w:val="0"/>
      <w:sz w:val="24"/>
      <w:szCs w:val="24"/>
    </w:rPr>
  </w:style>
  <w:style w:type="paragraph" w:customStyle="1" w:styleId="P80">
    <w:name w:val="P8"/>
    <w:basedOn w:val="Standard"/>
    <w:uiPriority w:val="99"/>
    <w:rsid w:val="00CB5B04"/>
    <w:pPr>
      <w:suppressAutoHyphens w:val="0"/>
      <w:autoSpaceDE/>
      <w:autoSpaceDN/>
      <w:adjustRightInd w:val="0"/>
    </w:pPr>
    <w:rPr>
      <w:kern w:val="0"/>
      <w:sz w:val="24"/>
      <w:szCs w:val="24"/>
    </w:rPr>
  </w:style>
  <w:style w:type="paragraph" w:customStyle="1" w:styleId="P90">
    <w:name w:val="P9"/>
    <w:basedOn w:val="Standard"/>
    <w:uiPriority w:val="99"/>
    <w:rsid w:val="00CB5B04"/>
    <w:pPr>
      <w:suppressAutoHyphens w:val="0"/>
      <w:autoSpaceDE/>
      <w:autoSpaceDN/>
      <w:adjustRightInd w:val="0"/>
    </w:pPr>
    <w:rPr>
      <w:kern w:val="0"/>
      <w:sz w:val="24"/>
      <w:szCs w:val="24"/>
    </w:rPr>
  </w:style>
  <w:style w:type="paragraph" w:customStyle="1" w:styleId="P100">
    <w:name w:val="P10"/>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10">
    <w:name w:val="P11"/>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20">
    <w:name w:val="P12"/>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30">
    <w:name w:val="P13"/>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40">
    <w:name w:val="P14"/>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50">
    <w:name w:val="P15"/>
    <w:basedOn w:val="Standard"/>
    <w:uiPriority w:val="99"/>
    <w:rsid w:val="00CB5B04"/>
    <w:pPr>
      <w:suppressAutoHyphens w:val="0"/>
      <w:autoSpaceDE/>
      <w:autoSpaceDN/>
      <w:adjustRightInd w:val="0"/>
      <w:jc w:val="center"/>
    </w:pPr>
    <w:rPr>
      <w:b/>
      <w:bCs/>
      <w:kern w:val="0"/>
      <w:sz w:val="26"/>
      <w:szCs w:val="26"/>
    </w:rPr>
  </w:style>
  <w:style w:type="paragraph" w:customStyle="1" w:styleId="fn2r">
    <w:name w:val="fn2r"/>
    <w:basedOn w:val="a"/>
    <w:uiPriority w:val="99"/>
    <w:rsid w:val="00CB5B04"/>
    <w:pPr>
      <w:spacing w:before="100" w:beforeAutospacing="1" w:after="100" w:afterAutospacing="1"/>
    </w:pPr>
    <w:rPr>
      <w:sz w:val="24"/>
      <w:szCs w:val="24"/>
    </w:rPr>
  </w:style>
  <w:style w:type="paragraph" w:customStyle="1" w:styleId="afff7">
    <w:name w:val="Стандарт"/>
    <w:basedOn w:val="a"/>
    <w:rsid w:val="00CB5B04"/>
    <w:pPr>
      <w:spacing w:line="288" w:lineRule="auto"/>
      <w:ind w:firstLine="709"/>
      <w:jc w:val="both"/>
    </w:pPr>
    <w:rPr>
      <w:sz w:val="28"/>
      <w:szCs w:val="24"/>
    </w:rPr>
  </w:style>
  <w:style w:type="paragraph" w:customStyle="1" w:styleId="afff8">
    <w:name w:val="Статья"/>
    <w:basedOn w:val="a"/>
    <w:next w:val="a"/>
    <w:rsid w:val="00CB5B04"/>
    <w:pPr>
      <w:spacing w:line="288" w:lineRule="auto"/>
      <w:jc w:val="center"/>
    </w:pPr>
    <w:rPr>
      <w:b/>
      <w:bCs/>
      <w:sz w:val="28"/>
      <w:szCs w:val="24"/>
    </w:rPr>
  </w:style>
  <w:style w:type="paragraph" w:customStyle="1" w:styleId="39">
    <w:name w:val="Абзац списка3"/>
    <w:basedOn w:val="a"/>
    <w:uiPriority w:val="99"/>
    <w:rsid w:val="00CB5B04"/>
    <w:pPr>
      <w:ind w:left="720"/>
      <w:contextualSpacing/>
    </w:pPr>
    <w:rPr>
      <w:sz w:val="24"/>
      <w:szCs w:val="24"/>
    </w:rPr>
  </w:style>
  <w:style w:type="paragraph" w:customStyle="1" w:styleId="MinorHeading">
    <w:name w:val="Minor Heading"/>
    <w:next w:val="a"/>
    <w:rsid w:val="00CB5B04"/>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paragraph" w:customStyle="1" w:styleId="1f1">
    <w:name w:val="1"/>
    <w:basedOn w:val="a"/>
    <w:rsid w:val="00CB5B04"/>
    <w:pPr>
      <w:spacing w:before="100" w:beforeAutospacing="1" w:after="100" w:afterAutospacing="1"/>
    </w:pPr>
    <w:rPr>
      <w:rFonts w:ascii="Tahoma" w:hAnsi="Tahoma"/>
      <w:lang w:val="en-US" w:eastAsia="en-US"/>
    </w:rPr>
  </w:style>
  <w:style w:type="paragraph" w:customStyle="1" w:styleId="style8">
    <w:name w:val="style8"/>
    <w:basedOn w:val="a"/>
    <w:rsid w:val="00CB5B04"/>
    <w:pPr>
      <w:spacing w:before="100" w:beforeAutospacing="1" w:after="100" w:afterAutospacing="1"/>
    </w:pPr>
    <w:rPr>
      <w:sz w:val="24"/>
      <w:szCs w:val="24"/>
    </w:rPr>
  </w:style>
  <w:style w:type="paragraph" w:customStyle="1" w:styleId="1f2">
    <w:name w:val="нижний колонтитул1"/>
    <w:basedOn w:val="afa"/>
    <w:rsid w:val="00CB5B04"/>
    <w:pPr>
      <w:tabs>
        <w:tab w:val="clear" w:pos="4677"/>
        <w:tab w:val="clear" w:pos="9355"/>
        <w:tab w:val="center" w:pos="4153"/>
        <w:tab w:val="right" w:pos="8306"/>
      </w:tabs>
      <w:spacing w:after="0" w:line="240" w:lineRule="auto"/>
    </w:pPr>
    <w:rPr>
      <w:rFonts w:ascii="Times New Roman" w:hAnsi="Times New Roman"/>
      <w:sz w:val="12"/>
      <w:szCs w:val="24"/>
    </w:rPr>
  </w:style>
  <w:style w:type="paragraph" w:customStyle="1" w:styleId="afff9">
    <w:name w:val="адресат"/>
    <w:basedOn w:val="a"/>
    <w:next w:val="a"/>
    <w:autoRedefine/>
    <w:rsid w:val="00CB5B04"/>
    <w:pPr>
      <w:spacing w:before="240" w:after="240"/>
      <w:jc w:val="center"/>
    </w:pPr>
    <w:rPr>
      <w:sz w:val="30"/>
      <w:szCs w:val="24"/>
    </w:rPr>
  </w:style>
  <w:style w:type="paragraph" w:customStyle="1" w:styleId="1f3">
    <w:name w:val="адресат1"/>
    <w:basedOn w:val="a"/>
    <w:next w:val="afff9"/>
    <w:autoRedefine/>
    <w:rsid w:val="00CB5B04"/>
    <w:pPr>
      <w:jc w:val="center"/>
    </w:pPr>
    <w:rPr>
      <w:caps/>
      <w:color w:val="0000FF"/>
      <w:sz w:val="30"/>
      <w:szCs w:val="24"/>
    </w:rPr>
  </w:style>
  <w:style w:type="paragraph" w:customStyle="1" w:styleId="afffa">
    <w:name w:val="подпись"/>
    <w:basedOn w:val="a"/>
    <w:next w:val="a"/>
    <w:rsid w:val="00CB5B04"/>
    <w:pPr>
      <w:spacing w:before="480"/>
      <w:jc w:val="right"/>
    </w:pPr>
    <w:rPr>
      <w:color w:val="FF00FF"/>
      <w:sz w:val="30"/>
      <w:szCs w:val="24"/>
    </w:rPr>
  </w:style>
  <w:style w:type="paragraph" w:customStyle="1" w:styleId="afffb">
    <w:name w:val="дата"/>
    <w:basedOn w:val="afffa"/>
    <w:next w:val="a"/>
    <w:rsid w:val="00CB5B04"/>
    <w:pPr>
      <w:tabs>
        <w:tab w:val="right" w:pos="8931"/>
      </w:tabs>
      <w:spacing w:before="520"/>
      <w:jc w:val="left"/>
    </w:pPr>
    <w:rPr>
      <w:color w:val="008000"/>
    </w:rPr>
  </w:style>
  <w:style w:type="paragraph" w:customStyle="1" w:styleId="41">
    <w:name w:val="заголовок4"/>
    <w:basedOn w:val="a"/>
    <w:next w:val="10"/>
    <w:rsid w:val="00CB5B04"/>
    <w:rPr>
      <w:color w:val="800080"/>
      <w:sz w:val="30"/>
      <w:szCs w:val="24"/>
    </w:rPr>
  </w:style>
  <w:style w:type="paragraph" w:customStyle="1" w:styleId="AS">
    <w:name w:val="_AS_Стиль"/>
    <w:basedOn w:val="a"/>
    <w:rsid w:val="00CB5B04"/>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rsid w:val="00CB5B04"/>
    <w:pPr>
      <w:widowControl w:val="0"/>
      <w:shd w:val="clear" w:color="auto" w:fill="FFFFFF"/>
      <w:autoSpaceDE w:val="0"/>
      <w:autoSpaceDN w:val="0"/>
      <w:adjustRightInd w:val="0"/>
      <w:ind w:firstLine="720"/>
      <w:jc w:val="both"/>
    </w:pPr>
  </w:style>
  <w:style w:type="paragraph" w:customStyle="1" w:styleId="TimesNewRoman0">
    <w:name w:val="Стиль Текст + Times New Roman"/>
    <w:basedOn w:val="afff"/>
    <w:rsid w:val="00CB5B04"/>
    <w:pPr>
      <w:widowControl w:val="0"/>
      <w:autoSpaceDE w:val="0"/>
      <w:autoSpaceDN w:val="0"/>
      <w:adjustRightInd w:val="0"/>
      <w:ind w:firstLine="709"/>
      <w:jc w:val="both"/>
    </w:pPr>
    <w:rPr>
      <w:rFonts w:ascii="Times New Roman" w:hAnsi="Times New Roman" w:cs="Courier New"/>
    </w:rPr>
  </w:style>
  <w:style w:type="paragraph" w:customStyle="1" w:styleId="UVDL">
    <w:name w:val="UVDL Текст"/>
    <w:rsid w:val="00CB5B04"/>
    <w:pPr>
      <w:widowControl w:val="0"/>
      <w:spacing w:after="0" w:line="240" w:lineRule="auto"/>
      <w:ind w:firstLine="709"/>
      <w:jc w:val="both"/>
    </w:pPr>
    <w:rPr>
      <w:rFonts w:ascii="Times New Roman" w:eastAsia="Times New Roman" w:hAnsi="Times New Roman" w:cs="Courier New"/>
      <w:sz w:val="20"/>
      <w:szCs w:val="20"/>
      <w:lang w:eastAsia="ru-RU"/>
    </w:rPr>
  </w:style>
  <w:style w:type="paragraph" w:customStyle="1" w:styleId="127">
    <w:name w:val="Стиль Текст + Первая строка:  127 см"/>
    <w:basedOn w:val="afff"/>
    <w:rsid w:val="00CB5B04"/>
    <w:pPr>
      <w:widowControl w:val="0"/>
      <w:shd w:val="clear" w:color="auto" w:fill="FFFFFF"/>
      <w:autoSpaceDE w:val="0"/>
      <w:autoSpaceDN w:val="0"/>
      <w:adjustRightInd w:val="0"/>
      <w:ind w:firstLine="720"/>
      <w:jc w:val="both"/>
    </w:pPr>
    <w:rPr>
      <w:rFonts w:ascii="Times New Roman" w:hAnsi="Times New Roman"/>
    </w:rPr>
  </w:style>
  <w:style w:type="character" w:styleId="afffc">
    <w:name w:val="footnote reference"/>
    <w:uiPriority w:val="99"/>
    <w:unhideWhenUsed/>
    <w:rsid w:val="00CB5B04"/>
    <w:rPr>
      <w:vertAlign w:val="superscript"/>
    </w:rPr>
  </w:style>
  <w:style w:type="character" w:styleId="afffd">
    <w:name w:val="annotation reference"/>
    <w:uiPriority w:val="99"/>
    <w:unhideWhenUsed/>
    <w:rsid w:val="00CB5B04"/>
    <w:rPr>
      <w:rFonts w:ascii="Times New Roman" w:hAnsi="Times New Roman" w:cs="Times New Roman" w:hint="default"/>
      <w:sz w:val="16"/>
      <w:szCs w:val="16"/>
    </w:rPr>
  </w:style>
  <w:style w:type="character" w:customStyle="1" w:styleId="TextNPA">
    <w:name w:val="Text NPA"/>
    <w:rsid w:val="00CB5B04"/>
    <w:rPr>
      <w:rFonts w:ascii="Courier New" w:hAnsi="Courier New" w:cs="Courier New" w:hint="default"/>
    </w:rPr>
  </w:style>
  <w:style w:type="paragraph" w:customStyle="1" w:styleId="Pro-List2">
    <w:name w:val="Pro-List #2"/>
    <w:basedOn w:val="a"/>
    <w:link w:val="Pro-List20"/>
    <w:rsid w:val="00CB5B04"/>
    <w:rPr>
      <w:rFonts w:ascii="Georgia" w:hAnsi="Georgia" w:cs="Georgia"/>
      <w:sz w:val="24"/>
      <w:szCs w:val="24"/>
    </w:rPr>
  </w:style>
  <w:style w:type="character" w:customStyle="1" w:styleId="Pro-List20">
    <w:name w:val="Pro-List #2 Знак"/>
    <w:basedOn w:val="Pro-List1"/>
    <w:link w:val="Pro-List2"/>
    <w:locked/>
    <w:rsid w:val="00CB5B04"/>
    <w:rPr>
      <w:rFonts w:ascii="Georgia" w:eastAsia="Times New Roman" w:hAnsi="Georgia" w:cs="Georgia"/>
      <w:sz w:val="24"/>
      <w:szCs w:val="24"/>
      <w:lang w:eastAsia="ru-RU"/>
    </w:rPr>
  </w:style>
  <w:style w:type="character" w:customStyle="1" w:styleId="Pro-List11">
    <w:name w:val="Pro-List #1 Знак Знак Знак"/>
    <w:rsid w:val="00CB5B04"/>
    <w:rPr>
      <w:rFonts w:ascii="Georgia" w:hAnsi="Georgia" w:cs="Georgia" w:hint="default"/>
      <w:sz w:val="24"/>
      <w:szCs w:val="24"/>
      <w:lang w:val="ru-RU" w:eastAsia="ru-RU"/>
    </w:rPr>
  </w:style>
  <w:style w:type="character" w:customStyle="1" w:styleId="val">
    <w:name w:val="val"/>
    <w:basedOn w:val="a1"/>
    <w:rsid w:val="00CB5B04"/>
  </w:style>
  <w:style w:type="character" w:customStyle="1" w:styleId="FontStyle52">
    <w:name w:val="Font Style52"/>
    <w:rsid w:val="00CB5B04"/>
    <w:rPr>
      <w:rFonts w:ascii="Times New Roman" w:hAnsi="Times New Roman" w:cs="Times New Roman" w:hint="default"/>
      <w:b/>
      <w:bCs/>
      <w:sz w:val="24"/>
      <w:szCs w:val="24"/>
    </w:rPr>
  </w:style>
  <w:style w:type="character" w:customStyle="1" w:styleId="FontStyle15">
    <w:name w:val="Font Style15"/>
    <w:rsid w:val="00CB5B04"/>
    <w:rPr>
      <w:rFonts w:ascii="Times New Roman" w:hAnsi="Times New Roman" w:cs="Times New Roman" w:hint="default"/>
      <w:b/>
      <w:bCs/>
      <w:sz w:val="22"/>
      <w:szCs w:val="22"/>
    </w:rPr>
  </w:style>
  <w:style w:type="character" w:customStyle="1" w:styleId="afffe">
    <w:name w:val="Символ нумерации"/>
    <w:rsid w:val="00CB5B04"/>
  </w:style>
  <w:style w:type="character" w:customStyle="1" w:styleId="s101">
    <w:name w:val="s_101"/>
    <w:rsid w:val="00CB5B04"/>
    <w:rPr>
      <w:b/>
      <w:bCs/>
      <w:strike w:val="0"/>
      <w:dstrike w:val="0"/>
      <w:color w:val="000080"/>
      <w:u w:val="none"/>
      <w:effect w:val="none"/>
    </w:rPr>
  </w:style>
  <w:style w:type="character" w:customStyle="1" w:styleId="72">
    <w:name w:val="Знак Знак7"/>
    <w:locked/>
    <w:rsid w:val="00CB5B04"/>
    <w:rPr>
      <w:rFonts w:ascii="Arial" w:hAnsi="Arial" w:cs="Arial" w:hint="default"/>
      <w:b/>
      <w:bCs/>
      <w:color w:val="000080"/>
      <w:lang w:val="ru-RU" w:eastAsia="ru-RU" w:bidi="ar-SA"/>
    </w:rPr>
  </w:style>
  <w:style w:type="character" w:customStyle="1" w:styleId="51">
    <w:name w:val="Знак Знак5"/>
    <w:semiHidden/>
    <w:locked/>
    <w:rsid w:val="00CB5B04"/>
    <w:rPr>
      <w:rFonts w:ascii="Courier New" w:hAnsi="Courier New" w:cs="Courier New" w:hint="default"/>
      <w:lang w:val="ru-RU" w:eastAsia="ru-RU" w:bidi="ar-SA"/>
    </w:rPr>
  </w:style>
  <w:style w:type="character" w:customStyle="1" w:styleId="affff">
    <w:name w:val="Цветовое выделение"/>
    <w:uiPriority w:val="99"/>
    <w:rsid w:val="00CB5B04"/>
    <w:rPr>
      <w:b/>
      <w:bCs/>
      <w:color w:val="000080"/>
      <w:sz w:val="20"/>
      <w:szCs w:val="20"/>
    </w:rPr>
  </w:style>
  <w:style w:type="character" w:customStyle="1" w:styleId="affff0">
    <w:name w:val="Не вступил в силу"/>
    <w:rsid w:val="00CB5B04"/>
    <w:rPr>
      <w:b/>
      <w:bCs/>
      <w:color w:val="008080"/>
      <w:sz w:val="18"/>
      <w:szCs w:val="18"/>
    </w:rPr>
  </w:style>
  <w:style w:type="character" w:customStyle="1" w:styleId="T1">
    <w:name w:val="T1"/>
    <w:uiPriority w:val="99"/>
    <w:rsid w:val="00CB5B04"/>
  </w:style>
  <w:style w:type="character" w:customStyle="1" w:styleId="T14">
    <w:name w:val="T14"/>
    <w:uiPriority w:val="99"/>
    <w:rsid w:val="00CB5B04"/>
  </w:style>
  <w:style w:type="character" w:customStyle="1" w:styleId="Numbering20Symbols">
    <w:name w:val="Numbering_20_Symbols"/>
    <w:uiPriority w:val="99"/>
    <w:rsid w:val="00CB5B04"/>
  </w:style>
  <w:style w:type="character" w:customStyle="1" w:styleId="T2">
    <w:name w:val="T2"/>
    <w:uiPriority w:val="99"/>
    <w:rsid w:val="00CB5B04"/>
  </w:style>
  <w:style w:type="character" w:customStyle="1" w:styleId="T3">
    <w:name w:val="T3"/>
    <w:uiPriority w:val="99"/>
    <w:rsid w:val="00CB5B04"/>
  </w:style>
  <w:style w:type="character" w:customStyle="1" w:styleId="T4">
    <w:name w:val="T4"/>
    <w:uiPriority w:val="99"/>
    <w:rsid w:val="00CB5B04"/>
  </w:style>
  <w:style w:type="character" w:customStyle="1" w:styleId="T5">
    <w:name w:val="T5"/>
    <w:uiPriority w:val="99"/>
    <w:rsid w:val="00CB5B04"/>
  </w:style>
  <w:style w:type="character" w:customStyle="1" w:styleId="T6">
    <w:name w:val="T6"/>
    <w:uiPriority w:val="99"/>
    <w:rsid w:val="00CB5B04"/>
    <w:rPr>
      <w:shd w:val="clear" w:color="auto" w:fill="FFFF00"/>
    </w:rPr>
  </w:style>
  <w:style w:type="character" w:customStyle="1" w:styleId="T7">
    <w:name w:val="T7"/>
    <w:uiPriority w:val="99"/>
    <w:rsid w:val="00CB5B04"/>
    <w:rPr>
      <w:shd w:val="clear" w:color="auto" w:fill="FFFF00"/>
    </w:rPr>
  </w:style>
  <w:style w:type="character" w:customStyle="1" w:styleId="T8">
    <w:name w:val="T8"/>
    <w:uiPriority w:val="99"/>
    <w:rsid w:val="00CB5B04"/>
    <w:rPr>
      <w:shd w:val="clear" w:color="auto" w:fill="FFFF00"/>
    </w:rPr>
  </w:style>
  <w:style w:type="character" w:customStyle="1" w:styleId="T9">
    <w:name w:val="T9"/>
    <w:uiPriority w:val="99"/>
    <w:rsid w:val="00CB5B04"/>
  </w:style>
  <w:style w:type="character" w:customStyle="1" w:styleId="T10">
    <w:name w:val="T10"/>
    <w:uiPriority w:val="99"/>
    <w:rsid w:val="00CB5B04"/>
  </w:style>
  <w:style w:type="character" w:customStyle="1" w:styleId="T11">
    <w:name w:val="T11"/>
    <w:uiPriority w:val="99"/>
    <w:rsid w:val="00CB5B04"/>
  </w:style>
  <w:style w:type="character" w:customStyle="1" w:styleId="T12">
    <w:name w:val="T12"/>
    <w:uiPriority w:val="99"/>
    <w:rsid w:val="00CB5B04"/>
  </w:style>
  <w:style w:type="character" w:customStyle="1" w:styleId="T13">
    <w:name w:val="T13"/>
    <w:uiPriority w:val="99"/>
    <w:rsid w:val="00CB5B04"/>
  </w:style>
  <w:style w:type="character" w:customStyle="1" w:styleId="T15">
    <w:name w:val="T15"/>
    <w:uiPriority w:val="99"/>
    <w:rsid w:val="00CB5B04"/>
  </w:style>
  <w:style w:type="character" w:customStyle="1" w:styleId="T16">
    <w:name w:val="T16"/>
    <w:uiPriority w:val="99"/>
    <w:rsid w:val="00CB5B04"/>
  </w:style>
  <w:style w:type="character" w:customStyle="1" w:styleId="T17">
    <w:name w:val="T17"/>
    <w:uiPriority w:val="99"/>
    <w:rsid w:val="00CB5B04"/>
    <w:rPr>
      <w:shd w:val="clear" w:color="auto" w:fill="FFFF00"/>
    </w:rPr>
  </w:style>
  <w:style w:type="character" w:customStyle="1" w:styleId="T18">
    <w:name w:val="T18"/>
    <w:uiPriority w:val="99"/>
    <w:rsid w:val="00CB5B04"/>
  </w:style>
  <w:style w:type="character" w:customStyle="1" w:styleId="T19">
    <w:name w:val="T19"/>
    <w:uiPriority w:val="99"/>
    <w:rsid w:val="00CB5B04"/>
    <w:rPr>
      <w:sz w:val="28"/>
    </w:rPr>
  </w:style>
  <w:style w:type="character" w:customStyle="1" w:styleId="T20">
    <w:name w:val="T20"/>
    <w:uiPriority w:val="99"/>
    <w:rsid w:val="00CB5B04"/>
    <w:rPr>
      <w:sz w:val="24"/>
    </w:rPr>
  </w:style>
  <w:style w:type="character" w:customStyle="1" w:styleId="spelle">
    <w:name w:val="spelle"/>
    <w:uiPriority w:val="99"/>
    <w:rsid w:val="00CB5B04"/>
    <w:rPr>
      <w:rFonts w:ascii="Times New Roman" w:hAnsi="Times New Roman" w:cs="Times New Roman" w:hint="default"/>
    </w:rPr>
  </w:style>
  <w:style w:type="character" w:customStyle="1" w:styleId="grame">
    <w:name w:val="grame"/>
    <w:uiPriority w:val="99"/>
    <w:rsid w:val="00CB5B04"/>
    <w:rPr>
      <w:rFonts w:ascii="Times New Roman" w:hAnsi="Times New Roman" w:cs="Times New Roman" w:hint="default"/>
    </w:rPr>
  </w:style>
  <w:style w:type="character" w:customStyle="1" w:styleId="affff1">
    <w:name w:val="Основной текст + Полужирный"/>
    <w:aliases w:val="Интервал 0 pt"/>
    <w:rsid w:val="00CB5B04"/>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table" w:customStyle="1" w:styleId="1f4">
    <w:name w:val="Сетка таблицы1"/>
    <w:basedOn w:val="a2"/>
    <w:rsid w:val="00CB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style">
    <w:name w:val="default-table-style"/>
    <w:uiPriority w:val="99"/>
    <w:rsid w:val="00CB5B04"/>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2a">
    <w:name w:val="Сетка таблицы2"/>
    <w:basedOn w:val="a2"/>
    <w:rsid w:val="00CB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2">
    <w:name w:val="List"/>
    <w:basedOn w:val="Text20body"/>
    <w:uiPriority w:val="99"/>
    <w:unhideWhenUsed/>
    <w:rsid w:val="00CB5B04"/>
    <w:pPr>
      <w:suppressAutoHyphens w:val="0"/>
      <w:autoSpaceDE/>
      <w:autoSpaceDN/>
      <w:adjustRightInd w:val="0"/>
      <w:spacing w:after="120"/>
    </w:pPr>
    <w:rPr>
      <w:kern w:val="0"/>
      <w:sz w:val="24"/>
      <w:szCs w:val="24"/>
    </w:rPr>
  </w:style>
  <w:style w:type="paragraph" w:customStyle="1" w:styleId="affff3">
    <w:name w:val="Постоянная часть"/>
    <w:basedOn w:val="afff5"/>
    <w:next w:val="a"/>
    <w:rsid w:val="00CB5B04"/>
    <w:rPr>
      <w:sz w:val="18"/>
      <w:szCs w:val="18"/>
    </w:rPr>
  </w:style>
  <w:style w:type="numbering" w:customStyle="1" w:styleId="1">
    <w:name w:val="Стиль1"/>
    <w:rsid w:val="00CB5B04"/>
    <w:pPr>
      <w:numPr>
        <w:numId w:val="2"/>
      </w:numPr>
    </w:pPr>
  </w:style>
  <w:style w:type="paragraph" w:customStyle="1" w:styleId="11">
    <w:name w:val="Заголовок 11"/>
    <w:basedOn w:val="a"/>
    <w:next w:val="a"/>
    <w:rsid w:val="00CB5B04"/>
    <w:pPr>
      <w:widowControl w:val="0"/>
      <w:numPr>
        <w:numId w:val="1"/>
      </w:numPr>
      <w:tabs>
        <w:tab w:val="left" w:pos="0"/>
        <w:tab w:val="left" w:pos="432"/>
      </w:tabs>
      <w:suppressAutoHyphens/>
      <w:autoSpaceDE w:val="0"/>
      <w:spacing w:before="108" w:after="108"/>
      <w:jc w:val="center"/>
      <w:outlineLvl w:val="0"/>
    </w:pPr>
    <w:rPr>
      <w:rFonts w:ascii="Arial" w:eastAsia="Arial" w:hAnsi="Arial" w:cs="Arial"/>
      <w:b/>
      <w:bCs/>
      <w:color w:val="26282F"/>
      <w:sz w:val="24"/>
      <w:szCs w:val="24"/>
      <w:lang w:eastAsia="ar-SA"/>
    </w:rPr>
  </w:style>
  <w:style w:type="paragraph" w:customStyle="1" w:styleId="1f5">
    <w:name w:val="Обычный (веб)1"/>
    <w:basedOn w:val="a"/>
    <w:rsid w:val="00CB5B04"/>
    <w:pPr>
      <w:widowControl w:val="0"/>
      <w:suppressAutoHyphens/>
      <w:spacing w:before="100" w:after="100"/>
    </w:pPr>
    <w:rPr>
      <w:rFonts w:ascii="Arial" w:eastAsia="Arial" w:hAnsi="Arial" w:cs="Arial"/>
      <w:sz w:val="24"/>
      <w:szCs w:val="24"/>
      <w:lang w:eastAsia="ar-SA"/>
    </w:rPr>
  </w:style>
  <w:style w:type="paragraph" w:customStyle="1" w:styleId="2b">
    <w:name w:val="Обычный2"/>
    <w:uiPriority w:val="99"/>
    <w:rsid w:val="00CB5B04"/>
    <w:pPr>
      <w:widowControl w:val="0"/>
      <w:spacing w:after="0" w:line="240" w:lineRule="auto"/>
    </w:pPr>
    <w:rPr>
      <w:rFonts w:ascii="Arial" w:eastAsia="Times New Roman" w:hAnsi="Arial" w:cs="Times New Roman"/>
      <w:snapToGrid w:val="0"/>
      <w:sz w:val="28"/>
      <w:szCs w:val="20"/>
      <w:lang w:eastAsia="ru-RU"/>
    </w:rPr>
  </w:style>
  <w:style w:type="character" w:customStyle="1" w:styleId="710">
    <w:name w:val="Знак Знак71"/>
    <w:locked/>
    <w:rsid w:val="00CB5B04"/>
    <w:rPr>
      <w:rFonts w:ascii="Arial" w:hAnsi="Arial" w:cs="Arial"/>
      <w:b/>
      <w:bCs/>
      <w:color w:val="000080"/>
      <w:lang w:val="ru-RU" w:eastAsia="ru-RU" w:bidi="ar-SA"/>
    </w:rPr>
  </w:style>
  <w:style w:type="character" w:customStyle="1" w:styleId="510">
    <w:name w:val="Знак Знак51"/>
    <w:uiPriority w:val="99"/>
    <w:locked/>
    <w:rsid w:val="00CB5B04"/>
    <w:rPr>
      <w:rFonts w:ascii="Courier New" w:hAnsi="Courier New" w:cs="Courier New"/>
      <w:lang w:val="ru-RU" w:eastAsia="ru-RU" w:bidi="ar-SA"/>
    </w:rPr>
  </w:style>
  <w:style w:type="paragraph" w:customStyle="1" w:styleId="2c">
    <w:name w:val="Знак2"/>
    <w:basedOn w:val="a"/>
    <w:uiPriority w:val="99"/>
    <w:rsid w:val="00CB5B04"/>
    <w:pPr>
      <w:spacing w:before="100" w:beforeAutospacing="1" w:after="100" w:afterAutospacing="1"/>
    </w:pPr>
    <w:rPr>
      <w:rFonts w:ascii="Tahoma" w:hAnsi="Tahoma"/>
      <w:lang w:val="en-US" w:eastAsia="en-US"/>
    </w:rPr>
  </w:style>
  <w:style w:type="paragraph" w:customStyle="1" w:styleId="42">
    <w:name w:val="Абзац списка4"/>
    <w:basedOn w:val="a"/>
    <w:rsid w:val="00CB5B04"/>
    <w:pPr>
      <w:ind w:left="720"/>
      <w:contextualSpacing/>
    </w:pPr>
    <w:rPr>
      <w:sz w:val="24"/>
      <w:szCs w:val="24"/>
    </w:rPr>
  </w:style>
  <w:style w:type="numbering" w:customStyle="1" w:styleId="2d">
    <w:name w:val="Нет списка2"/>
    <w:next w:val="a3"/>
    <w:uiPriority w:val="99"/>
    <w:semiHidden/>
    <w:unhideWhenUsed/>
    <w:rsid w:val="00CB5B04"/>
  </w:style>
  <w:style w:type="numbering" w:customStyle="1" w:styleId="110">
    <w:name w:val="Нет списка11"/>
    <w:next w:val="a3"/>
    <w:semiHidden/>
    <w:unhideWhenUsed/>
    <w:rsid w:val="00CB5B04"/>
  </w:style>
  <w:style w:type="character" w:customStyle="1" w:styleId="115pt">
    <w:name w:val="Основной текст + 11;5 pt"/>
    <w:rsid w:val="00CB5B0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0pt0">
    <w:name w:val="Основной текст + Полужирный;Интервал 0 pt"/>
    <w:rsid w:val="00CB5B04"/>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CB5B0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CB5B04"/>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CB5B04"/>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styleId="affff4">
    <w:name w:val="caption"/>
    <w:basedOn w:val="a"/>
    <w:uiPriority w:val="99"/>
    <w:semiHidden/>
    <w:unhideWhenUsed/>
    <w:qFormat/>
    <w:rsid w:val="00CB5B04"/>
    <w:pPr>
      <w:suppressAutoHyphens/>
      <w:spacing w:line="216" w:lineRule="auto"/>
      <w:jc w:val="center"/>
    </w:pPr>
    <w:rPr>
      <w:rFonts w:ascii="Calibri" w:hAnsi="Calibri" w:cs="Calibri"/>
      <w:b/>
      <w:bCs/>
      <w:sz w:val="22"/>
      <w:szCs w:val="22"/>
      <w:lang w:eastAsia="ar-SA"/>
    </w:rPr>
  </w:style>
  <w:style w:type="paragraph" w:styleId="2e">
    <w:name w:val="List 2"/>
    <w:basedOn w:val="a"/>
    <w:uiPriority w:val="99"/>
    <w:unhideWhenUsed/>
    <w:rsid w:val="00CB5B04"/>
    <w:pPr>
      <w:suppressAutoHyphens/>
      <w:spacing w:after="200" w:line="276" w:lineRule="auto"/>
      <w:ind w:left="566" w:hanging="283"/>
      <w:contextualSpacing/>
    </w:pPr>
    <w:rPr>
      <w:rFonts w:ascii="Calibri" w:eastAsia="SimSun" w:hAnsi="Calibri" w:cs="Calibri"/>
      <w:sz w:val="22"/>
      <w:szCs w:val="22"/>
      <w:lang w:eastAsia="ar-SA"/>
    </w:rPr>
  </w:style>
  <w:style w:type="paragraph" w:styleId="affff5">
    <w:name w:val="Signature"/>
    <w:basedOn w:val="a"/>
    <w:link w:val="1f6"/>
    <w:uiPriority w:val="99"/>
    <w:unhideWhenUsed/>
    <w:rsid w:val="00CB5B04"/>
    <w:pPr>
      <w:suppressLineNumbers/>
      <w:suppressAutoHyphens/>
      <w:spacing w:line="100" w:lineRule="atLeast"/>
      <w:ind w:left="4252"/>
    </w:pPr>
    <w:rPr>
      <w:rFonts w:ascii="Calibri" w:hAnsi="Calibri" w:cs="Calibri"/>
      <w:b/>
      <w:bCs/>
      <w:sz w:val="28"/>
      <w:szCs w:val="28"/>
      <w:lang w:eastAsia="ar-SA"/>
    </w:rPr>
  </w:style>
  <w:style w:type="character" w:customStyle="1" w:styleId="affff6">
    <w:name w:val="Подпись Знак"/>
    <w:basedOn w:val="a1"/>
    <w:uiPriority w:val="99"/>
    <w:rsid w:val="00CB5B04"/>
    <w:rPr>
      <w:rFonts w:ascii="Times New Roman" w:eastAsia="Times New Roman" w:hAnsi="Times New Roman" w:cs="Times New Roman"/>
      <w:sz w:val="20"/>
      <w:szCs w:val="20"/>
      <w:lang w:eastAsia="ru-RU"/>
    </w:rPr>
  </w:style>
  <w:style w:type="paragraph" w:styleId="2f">
    <w:name w:val="Body Text First Indent 2"/>
    <w:basedOn w:val="a7"/>
    <w:link w:val="212"/>
    <w:uiPriority w:val="99"/>
    <w:unhideWhenUsed/>
    <w:rsid w:val="00CB5B04"/>
    <w:pPr>
      <w:widowControl w:val="0"/>
      <w:suppressAutoHyphens/>
      <w:spacing w:line="100" w:lineRule="atLeast"/>
      <w:ind w:firstLine="210"/>
    </w:pPr>
    <w:rPr>
      <w:rFonts w:ascii="Calibri" w:hAnsi="Calibri" w:cs="Calibri"/>
      <w:sz w:val="24"/>
      <w:szCs w:val="24"/>
      <w:lang w:eastAsia="ar-SA"/>
    </w:rPr>
  </w:style>
  <w:style w:type="character" w:customStyle="1" w:styleId="2f0">
    <w:name w:val="Красная строка 2 Знак"/>
    <w:basedOn w:val="a8"/>
    <w:uiPriority w:val="99"/>
    <w:rsid w:val="00CB5B04"/>
    <w:rPr>
      <w:rFonts w:ascii="Times New Roman" w:eastAsia="Times New Roman" w:hAnsi="Times New Roman" w:cs="Times New Roman"/>
      <w:sz w:val="20"/>
      <w:szCs w:val="20"/>
      <w:lang w:eastAsia="ru-RU"/>
    </w:rPr>
  </w:style>
  <w:style w:type="character" w:customStyle="1" w:styleId="NoSpacingChar">
    <w:name w:val="No Spacing Char"/>
    <w:basedOn w:val="a1"/>
    <w:link w:val="19"/>
    <w:locked/>
    <w:rsid w:val="00CB5B04"/>
    <w:rPr>
      <w:rFonts w:ascii="Calibri" w:eastAsia="Times New Roman" w:hAnsi="Calibri" w:cs="Times New Roman"/>
    </w:rPr>
  </w:style>
  <w:style w:type="paragraph" w:customStyle="1" w:styleId="1f7">
    <w:name w:val="Название1"/>
    <w:basedOn w:val="a"/>
    <w:uiPriority w:val="99"/>
    <w:rsid w:val="00CB5B04"/>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affff7">
    <w:name w:val="Готовый"/>
    <w:basedOn w:val="a"/>
    <w:uiPriority w:val="99"/>
    <w:rsid w:val="00CB5B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lang w:eastAsia="ar-SA"/>
    </w:rPr>
  </w:style>
  <w:style w:type="paragraph" w:customStyle="1" w:styleId="Style3">
    <w:name w:val="Style3"/>
    <w:basedOn w:val="a"/>
    <w:uiPriority w:val="99"/>
    <w:rsid w:val="00CB5B04"/>
    <w:pPr>
      <w:widowControl w:val="0"/>
      <w:suppressAutoHyphens/>
      <w:spacing w:line="317" w:lineRule="exact"/>
    </w:pPr>
    <w:rPr>
      <w:rFonts w:ascii="Calibri" w:hAnsi="Calibri" w:cs="Calibri"/>
      <w:sz w:val="24"/>
      <w:szCs w:val="24"/>
      <w:lang w:eastAsia="ar-SA"/>
    </w:rPr>
  </w:style>
  <w:style w:type="paragraph" w:customStyle="1" w:styleId="affff8">
    <w:name w:val="Знак Знак Знак Знак Знак Знак Знак Знак Знак Знак"/>
    <w:basedOn w:val="a"/>
    <w:uiPriority w:val="99"/>
    <w:rsid w:val="00CB5B04"/>
    <w:pPr>
      <w:suppressAutoHyphens/>
      <w:spacing w:after="160" w:line="240" w:lineRule="exact"/>
      <w:jc w:val="center"/>
    </w:pPr>
    <w:rPr>
      <w:rFonts w:ascii="Verdana"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B5B0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213">
    <w:name w:val="Основной текст 21"/>
    <w:basedOn w:val="a"/>
    <w:uiPriority w:val="99"/>
    <w:rsid w:val="00CB5B04"/>
    <w:pPr>
      <w:suppressAutoHyphens/>
      <w:spacing w:line="216" w:lineRule="auto"/>
      <w:ind w:firstLine="709"/>
      <w:jc w:val="both"/>
    </w:pPr>
    <w:rPr>
      <w:rFonts w:ascii="Calibri" w:hAnsi="Calibri" w:cs="Calibri"/>
      <w:lang w:eastAsia="ar-SA"/>
    </w:rPr>
  </w:style>
  <w:style w:type="paragraph" w:customStyle="1" w:styleId="Preformat">
    <w:name w:val="Preformat"/>
    <w:uiPriority w:val="99"/>
    <w:rsid w:val="00CB5B0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9">
    <w:name w:val="Нумерованный Список"/>
    <w:basedOn w:val="a"/>
    <w:uiPriority w:val="99"/>
    <w:rsid w:val="00CB5B04"/>
    <w:pPr>
      <w:suppressAutoHyphens/>
      <w:spacing w:before="120" w:after="120" w:line="100" w:lineRule="atLeast"/>
      <w:jc w:val="both"/>
    </w:pPr>
    <w:rPr>
      <w:rFonts w:ascii="Calibri" w:hAnsi="Calibri" w:cs="Calibri"/>
      <w:sz w:val="24"/>
      <w:szCs w:val="24"/>
      <w:lang w:eastAsia="ar-SA"/>
    </w:rPr>
  </w:style>
  <w:style w:type="paragraph" w:customStyle="1" w:styleId="ConsCell">
    <w:name w:val="ConsCell"/>
    <w:uiPriority w:val="99"/>
    <w:rsid w:val="00CB5B0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CB5B04"/>
    <w:pPr>
      <w:suppressAutoHyphens/>
      <w:spacing w:line="100" w:lineRule="atLeast"/>
      <w:jc w:val="center"/>
    </w:pPr>
    <w:rPr>
      <w:rFonts w:ascii="Verdana" w:hAnsi="Verdana" w:cs="Verdana"/>
      <w:color w:val="000000"/>
      <w:sz w:val="16"/>
      <w:szCs w:val="16"/>
      <w:lang w:eastAsia="ar-SA"/>
    </w:rPr>
  </w:style>
  <w:style w:type="paragraph" w:customStyle="1" w:styleId="affffa">
    <w:name w:val="Адресат"/>
    <w:basedOn w:val="a"/>
    <w:uiPriority w:val="99"/>
    <w:rsid w:val="00CB5B04"/>
    <w:pPr>
      <w:suppressAutoHyphens/>
      <w:spacing w:after="120" w:line="240" w:lineRule="exact"/>
      <w:jc w:val="center"/>
    </w:pPr>
    <w:rPr>
      <w:rFonts w:ascii="Calibri" w:hAnsi="Calibri" w:cs="Calibri"/>
      <w:b/>
      <w:bCs/>
      <w:sz w:val="28"/>
      <w:szCs w:val="28"/>
      <w:lang w:eastAsia="ar-SA"/>
    </w:rPr>
  </w:style>
  <w:style w:type="paragraph" w:customStyle="1" w:styleId="affffb">
    <w:name w:val="Приложение"/>
    <w:basedOn w:val="a0"/>
    <w:uiPriority w:val="99"/>
    <w:rsid w:val="00CB5B04"/>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c">
    <w:name w:val="Заголовок к тексту"/>
    <w:basedOn w:val="a"/>
    <w:uiPriority w:val="99"/>
    <w:rsid w:val="00CB5B04"/>
    <w:pPr>
      <w:suppressAutoHyphens/>
      <w:spacing w:after="480" w:line="240" w:lineRule="exact"/>
      <w:jc w:val="center"/>
    </w:pPr>
    <w:rPr>
      <w:rFonts w:ascii="Calibri" w:hAnsi="Calibri" w:cs="Calibri"/>
      <w:sz w:val="28"/>
      <w:szCs w:val="28"/>
      <w:lang w:eastAsia="ar-SA"/>
    </w:rPr>
  </w:style>
  <w:style w:type="paragraph" w:customStyle="1" w:styleId="affffd">
    <w:name w:val="регистрационные поля"/>
    <w:basedOn w:val="a"/>
    <w:uiPriority w:val="99"/>
    <w:rsid w:val="00CB5B04"/>
    <w:pPr>
      <w:suppressAutoHyphens/>
      <w:spacing w:line="240" w:lineRule="exact"/>
      <w:jc w:val="center"/>
    </w:pPr>
    <w:rPr>
      <w:rFonts w:ascii="Calibri" w:hAnsi="Calibri" w:cs="Calibri"/>
      <w:b/>
      <w:bCs/>
      <w:sz w:val="28"/>
      <w:szCs w:val="28"/>
      <w:lang w:val="en-US" w:eastAsia="ar-SA"/>
    </w:rPr>
  </w:style>
  <w:style w:type="paragraph" w:customStyle="1" w:styleId="affffe">
    <w:name w:val="Исполнитель"/>
    <w:basedOn w:val="a0"/>
    <w:uiPriority w:val="99"/>
    <w:rsid w:val="00CB5B04"/>
    <w:pPr>
      <w:suppressAutoHyphens/>
      <w:spacing w:line="240" w:lineRule="exact"/>
    </w:pPr>
    <w:rPr>
      <w:rFonts w:ascii="Calibri" w:hAnsi="Calibri" w:cs="Calibri"/>
      <w:b/>
      <w:bCs/>
      <w:sz w:val="24"/>
      <w:szCs w:val="24"/>
      <w:lang w:eastAsia="ar-SA"/>
    </w:rPr>
  </w:style>
  <w:style w:type="paragraph" w:customStyle="1" w:styleId="afffff">
    <w:name w:val="Подпись на общем бланке"/>
    <w:basedOn w:val="affff5"/>
    <w:uiPriority w:val="99"/>
    <w:rsid w:val="00CB5B04"/>
    <w:pPr>
      <w:tabs>
        <w:tab w:val="right" w:pos="9639"/>
      </w:tabs>
      <w:spacing w:before="480" w:line="240" w:lineRule="exact"/>
      <w:ind w:left="0"/>
      <w:jc w:val="center"/>
    </w:pPr>
    <w:rPr>
      <w:b w:val="0"/>
      <w:bCs w:val="0"/>
    </w:rPr>
  </w:style>
  <w:style w:type="paragraph" w:customStyle="1" w:styleId="afffff0">
    <w:name w:val="Заголовок статьи"/>
    <w:basedOn w:val="a"/>
    <w:uiPriority w:val="99"/>
    <w:rsid w:val="00CB5B04"/>
    <w:pPr>
      <w:suppressAutoHyphens/>
      <w:spacing w:line="100" w:lineRule="atLeast"/>
      <w:ind w:left="1612" w:hanging="892"/>
      <w:jc w:val="both"/>
    </w:pPr>
    <w:rPr>
      <w:rFonts w:ascii="Arial" w:hAnsi="Arial" w:cs="Arial"/>
      <w:lang w:eastAsia="ar-SA"/>
    </w:rPr>
  </w:style>
  <w:style w:type="paragraph" w:customStyle="1" w:styleId="100">
    <w:name w:val="Обычный 10"/>
    <w:basedOn w:val="a"/>
    <w:uiPriority w:val="99"/>
    <w:rsid w:val="00CB5B04"/>
    <w:pPr>
      <w:suppressAutoHyphens/>
      <w:spacing w:line="100" w:lineRule="atLeast"/>
      <w:ind w:right="2" w:firstLine="110"/>
      <w:jc w:val="both"/>
    </w:pPr>
    <w:rPr>
      <w:rFonts w:ascii="Calibri" w:hAnsi="Calibri" w:cs="Calibri"/>
      <w:lang w:eastAsia="ar-SA"/>
    </w:rPr>
  </w:style>
  <w:style w:type="paragraph" w:customStyle="1" w:styleId="1f8">
    <w:name w:val="Знак1"/>
    <w:basedOn w:val="a"/>
    <w:uiPriority w:val="99"/>
    <w:rsid w:val="00CB5B04"/>
    <w:pPr>
      <w:suppressAutoHyphens/>
      <w:spacing w:after="160" w:line="240" w:lineRule="exact"/>
      <w:jc w:val="both"/>
    </w:pPr>
    <w:rPr>
      <w:rFonts w:ascii="Calibri" w:hAnsi="Calibri" w:cs="Calibri"/>
      <w:sz w:val="24"/>
      <w:szCs w:val="24"/>
      <w:lang w:val="en-US" w:eastAsia="ar-SA"/>
    </w:rPr>
  </w:style>
  <w:style w:type="paragraph" w:customStyle="1" w:styleId="Normal1">
    <w:name w:val="Normal1"/>
    <w:uiPriority w:val="99"/>
    <w:rsid w:val="00CB5B0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1">
    <w:name w:val="Знак Знак Знак Знак Знак Знак Знак"/>
    <w:basedOn w:val="a"/>
    <w:uiPriority w:val="99"/>
    <w:rsid w:val="00CB5B04"/>
    <w:pPr>
      <w:suppressAutoHyphens/>
      <w:spacing w:before="100" w:after="100" w:line="100" w:lineRule="atLeast"/>
      <w:jc w:val="center"/>
    </w:pPr>
    <w:rPr>
      <w:rFonts w:ascii="Tahoma" w:hAnsi="Tahoma" w:cs="Tahoma"/>
      <w:lang w:val="en-US" w:eastAsia="ar-SA"/>
    </w:rPr>
  </w:style>
  <w:style w:type="paragraph" w:customStyle="1" w:styleId="1f9">
    <w:name w:val="Знак Знак Знак Знак Знак Знак Знак Знак Знак Знак1"/>
    <w:basedOn w:val="a"/>
    <w:uiPriority w:val="99"/>
    <w:rsid w:val="00CB5B04"/>
    <w:pPr>
      <w:suppressAutoHyphens/>
      <w:spacing w:after="160" w:line="240" w:lineRule="exact"/>
      <w:jc w:val="center"/>
    </w:pPr>
    <w:rPr>
      <w:rFonts w:ascii="Verdana" w:hAnsi="Verdana" w:cs="Verdana"/>
      <w:sz w:val="24"/>
      <w:szCs w:val="24"/>
      <w:lang w:val="en-US" w:eastAsia="ar-SA"/>
    </w:rPr>
  </w:style>
  <w:style w:type="paragraph" w:customStyle="1" w:styleId="1fa">
    <w:name w:val="Знак Знак Знак Знак Знак Знак Знак1"/>
    <w:basedOn w:val="a"/>
    <w:uiPriority w:val="99"/>
    <w:rsid w:val="00CB5B04"/>
    <w:pPr>
      <w:suppressAutoHyphens/>
      <w:spacing w:before="100" w:after="100" w:line="100" w:lineRule="atLeast"/>
      <w:jc w:val="center"/>
    </w:pPr>
    <w:rPr>
      <w:rFonts w:ascii="Tahoma" w:hAnsi="Tahoma" w:cs="Tahoma"/>
      <w:lang w:val="en-US" w:eastAsia="ar-SA"/>
    </w:rPr>
  </w:style>
  <w:style w:type="paragraph" w:customStyle="1" w:styleId="msonormalcxspmiddle">
    <w:name w:val="msonormalcxspmiddle"/>
    <w:basedOn w:val="a"/>
    <w:uiPriority w:val="99"/>
    <w:rsid w:val="00CB5B04"/>
    <w:pPr>
      <w:suppressAutoHyphens/>
      <w:spacing w:before="100" w:after="100" w:line="100" w:lineRule="atLeast"/>
      <w:jc w:val="center"/>
    </w:pPr>
    <w:rPr>
      <w:rFonts w:ascii="Calibri" w:hAnsi="Calibri" w:cs="Calibri"/>
      <w:color w:val="000000"/>
      <w:sz w:val="24"/>
      <w:szCs w:val="24"/>
      <w:lang w:eastAsia="ar-SA"/>
    </w:rPr>
  </w:style>
  <w:style w:type="paragraph" w:customStyle="1" w:styleId="msonormalcxsplast">
    <w:name w:val="msonormalcxsplast"/>
    <w:basedOn w:val="a"/>
    <w:uiPriority w:val="99"/>
    <w:rsid w:val="00CB5B04"/>
    <w:pPr>
      <w:suppressAutoHyphens/>
      <w:spacing w:before="100" w:after="100" w:line="100" w:lineRule="atLeast"/>
      <w:jc w:val="center"/>
    </w:pPr>
    <w:rPr>
      <w:rFonts w:ascii="Calibri" w:hAnsi="Calibri" w:cs="Calibri"/>
      <w:color w:val="000000"/>
      <w:sz w:val="24"/>
      <w:szCs w:val="24"/>
      <w:lang w:eastAsia="ar-SA"/>
    </w:rPr>
  </w:style>
  <w:style w:type="paragraph" w:customStyle="1" w:styleId="afffff2">
    <w:name w:val="......."/>
    <w:basedOn w:val="a"/>
    <w:uiPriority w:val="99"/>
    <w:rsid w:val="00CB5B04"/>
    <w:pPr>
      <w:suppressAutoHyphens/>
      <w:spacing w:line="100" w:lineRule="atLeast"/>
      <w:jc w:val="center"/>
    </w:pPr>
    <w:rPr>
      <w:rFonts w:ascii="Calibri" w:hAnsi="Calibri" w:cs="Calibri"/>
      <w:sz w:val="24"/>
      <w:szCs w:val="24"/>
      <w:lang w:eastAsia="ar-SA"/>
    </w:rPr>
  </w:style>
  <w:style w:type="paragraph" w:customStyle="1" w:styleId="220">
    <w:name w:val="Основной текст 22"/>
    <w:basedOn w:val="a"/>
    <w:uiPriority w:val="99"/>
    <w:rsid w:val="00CB5B04"/>
    <w:pPr>
      <w:suppressAutoHyphens/>
      <w:spacing w:line="216" w:lineRule="auto"/>
      <w:ind w:firstLine="709"/>
      <w:jc w:val="both"/>
    </w:pPr>
    <w:rPr>
      <w:rFonts w:ascii="Calibri" w:hAnsi="Calibri"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B5B04"/>
    <w:pPr>
      <w:suppressAutoHyphens/>
      <w:spacing w:line="100" w:lineRule="atLeast"/>
    </w:pPr>
    <w:rPr>
      <w:rFonts w:ascii="Verdana" w:hAnsi="Verdana" w:cs="Verdana"/>
      <w:lang w:val="en-US" w:eastAsia="ar-SA"/>
    </w:rPr>
  </w:style>
  <w:style w:type="paragraph" w:customStyle="1" w:styleId="afffff3">
    <w:name w:val="Прижатый влево"/>
    <w:basedOn w:val="a"/>
    <w:next w:val="a"/>
    <w:uiPriority w:val="99"/>
    <w:rsid w:val="00CB5B04"/>
    <w:pPr>
      <w:autoSpaceDE w:val="0"/>
      <w:autoSpaceDN w:val="0"/>
      <w:adjustRightInd w:val="0"/>
    </w:pPr>
    <w:rPr>
      <w:rFonts w:ascii="Arial" w:hAnsi="Arial" w:cs="Arial"/>
      <w:sz w:val="24"/>
      <w:szCs w:val="24"/>
    </w:rPr>
  </w:style>
  <w:style w:type="paragraph" w:customStyle="1" w:styleId="bodytext">
    <w:name w:val="bodytext"/>
    <w:basedOn w:val="a"/>
    <w:uiPriority w:val="99"/>
    <w:rsid w:val="00CB5B04"/>
    <w:pPr>
      <w:spacing w:before="100" w:beforeAutospacing="1" w:after="100" w:afterAutospacing="1"/>
    </w:pPr>
    <w:rPr>
      <w:sz w:val="24"/>
      <w:szCs w:val="24"/>
    </w:rPr>
  </w:style>
  <w:style w:type="paragraph" w:customStyle="1" w:styleId="normalweb">
    <w:name w:val="normalweb"/>
    <w:basedOn w:val="a"/>
    <w:uiPriority w:val="99"/>
    <w:rsid w:val="00CB5B04"/>
    <w:pPr>
      <w:spacing w:before="100" w:beforeAutospacing="1" w:after="100" w:afterAutospacing="1"/>
    </w:pPr>
    <w:rPr>
      <w:sz w:val="24"/>
      <w:szCs w:val="24"/>
    </w:rPr>
  </w:style>
  <w:style w:type="character" w:styleId="afffff4">
    <w:name w:val="Intense Emphasis"/>
    <w:uiPriority w:val="21"/>
    <w:qFormat/>
    <w:rsid w:val="00CB5B04"/>
    <w:rPr>
      <w:b/>
      <w:bCs/>
      <w:i/>
      <w:iCs/>
      <w:color w:val="4F81BD"/>
    </w:rPr>
  </w:style>
  <w:style w:type="character" w:customStyle="1" w:styleId="111">
    <w:name w:val="Заголовок 1 Знак1"/>
    <w:uiPriority w:val="99"/>
    <w:rsid w:val="00CB5B04"/>
    <w:rPr>
      <w:rFonts w:ascii="Times New Roman" w:hAnsi="Times New Roman" w:cs="Times New Roman" w:hint="default"/>
      <w:b/>
      <w:bCs w:val="0"/>
      <w:i/>
      <w:iCs w:val="0"/>
      <w:sz w:val="24"/>
    </w:rPr>
  </w:style>
  <w:style w:type="character" w:customStyle="1" w:styleId="232">
    <w:name w:val="Заголовок 2 Знак3"/>
    <w:uiPriority w:val="99"/>
    <w:rsid w:val="00CB5B04"/>
    <w:rPr>
      <w:rFonts w:ascii="Arial" w:hAnsi="Arial" w:cs="Arial" w:hint="default"/>
      <w:b/>
      <w:bCs w:val="0"/>
      <w:i/>
      <w:iCs w:val="0"/>
      <w:sz w:val="28"/>
    </w:rPr>
  </w:style>
  <w:style w:type="character" w:customStyle="1" w:styleId="43">
    <w:name w:val="Знак Знак4"/>
    <w:uiPriority w:val="99"/>
    <w:rsid w:val="00CB5B04"/>
    <w:rPr>
      <w:rFonts w:ascii="Arial" w:hAnsi="Arial" w:cs="Arial" w:hint="default"/>
      <w:sz w:val="24"/>
      <w:lang w:val="ru-RU" w:eastAsia="ar-SA" w:bidi="ar-SA"/>
    </w:rPr>
  </w:style>
  <w:style w:type="character" w:customStyle="1" w:styleId="afffff5">
    <w:name w:val="Красная строка Знак"/>
    <w:uiPriority w:val="99"/>
    <w:rsid w:val="00CB5B04"/>
  </w:style>
  <w:style w:type="character" w:customStyle="1" w:styleId="BodyTextIndentChar">
    <w:name w:val="Body Text Indent Char"/>
    <w:uiPriority w:val="99"/>
    <w:rsid w:val="00CB5B04"/>
    <w:rPr>
      <w:sz w:val="24"/>
      <w:lang w:val="ru-RU" w:eastAsia="ar-SA" w:bidi="ar-SA"/>
    </w:rPr>
  </w:style>
  <w:style w:type="character" w:customStyle="1" w:styleId="BodyTextChar">
    <w:name w:val="Body Text Char"/>
    <w:uiPriority w:val="99"/>
    <w:rsid w:val="00CB5B04"/>
    <w:rPr>
      <w:sz w:val="24"/>
      <w:lang w:val="ru-RU" w:eastAsia="ar-SA" w:bidi="ar-SA"/>
    </w:rPr>
  </w:style>
  <w:style w:type="character" w:customStyle="1" w:styleId="FontStyle13">
    <w:name w:val="Font Style13"/>
    <w:uiPriority w:val="99"/>
    <w:rsid w:val="00CB5B04"/>
    <w:rPr>
      <w:rFonts w:ascii="Times New Roman" w:hAnsi="Times New Roman" w:cs="Times New Roman" w:hint="default"/>
      <w:sz w:val="22"/>
    </w:rPr>
  </w:style>
  <w:style w:type="character" w:customStyle="1" w:styleId="afffff6">
    <w:name w:val="Знак Знак"/>
    <w:uiPriority w:val="99"/>
    <w:rsid w:val="00CB5B04"/>
    <w:rPr>
      <w:rFonts w:ascii="Tahoma" w:hAnsi="Tahoma" w:cs="Tahoma" w:hint="default"/>
      <w:sz w:val="20"/>
      <w:lang w:val="en-US"/>
    </w:rPr>
  </w:style>
  <w:style w:type="character" w:customStyle="1" w:styleId="350">
    <w:name w:val="Знак Знак35"/>
    <w:uiPriority w:val="99"/>
    <w:rsid w:val="00CB5B04"/>
    <w:rPr>
      <w:rFonts w:ascii="Arial" w:hAnsi="Arial" w:cs="Arial" w:hint="default"/>
      <w:b/>
      <w:bCs w:val="0"/>
      <w:i/>
      <w:iCs w:val="0"/>
      <w:sz w:val="28"/>
      <w:lang w:val="en-US"/>
    </w:rPr>
  </w:style>
  <w:style w:type="character" w:customStyle="1" w:styleId="340">
    <w:name w:val="Знак Знак34"/>
    <w:uiPriority w:val="99"/>
    <w:rsid w:val="00CB5B04"/>
    <w:rPr>
      <w:rFonts w:ascii="Arial" w:hAnsi="Arial" w:cs="Arial" w:hint="default"/>
      <w:b/>
      <w:bCs w:val="0"/>
      <w:sz w:val="26"/>
      <w:lang w:val="en-US"/>
    </w:rPr>
  </w:style>
  <w:style w:type="character" w:customStyle="1" w:styleId="330">
    <w:name w:val="Знак Знак33"/>
    <w:uiPriority w:val="99"/>
    <w:rsid w:val="00CB5B04"/>
    <w:rPr>
      <w:rFonts w:ascii="Times New Roman" w:hAnsi="Times New Roman" w:cs="Times New Roman" w:hint="default"/>
      <w:b/>
      <w:bCs w:val="0"/>
      <w:sz w:val="20"/>
      <w:lang w:val="en-US"/>
    </w:rPr>
  </w:style>
  <w:style w:type="character" w:customStyle="1" w:styleId="321">
    <w:name w:val="Знак Знак32"/>
    <w:uiPriority w:val="99"/>
    <w:rsid w:val="00CB5B04"/>
    <w:rPr>
      <w:rFonts w:ascii="Times New Roman" w:hAnsi="Times New Roman" w:cs="Times New Roman" w:hint="default"/>
      <w:b/>
      <w:bCs w:val="0"/>
      <w:i/>
      <w:iCs w:val="0"/>
      <w:sz w:val="26"/>
      <w:lang w:val="en-US"/>
    </w:rPr>
  </w:style>
  <w:style w:type="character" w:customStyle="1" w:styleId="u">
    <w:name w:val="u"/>
    <w:uiPriority w:val="99"/>
    <w:rsid w:val="00CB5B04"/>
  </w:style>
  <w:style w:type="character" w:customStyle="1" w:styleId="170">
    <w:name w:val="Знак Знак17"/>
    <w:uiPriority w:val="99"/>
    <w:rsid w:val="00CB5B04"/>
    <w:rPr>
      <w:rFonts w:ascii="Times New Roman" w:eastAsia="Times New Roman" w:hAnsi="Times New Roman" w:cs="Times New Roman" w:hint="default"/>
      <w:i/>
      <w:iCs w:val="0"/>
      <w:sz w:val="22"/>
      <w:lang w:val="ru-RU"/>
    </w:rPr>
  </w:style>
  <w:style w:type="character" w:customStyle="1" w:styleId="160">
    <w:name w:val="Знак Знак16"/>
    <w:uiPriority w:val="99"/>
    <w:rsid w:val="00CB5B04"/>
    <w:rPr>
      <w:rFonts w:ascii="Arial" w:hAnsi="Arial" w:cs="Arial" w:hint="default"/>
      <w:lang w:val="ru-RU"/>
    </w:rPr>
  </w:style>
  <w:style w:type="character" w:customStyle="1" w:styleId="1fb">
    <w:name w:val="бпОсновной текст Знак Знак1"/>
    <w:uiPriority w:val="99"/>
    <w:rsid w:val="00CB5B04"/>
    <w:rPr>
      <w:rFonts w:ascii="Times New Roman" w:hAnsi="Times New Roman" w:cs="Times New Roman" w:hint="default"/>
      <w:sz w:val="24"/>
      <w:lang w:val="en-US"/>
    </w:rPr>
  </w:style>
  <w:style w:type="character" w:customStyle="1" w:styleId="1fc">
    <w:name w:val="Обычный1 Знак"/>
    <w:uiPriority w:val="99"/>
    <w:rsid w:val="00CB5B04"/>
    <w:rPr>
      <w:rFonts w:ascii="Times New Roman" w:hAnsi="Times New Roman" w:cs="Times New Roman" w:hint="default"/>
      <w:sz w:val="20"/>
    </w:rPr>
  </w:style>
  <w:style w:type="character" w:customStyle="1" w:styleId="Heading1Char">
    <w:name w:val="Heading 1 Char"/>
    <w:uiPriority w:val="99"/>
    <w:rsid w:val="00CB5B04"/>
    <w:rPr>
      <w:rFonts w:ascii="Arial" w:hAnsi="Arial" w:cs="Arial" w:hint="default"/>
      <w:b/>
      <w:bCs w:val="0"/>
      <w:color w:val="000080"/>
      <w:lang w:val="ru-RU"/>
    </w:rPr>
  </w:style>
  <w:style w:type="character" w:customStyle="1" w:styleId="Heading2Char">
    <w:name w:val="Heading 2 Char"/>
    <w:uiPriority w:val="99"/>
    <w:rsid w:val="00CB5B04"/>
    <w:rPr>
      <w:rFonts w:ascii="Arial" w:hAnsi="Arial" w:cs="Arial" w:hint="default"/>
      <w:sz w:val="24"/>
      <w:lang w:val="ru-RU"/>
    </w:rPr>
  </w:style>
  <w:style w:type="character" w:customStyle="1" w:styleId="Heading3Char">
    <w:name w:val="Heading 3 Char"/>
    <w:uiPriority w:val="99"/>
    <w:rsid w:val="00CB5B04"/>
    <w:rPr>
      <w:rFonts w:ascii="Arial" w:hAnsi="Arial" w:cs="Arial" w:hint="default"/>
      <w:b/>
      <w:bCs w:val="0"/>
      <w:sz w:val="24"/>
      <w:lang w:val="ru-RU"/>
    </w:rPr>
  </w:style>
  <w:style w:type="character" w:customStyle="1" w:styleId="Heading4Char">
    <w:name w:val="Heading 4 Char"/>
    <w:uiPriority w:val="99"/>
    <w:rsid w:val="00CB5B04"/>
    <w:rPr>
      <w:sz w:val="24"/>
      <w:lang w:val="ru-RU"/>
    </w:rPr>
  </w:style>
  <w:style w:type="character" w:customStyle="1" w:styleId="BodyTextChar1">
    <w:name w:val="Body Text Char1"/>
    <w:uiPriority w:val="99"/>
    <w:rsid w:val="00CB5B04"/>
    <w:rPr>
      <w:sz w:val="24"/>
      <w:lang w:val="ru-RU"/>
    </w:rPr>
  </w:style>
  <w:style w:type="character" w:customStyle="1" w:styleId="BodyTextIndentChar1">
    <w:name w:val="Body Text Indent Char1"/>
    <w:uiPriority w:val="99"/>
    <w:rsid w:val="00CB5B04"/>
    <w:rPr>
      <w:sz w:val="24"/>
      <w:lang w:val="ru-RU"/>
    </w:rPr>
  </w:style>
  <w:style w:type="character" w:customStyle="1" w:styleId="150">
    <w:name w:val="Знак Знак15"/>
    <w:uiPriority w:val="99"/>
    <w:rsid w:val="00CB5B04"/>
    <w:rPr>
      <w:rFonts w:ascii="Times New Roman" w:hAnsi="Times New Roman" w:cs="Times New Roman" w:hint="default"/>
      <w:sz w:val="24"/>
      <w:lang w:val="en-US"/>
    </w:rPr>
  </w:style>
  <w:style w:type="character" w:customStyle="1" w:styleId="HeaderChar">
    <w:name w:val="Header Char"/>
    <w:uiPriority w:val="99"/>
    <w:rsid w:val="00CB5B04"/>
    <w:rPr>
      <w:sz w:val="24"/>
      <w:lang w:val="ru-RU" w:eastAsia="ar-SA" w:bidi="ar-SA"/>
    </w:rPr>
  </w:style>
  <w:style w:type="character" w:customStyle="1" w:styleId="FooterChar">
    <w:name w:val="Footer Char"/>
    <w:uiPriority w:val="99"/>
    <w:rsid w:val="00CB5B04"/>
    <w:rPr>
      <w:sz w:val="24"/>
      <w:lang w:val="ru-RU" w:eastAsia="ar-SA" w:bidi="ar-SA"/>
    </w:rPr>
  </w:style>
  <w:style w:type="character" w:customStyle="1" w:styleId="121">
    <w:name w:val="Знак Знак12"/>
    <w:uiPriority w:val="99"/>
    <w:rsid w:val="00CB5B04"/>
    <w:rPr>
      <w:rFonts w:ascii="Arial" w:hAnsi="Arial" w:cs="Arial" w:hint="default"/>
      <w:b/>
      <w:bCs w:val="0"/>
      <w:color w:val="000080"/>
      <w:sz w:val="20"/>
      <w:lang w:val="en-US"/>
    </w:rPr>
  </w:style>
  <w:style w:type="character" w:customStyle="1" w:styleId="SignatureChar">
    <w:name w:val="Signature Char"/>
    <w:uiPriority w:val="99"/>
    <w:rsid w:val="00CB5B04"/>
    <w:rPr>
      <w:b/>
      <w:bCs w:val="0"/>
      <w:sz w:val="28"/>
      <w:lang w:val="ru-RU"/>
    </w:rPr>
  </w:style>
  <w:style w:type="character" w:customStyle="1" w:styleId="afffff7">
    <w:name w:val="Продолжение ссылки"/>
    <w:uiPriority w:val="99"/>
    <w:rsid w:val="00CB5B04"/>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CB5B04"/>
    <w:rPr>
      <w:rFonts w:ascii="Times New Roman" w:hAnsi="Times New Roman" w:cs="Times New Roman" w:hint="default"/>
      <w:sz w:val="24"/>
      <w:szCs w:val="24"/>
      <w:lang w:val="ru-RU"/>
    </w:rPr>
  </w:style>
  <w:style w:type="character" w:customStyle="1" w:styleId="BodyText2Char">
    <w:name w:val="Body Text 2 Char"/>
    <w:uiPriority w:val="99"/>
    <w:rsid w:val="00CB5B04"/>
    <w:rPr>
      <w:sz w:val="24"/>
      <w:lang w:val="ru-RU"/>
    </w:rPr>
  </w:style>
  <w:style w:type="character" w:customStyle="1" w:styleId="BodyText3Char">
    <w:name w:val="Body Text 3 Char"/>
    <w:uiPriority w:val="99"/>
    <w:rsid w:val="00CB5B04"/>
    <w:rPr>
      <w:sz w:val="16"/>
      <w:lang w:val="ru-RU"/>
    </w:rPr>
  </w:style>
  <w:style w:type="character" w:customStyle="1" w:styleId="270">
    <w:name w:val="Знак Знак27"/>
    <w:uiPriority w:val="99"/>
    <w:rsid w:val="00CB5B04"/>
    <w:rPr>
      <w:sz w:val="28"/>
      <w:lang w:val="ru-RU"/>
    </w:rPr>
  </w:style>
  <w:style w:type="character" w:customStyle="1" w:styleId="260">
    <w:name w:val="Знак Знак26"/>
    <w:uiPriority w:val="99"/>
    <w:rsid w:val="00CB5B04"/>
    <w:rPr>
      <w:rFonts w:ascii="Arial" w:hAnsi="Arial" w:cs="Arial" w:hint="default"/>
      <w:b/>
      <w:bCs w:val="0"/>
      <w:sz w:val="26"/>
      <w:lang w:val="ru-RU"/>
    </w:rPr>
  </w:style>
  <w:style w:type="character" w:customStyle="1" w:styleId="250">
    <w:name w:val="Знак Знак25"/>
    <w:uiPriority w:val="99"/>
    <w:rsid w:val="00CB5B04"/>
    <w:rPr>
      <w:rFonts w:ascii="Arial" w:hAnsi="Arial" w:cs="Arial" w:hint="default"/>
      <w:b/>
      <w:bCs w:val="0"/>
      <w:sz w:val="24"/>
      <w:lang w:val="ru-RU"/>
    </w:rPr>
  </w:style>
  <w:style w:type="character" w:customStyle="1" w:styleId="HTML1">
    <w:name w:val="Стандартный HTML Знак1"/>
    <w:uiPriority w:val="99"/>
    <w:rsid w:val="00CB5B04"/>
    <w:rPr>
      <w:rFonts w:ascii="Courier New" w:hAnsi="Courier New" w:cs="Courier New" w:hint="default"/>
      <w:lang w:val="en-US" w:eastAsia="ar-SA" w:bidi="ar-SA"/>
    </w:rPr>
  </w:style>
  <w:style w:type="character" w:customStyle="1" w:styleId="280">
    <w:name w:val="Знак Знак28"/>
    <w:uiPriority w:val="99"/>
    <w:rsid w:val="00CB5B04"/>
    <w:rPr>
      <w:sz w:val="24"/>
      <w:lang w:val="ru-RU"/>
    </w:rPr>
  </w:style>
  <w:style w:type="character" w:customStyle="1" w:styleId="221">
    <w:name w:val="Заголовок 2 Знак2"/>
    <w:uiPriority w:val="99"/>
    <w:rsid w:val="00CB5B04"/>
    <w:rPr>
      <w:rFonts w:ascii="Arial" w:hAnsi="Arial" w:cs="Arial" w:hint="default"/>
      <w:b/>
      <w:bCs w:val="0"/>
      <w:i/>
      <w:iCs w:val="0"/>
      <w:sz w:val="28"/>
      <w:lang w:val="ru-RU"/>
    </w:rPr>
  </w:style>
  <w:style w:type="character" w:customStyle="1" w:styleId="233">
    <w:name w:val="Знак Знак23"/>
    <w:uiPriority w:val="99"/>
    <w:rsid w:val="00CB5B04"/>
    <w:rPr>
      <w:rFonts w:ascii="Times New Roman" w:hAnsi="Times New Roman" w:cs="Times New Roman" w:hint="default"/>
      <w:sz w:val="24"/>
    </w:rPr>
  </w:style>
  <w:style w:type="character" w:customStyle="1" w:styleId="222">
    <w:name w:val="Знак Знак22"/>
    <w:uiPriority w:val="99"/>
    <w:rsid w:val="00CB5B04"/>
    <w:rPr>
      <w:rFonts w:ascii="Times New Roman" w:hAnsi="Times New Roman" w:cs="Times New Roman" w:hint="default"/>
      <w:sz w:val="28"/>
    </w:rPr>
  </w:style>
  <w:style w:type="character" w:customStyle="1" w:styleId="214">
    <w:name w:val="Знак Знак21"/>
    <w:uiPriority w:val="99"/>
    <w:rsid w:val="00CB5B04"/>
    <w:rPr>
      <w:rFonts w:ascii="Arial" w:hAnsi="Arial" w:cs="Arial" w:hint="default"/>
      <w:b/>
      <w:bCs w:val="0"/>
      <w:sz w:val="26"/>
    </w:rPr>
  </w:style>
  <w:style w:type="character" w:customStyle="1" w:styleId="200">
    <w:name w:val="Знак Знак20"/>
    <w:uiPriority w:val="99"/>
    <w:rsid w:val="00CB5B04"/>
    <w:rPr>
      <w:rFonts w:ascii="Times New Roman" w:hAnsi="Times New Roman" w:cs="Times New Roman" w:hint="default"/>
      <w:b/>
      <w:bCs w:val="0"/>
      <w:sz w:val="28"/>
    </w:rPr>
  </w:style>
  <w:style w:type="character" w:customStyle="1" w:styleId="215">
    <w:name w:val="Заголовок 2 Знак1"/>
    <w:uiPriority w:val="99"/>
    <w:rsid w:val="00CB5B04"/>
    <w:rPr>
      <w:rFonts w:ascii="Arial" w:hAnsi="Arial" w:cs="Arial" w:hint="default"/>
      <w:b/>
      <w:bCs w:val="0"/>
      <w:i/>
      <w:iCs w:val="0"/>
      <w:sz w:val="28"/>
      <w:lang w:val="ru-RU"/>
    </w:rPr>
  </w:style>
  <w:style w:type="character" w:customStyle="1" w:styleId="2210">
    <w:name w:val="Знак Знак221"/>
    <w:uiPriority w:val="99"/>
    <w:rsid w:val="00CB5B04"/>
    <w:rPr>
      <w:sz w:val="24"/>
      <w:lang w:val="ru-RU"/>
    </w:rPr>
  </w:style>
  <w:style w:type="character" w:customStyle="1" w:styleId="2110">
    <w:name w:val="Знак Знак211"/>
    <w:uiPriority w:val="99"/>
    <w:rsid w:val="00CB5B04"/>
    <w:rPr>
      <w:sz w:val="28"/>
      <w:lang w:val="ru-RU"/>
    </w:rPr>
  </w:style>
  <w:style w:type="character" w:customStyle="1" w:styleId="201">
    <w:name w:val="Знак Знак201"/>
    <w:uiPriority w:val="99"/>
    <w:rsid w:val="00CB5B04"/>
    <w:rPr>
      <w:rFonts w:ascii="Arial" w:hAnsi="Arial" w:cs="Arial" w:hint="default"/>
      <w:b/>
      <w:bCs w:val="0"/>
      <w:sz w:val="26"/>
      <w:lang w:val="ru-RU"/>
    </w:rPr>
  </w:style>
  <w:style w:type="character" w:customStyle="1" w:styleId="190">
    <w:name w:val="Знак Знак19"/>
    <w:uiPriority w:val="99"/>
    <w:rsid w:val="00CB5B04"/>
    <w:rPr>
      <w:rFonts w:ascii="Arial" w:hAnsi="Arial" w:cs="Arial" w:hint="default"/>
      <w:b/>
      <w:bCs w:val="0"/>
      <w:sz w:val="24"/>
      <w:lang w:val="ru-RU" w:eastAsia="ar-SA" w:bidi="ar-SA"/>
    </w:rPr>
  </w:style>
  <w:style w:type="character" w:customStyle="1" w:styleId="181">
    <w:name w:val="Знак Знак18"/>
    <w:uiPriority w:val="99"/>
    <w:rsid w:val="00CB5B04"/>
    <w:rPr>
      <w:b/>
      <w:bCs w:val="0"/>
      <w:i/>
      <w:iCs w:val="0"/>
      <w:sz w:val="24"/>
      <w:lang w:val="ru-RU" w:eastAsia="ar-SA" w:bidi="ar-SA"/>
    </w:rPr>
  </w:style>
  <w:style w:type="character" w:customStyle="1" w:styleId="151">
    <w:name w:val="Знак Знак151"/>
    <w:uiPriority w:val="99"/>
    <w:rsid w:val="00CB5B04"/>
    <w:rPr>
      <w:rFonts w:ascii="Arial" w:hAnsi="Arial" w:cs="Arial" w:hint="default"/>
      <w:i/>
      <w:iCs w:val="0"/>
      <w:lang w:val="ru-RU"/>
    </w:rPr>
  </w:style>
  <w:style w:type="character" w:customStyle="1" w:styleId="112">
    <w:name w:val="Знак Знак11"/>
    <w:uiPriority w:val="99"/>
    <w:rsid w:val="00CB5B04"/>
    <w:rPr>
      <w:sz w:val="24"/>
      <w:lang w:val="ru-RU"/>
    </w:rPr>
  </w:style>
  <w:style w:type="character" w:customStyle="1" w:styleId="91">
    <w:name w:val="Знак Знак9"/>
    <w:uiPriority w:val="99"/>
    <w:rsid w:val="00CB5B04"/>
    <w:rPr>
      <w:lang w:val="ru-RU"/>
    </w:rPr>
  </w:style>
  <w:style w:type="character" w:customStyle="1" w:styleId="140">
    <w:name w:val="Знак Знак14"/>
    <w:uiPriority w:val="99"/>
    <w:rsid w:val="00CB5B04"/>
    <w:rPr>
      <w:sz w:val="24"/>
      <w:lang w:val="ru-RU"/>
    </w:rPr>
  </w:style>
  <w:style w:type="character" w:customStyle="1" w:styleId="2f1">
    <w:name w:val="Знак Знак2"/>
    <w:uiPriority w:val="99"/>
    <w:rsid w:val="00CB5B04"/>
    <w:rPr>
      <w:rFonts w:ascii="Times New Roman" w:hAnsi="Times New Roman" w:cs="Times New Roman" w:hint="default"/>
      <w:sz w:val="24"/>
      <w:lang w:val="ru-RU"/>
    </w:rPr>
  </w:style>
  <w:style w:type="character" w:customStyle="1" w:styleId="101">
    <w:name w:val="Знак Знак10"/>
    <w:uiPriority w:val="99"/>
    <w:rsid w:val="00CB5B04"/>
    <w:rPr>
      <w:sz w:val="24"/>
      <w:lang w:val="ru-RU"/>
    </w:rPr>
  </w:style>
  <w:style w:type="character" w:customStyle="1" w:styleId="1fd">
    <w:name w:val="Знак Знак1"/>
    <w:uiPriority w:val="99"/>
    <w:rsid w:val="00CB5B04"/>
    <w:rPr>
      <w:sz w:val="16"/>
      <w:lang w:val="ru-RU"/>
    </w:rPr>
  </w:style>
  <w:style w:type="character" w:customStyle="1" w:styleId="1210">
    <w:name w:val="Знак Знак121"/>
    <w:uiPriority w:val="99"/>
    <w:rsid w:val="00CB5B04"/>
    <w:rPr>
      <w:rFonts w:ascii="Arial" w:hAnsi="Arial" w:cs="Arial" w:hint="default"/>
      <w:b/>
      <w:bCs w:val="0"/>
      <w:color w:val="000080"/>
      <w:sz w:val="20"/>
      <w:lang w:val="en-US"/>
    </w:rPr>
  </w:style>
  <w:style w:type="character" w:customStyle="1" w:styleId="1fe">
    <w:name w:val="Текст выноски Знак1"/>
    <w:uiPriority w:val="99"/>
    <w:rsid w:val="00CB5B04"/>
    <w:rPr>
      <w:rFonts w:ascii="Tahoma" w:hAnsi="Tahoma" w:cs="Tahoma" w:hint="default"/>
      <w:sz w:val="16"/>
      <w:lang w:val="en-US" w:eastAsia="ar-SA" w:bidi="ar-SA"/>
    </w:rPr>
  </w:style>
  <w:style w:type="character" w:customStyle="1" w:styleId="1ff">
    <w:name w:val="Схема документа Знак1"/>
    <w:uiPriority w:val="99"/>
    <w:rsid w:val="00CB5B04"/>
    <w:rPr>
      <w:rFonts w:ascii="Tahoma" w:hAnsi="Tahoma" w:cs="Tahoma" w:hint="default"/>
      <w:sz w:val="16"/>
      <w:lang w:val="en-US" w:eastAsia="ar-SA" w:bidi="ar-SA"/>
    </w:rPr>
  </w:style>
  <w:style w:type="character" w:customStyle="1" w:styleId="2f2">
    <w:name w:val="Заголовок 2 Знак Знак Знак"/>
    <w:uiPriority w:val="99"/>
    <w:rsid w:val="00CB5B04"/>
    <w:rPr>
      <w:rFonts w:ascii="Arial" w:hAnsi="Arial" w:cs="Arial" w:hint="default"/>
      <w:b/>
      <w:bCs w:val="0"/>
      <w:i/>
      <w:iCs w:val="0"/>
      <w:sz w:val="28"/>
      <w:lang w:val="ru-RU" w:eastAsia="ar-SA" w:bidi="ar-SA"/>
    </w:rPr>
  </w:style>
  <w:style w:type="character" w:customStyle="1" w:styleId="Heading1Char1">
    <w:name w:val="Heading 1 Char1"/>
    <w:uiPriority w:val="99"/>
    <w:rsid w:val="00CB5B04"/>
    <w:rPr>
      <w:rFonts w:ascii="Tahoma" w:hAnsi="Tahoma" w:cs="Tahoma" w:hint="default"/>
      <w:lang w:val="en-US" w:eastAsia="ar-SA" w:bidi="ar-SA"/>
    </w:rPr>
  </w:style>
  <w:style w:type="character" w:customStyle="1" w:styleId="Heading2Char1">
    <w:name w:val="Heading 2 Char1"/>
    <w:uiPriority w:val="99"/>
    <w:rsid w:val="00CB5B04"/>
    <w:rPr>
      <w:rFonts w:ascii="Arial" w:hAnsi="Arial" w:cs="Arial" w:hint="default"/>
      <w:b/>
      <w:bCs w:val="0"/>
      <w:i/>
      <w:iCs w:val="0"/>
      <w:sz w:val="28"/>
      <w:lang w:val="ru-RU" w:eastAsia="ar-SA" w:bidi="ar-SA"/>
    </w:rPr>
  </w:style>
  <w:style w:type="character" w:customStyle="1" w:styleId="Heading3Char1">
    <w:name w:val="Heading 3 Char1"/>
    <w:uiPriority w:val="99"/>
    <w:rsid w:val="00CB5B04"/>
    <w:rPr>
      <w:rFonts w:ascii="Arial" w:hAnsi="Arial" w:cs="Arial" w:hint="default"/>
      <w:b/>
      <w:bCs w:val="0"/>
      <w:sz w:val="26"/>
      <w:lang w:val="ru-RU" w:eastAsia="ar-SA" w:bidi="ar-SA"/>
    </w:rPr>
  </w:style>
  <w:style w:type="character" w:customStyle="1" w:styleId="Heading4Char1">
    <w:name w:val="Heading 4 Char1"/>
    <w:uiPriority w:val="99"/>
    <w:rsid w:val="00CB5B04"/>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CB5B04"/>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CB5B04"/>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CB5B04"/>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CB5B04"/>
    <w:rPr>
      <w:rFonts w:ascii="Arial" w:hAnsi="Arial" w:cs="Arial" w:hint="default"/>
      <w:i/>
      <w:iCs w:val="0"/>
      <w:lang w:val="ru-RU" w:eastAsia="ar-SA" w:bidi="ar-SA"/>
    </w:rPr>
  </w:style>
  <w:style w:type="character" w:customStyle="1" w:styleId="Heading9Char">
    <w:name w:val="Heading 9 Char"/>
    <w:uiPriority w:val="99"/>
    <w:rsid w:val="00CB5B04"/>
    <w:rPr>
      <w:rFonts w:ascii="Arial" w:hAnsi="Arial" w:cs="Arial" w:hint="default"/>
      <w:b/>
      <w:bCs w:val="0"/>
      <w:i/>
      <w:iCs w:val="0"/>
      <w:sz w:val="18"/>
      <w:lang w:val="ru-RU" w:eastAsia="ar-SA" w:bidi="ar-SA"/>
    </w:rPr>
  </w:style>
  <w:style w:type="character" w:customStyle="1" w:styleId="HeaderChar1">
    <w:name w:val="Header Char1"/>
    <w:uiPriority w:val="99"/>
    <w:rsid w:val="00CB5B04"/>
    <w:rPr>
      <w:rFonts w:ascii="Calibri" w:hAnsi="Calibri" w:hint="default"/>
      <w:sz w:val="22"/>
      <w:lang w:val="ru-RU" w:eastAsia="ar-SA" w:bidi="ar-SA"/>
    </w:rPr>
  </w:style>
  <w:style w:type="character" w:customStyle="1" w:styleId="FooterChar1">
    <w:name w:val="Footer Char1"/>
    <w:uiPriority w:val="99"/>
    <w:rsid w:val="00CB5B04"/>
    <w:rPr>
      <w:rFonts w:ascii="Calibri" w:hAnsi="Calibri" w:hint="default"/>
      <w:sz w:val="22"/>
      <w:lang w:val="ru-RU" w:eastAsia="ar-SA" w:bidi="ar-SA"/>
    </w:rPr>
  </w:style>
  <w:style w:type="character" w:customStyle="1" w:styleId="BodyTextChar2">
    <w:name w:val="Body Text Char2"/>
    <w:uiPriority w:val="99"/>
    <w:rsid w:val="00CB5B04"/>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CB5B04"/>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CB5B04"/>
    <w:rPr>
      <w:rFonts w:ascii="Courier New" w:hAnsi="Courier New" w:cs="Courier New" w:hint="default"/>
      <w:color w:val="000090"/>
      <w:lang w:val="ru-RU" w:eastAsia="ar-SA" w:bidi="ar-SA"/>
    </w:rPr>
  </w:style>
  <w:style w:type="character" w:customStyle="1" w:styleId="BodyText2Char1">
    <w:name w:val="Body Text 2 Char1"/>
    <w:uiPriority w:val="99"/>
    <w:rsid w:val="00CB5B04"/>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CB5B04"/>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CB5B04"/>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CB5B04"/>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CB5B04"/>
    <w:rPr>
      <w:rFonts w:ascii="Arial" w:hAnsi="Arial" w:cs="Arial" w:hint="default"/>
      <w:b/>
      <w:bCs w:val="0"/>
      <w:sz w:val="24"/>
      <w:lang w:val="ru-RU" w:eastAsia="ar-SA" w:bidi="ar-SA"/>
    </w:rPr>
  </w:style>
  <w:style w:type="character" w:customStyle="1" w:styleId="BodyTextIndent3Char">
    <w:name w:val="Body Text Indent 3 Char"/>
    <w:uiPriority w:val="99"/>
    <w:rsid w:val="00CB5B04"/>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CB5B04"/>
    <w:rPr>
      <w:rFonts w:ascii="Courier New" w:hAnsi="Courier New" w:cs="Courier New" w:hint="default"/>
      <w:lang w:val="ru-RU" w:eastAsia="ar-SA" w:bidi="ar-SA"/>
    </w:rPr>
  </w:style>
  <w:style w:type="character" w:customStyle="1" w:styleId="apple-style-span">
    <w:name w:val="apple-style-span"/>
    <w:uiPriority w:val="99"/>
    <w:rsid w:val="00CB5B04"/>
    <w:rPr>
      <w:rFonts w:ascii="Times New Roman" w:hAnsi="Times New Roman" w:cs="Times New Roman" w:hint="default"/>
    </w:rPr>
  </w:style>
  <w:style w:type="character" w:customStyle="1" w:styleId="ListLabel1">
    <w:name w:val="ListLabel 1"/>
    <w:uiPriority w:val="99"/>
    <w:rsid w:val="00CB5B04"/>
    <w:rPr>
      <w:color w:val="auto"/>
      <w:sz w:val="28"/>
    </w:rPr>
  </w:style>
  <w:style w:type="character" w:customStyle="1" w:styleId="ListLabel2">
    <w:name w:val="ListLabel 2"/>
    <w:uiPriority w:val="99"/>
    <w:rsid w:val="00CB5B04"/>
    <w:rPr>
      <w:sz w:val="24"/>
    </w:rPr>
  </w:style>
  <w:style w:type="character" w:customStyle="1" w:styleId="ListLabel3">
    <w:name w:val="ListLabel 3"/>
    <w:uiPriority w:val="99"/>
    <w:rsid w:val="00CB5B04"/>
    <w:rPr>
      <w:rFonts w:ascii="Times New Roman" w:eastAsia="Times New Roman" w:hAnsi="Times New Roman" w:cs="Times New Roman" w:hint="default"/>
      <w:sz w:val="22"/>
    </w:rPr>
  </w:style>
  <w:style w:type="character" w:customStyle="1" w:styleId="ListLabel4">
    <w:name w:val="ListLabel 4"/>
    <w:uiPriority w:val="99"/>
    <w:rsid w:val="00CB5B04"/>
    <w:rPr>
      <w:sz w:val="28"/>
    </w:rPr>
  </w:style>
  <w:style w:type="character" w:customStyle="1" w:styleId="ListLabel5">
    <w:name w:val="ListLabel 5"/>
    <w:uiPriority w:val="99"/>
    <w:rsid w:val="00CB5B04"/>
  </w:style>
  <w:style w:type="character" w:customStyle="1" w:styleId="ListLabel6">
    <w:name w:val="ListLabel 6"/>
    <w:uiPriority w:val="99"/>
    <w:rsid w:val="00CB5B04"/>
  </w:style>
  <w:style w:type="character" w:customStyle="1" w:styleId="ListLabel7">
    <w:name w:val="ListLabel 7"/>
    <w:uiPriority w:val="99"/>
    <w:rsid w:val="00CB5B04"/>
  </w:style>
  <w:style w:type="character" w:customStyle="1" w:styleId="ListLabel8">
    <w:name w:val="ListLabel 8"/>
    <w:uiPriority w:val="99"/>
    <w:rsid w:val="00CB5B04"/>
  </w:style>
  <w:style w:type="character" w:customStyle="1" w:styleId="1ff0">
    <w:name w:val="Название Знак1"/>
    <w:basedOn w:val="a1"/>
    <w:uiPriority w:val="99"/>
    <w:locked/>
    <w:rsid w:val="00CB5B04"/>
    <w:rPr>
      <w:rFonts w:ascii="Arial" w:hAnsi="Arial" w:cs="Arial"/>
      <w:b/>
      <w:bCs/>
      <w:sz w:val="24"/>
      <w:szCs w:val="24"/>
      <w:lang w:eastAsia="ar-SA"/>
    </w:rPr>
  </w:style>
  <w:style w:type="character" w:customStyle="1" w:styleId="1ff1">
    <w:name w:val="Основной текст Знак1"/>
    <w:uiPriority w:val="99"/>
    <w:semiHidden/>
    <w:locked/>
    <w:rsid w:val="00CB5B04"/>
    <w:rPr>
      <w:rFonts w:ascii="Calibri" w:eastAsia="SimSun" w:hAnsi="Calibri" w:cs="Calibri" w:hint="default"/>
      <w:lang w:eastAsia="ar-SA" w:bidi="ar-SA"/>
    </w:rPr>
  </w:style>
  <w:style w:type="character" w:customStyle="1" w:styleId="1ff2">
    <w:name w:val="Верхний колонтитул Знак1"/>
    <w:basedOn w:val="a1"/>
    <w:uiPriority w:val="99"/>
    <w:semiHidden/>
    <w:locked/>
    <w:rsid w:val="00CB5B04"/>
    <w:rPr>
      <w:rFonts w:ascii="Calibri" w:eastAsia="SimSun" w:hAnsi="Calibri" w:cs="Calibri"/>
      <w:sz w:val="22"/>
      <w:szCs w:val="22"/>
      <w:lang w:eastAsia="ar-SA"/>
    </w:rPr>
  </w:style>
  <w:style w:type="character" w:customStyle="1" w:styleId="2f3">
    <w:name w:val="Текст выноски Знак2"/>
    <w:basedOn w:val="a1"/>
    <w:uiPriority w:val="99"/>
    <w:semiHidden/>
    <w:locked/>
    <w:rsid w:val="00CB5B04"/>
    <w:rPr>
      <w:rFonts w:ascii="Tahoma" w:eastAsia="SimSun" w:hAnsi="Tahoma" w:cs="Tahoma"/>
      <w:sz w:val="16"/>
      <w:szCs w:val="16"/>
      <w:lang w:eastAsia="ar-SA"/>
    </w:rPr>
  </w:style>
  <w:style w:type="character" w:customStyle="1" w:styleId="1ff3">
    <w:name w:val="Текст сноски Знак1"/>
    <w:basedOn w:val="a1"/>
    <w:uiPriority w:val="99"/>
    <w:semiHidden/>
    <w:locked/>
    <w:rsid w:val="00CB5B04"/>
    <w:rPr>
      <w:rFonts w:ascii="Calibri" w:hAnsi="Calibri" w:cs="Calibri"/>
      <w:lang w:eastAsia="ar-SA"/>
    </w:rPr>
  </w:style>
  <w:style w:type="character" w:customStyle="1" w:styleId="1ff4">
    <w:name w:val="Основной текст с отступом Знак1"/>
    <w:basedOn w:val="a1"/>
    <w:uiPriority w:val="99"/>
    <w:semiHidden/>
    <w:locked/>
    <w:rsid w:val="00CB5B04"/>
    <w:rPr>
      <w:rFonts w:ascii="Calibri" w:hAnsi="Calibri" w:cs="Calibri"/>
      <w:sz w:val="24"/>
      <w:szCs w:val="24"/>
      <w:lang w:eastAsia="ar-SA"/>
    </w:rPr>
  </w:style>
  <w:style w:type="character" w:customStyle="1" w:styleId="HTML2">
    <w:name w:val="Стандартный HTML Знак2"/>
    <w:basedOn w:val="a1"/>
    <w:uiPriority w:val="99"/>
    <w:semiHidden/>
    <w:locked/>
    <w:rsid w:val="00CB5B04"/>
    <w:rPr>
      <w:rFonts w:ascii="Courier New" w:hAnsi="Courier New" w:cs="Courier New"/>
      <w:color w:val="000090"/>
      <w:lang w:eastAsia="ar-SA"/>
    </w:rPr>
  </w:style>
  <w:style w:type="character" w:customStyle="1" w:styleId="1f6">
    <w:name w:val="Подпись Знак1"/>
    <w:basedOn w:val="a1"/>
    <w:link w:val="affff5"/>
    <w:uiPriority w:val="99"/>
    <w:locked/>
    <w:rsid w:val="00CB5B04"/>
    <w:rPr>
      <w:rFonts w:ascii="Calibri" w:eastAsia="Times New Roman" w:hAnsi="Calibri" w:cs="Calibri"/>
      <w:b/>
      <w:bCs/>
      <w:sz w:val="28"/>
      <w:szCs w:val="28"/>
      <w:lang w:eastAsia="ar-SA"/>
    </w:rPr>
  </w:style>
  <w:style w:type="character" w:customStyle="1" w:styleId="1ff5">
    <w:name w:val="Текст примечания Знак1"/>
    <w:basedOn w:val="a1"/>
    <w:uiPriority w:val="99"/>
    <w:semiHidden/>
    <w:locked/>
    <w:rsid w:val="00CB5B04"/>
    <w:rPr>
      <w:rFonts w:ascii="Calibri" w:hAnsi="Calibri" w:cs="Calibri"/>
      <w:lang w:eastAsia="ar-SA"/>
    </w:rPr>
  </w:style>
  <w:style w:type="character" w:customStyle="1" w:styleId="1ff6">
    <w:name w:val="Тема примечания Знак1"/>
    <w:basedOn w:val="1ff5"/>
    <w:uiPriority w:val="99"/>
    <w:semiHidden/>
    <w:locked/>
    <w:rsid w:val="00CB5B04"/>
    <w:rPr>
      <w:rFonts w:ascii="Calibri" w:hAnsi="Calibri" w:cs="Calibri"/>
      <w:b/>
      <w:bCs/>
      <w:lang w:eastAsia="ar-SA"/>
    </w:rPr>
  </w:style>
  <w:style w:type="character" w:customStyle="1" w:styleId="312">
    <w:name w:val="Основной текст с отступом 3 Знак1"/>
    <w:basedOn w:val="a1"/>
    <w:uiPriority w:val="99"/>
    <w:semiHidden/>
    <w:locked/>
    <w:rsid w:val="00CB5B04"/>
    <w:rPr>
      <w:rFonts w:ascii="Calibri" w:hAnsi="Calibri" w:cs="Calibri"/>
      <w:sz w:val="16"/>
      <w:szCs w:val="16"/>
      <w:lang w:eastAsia="ar-SA"/>
    </w:rPr>
  </w:style>
  <w:style w:type="character" w:customStyle="1" w:styleId="1ff7">
    <w:name w:val="Текст Знак1"/>
    <w:basedOn w:val="a1"/>
    <w:uiPriority w:val="99"/>
    <w:semiHidden/>
    <w:locked/>
    <w:rsid w:val="00CB5B04"/>
    <w:rPr>
      <w:rFonts w:ascii="Courier New" w:hAnsi="Courier New" w:cs="Courier New"/>
      <w:lang w:eastAsia="ar-SA"/>
    </w:rPr>
  </w:style>
  <w:style w:type="character" w:customStyle="1" w:styleId="212">
    <w:name w:val="Красная строка 2 Знак1"/>
    <w:basedOn w:val="1ff4"/>
    <w:link w:val="2f"/>
    <w:uiPriority w:val="99"/>
    <w:locked/>
    <w:rsid w:val="00CB5B04"/>
    <w:rPr>
      <w:rFonts w:ascii="Calibri" w:eastAsia="Times New Roman" w:hAnsi="Calibri" w:cs="Calibri"/>
      <w:sz w:val="24"/>
      <w:szCs w:val="24"/>
      <w:lang w:eastAsia="ar-SA"/>
    </w:rPr>
  </w:style>
  <w:style w:type="character" w:customStyle="1" w:styleId="ListLabel11">
    <w:name w:val="ListLabel 11"/>
    <w:uiPriority w:val="99"/>
    <w:rsid w:val="00CB5B04"/>
    <w:rPr>
      <w:rFonts w:ascii="Times New Roman" w:hAnsi="Times New Roman" w:cs="Times New Roman" w:hint="default"/>
      <w:color w:val="FF0000"/>
      <w:sz w:val="28"/>
    </w:rPr>
  </w:style>
  <w:style w:type="character" w:customStyle="1" w:styleId="1ff8">
    <w:name w:val="Строгий1"/>
    <w:rsid w:val="00CB5B04"/>
  </w:style>
  <w:style w:type="paragraph" w:customStyle="1" w:styleId="52">
    <w:name w:val="Абзац списка5"/>
    <w:basedOn w:val="a"/>
    <w:rsid w:val="00CB5B04"/>
    <w:pPr>
      <w:spacing w:line="360" w:lineRule="auto"/>
      <w:ind w:left="720" w:firstLine="709"/>
      <w:contextualSpacing/>
      <w:jc w:val="both"/>
    </w:pPr>
    <w:rPr>
      <w:rFonts w:ascii="Calibri" w:hAnsi="Calibri"/>
      <w:sz w:val="22"/>
      <w:szCs w:val="22"/>
      <w:lang w:eastAsia="en-US"/>
    </w:rPr>
  </w:style>
  <w:style w:type="paragraph" w:customStyle="1" w:styleId="2f4">
    <w:name w:val="Название2"/>
    <w:basedOn w:val="a"/>
    <w:uiPriority w:val="99"/>
    <w:rsid w:val="00CB5B04"/>
    <w:pPr>
      <w:spacing w:before="100" w:beforeAutospacing="1" w:after="100" w:afterAutospacing="1"/>
    </w:pPr>
    <w:rPr>
      <w:sz w:val="24"/>
      <w:szCs w:val="24"/>
    </w:rPr>
  </w:style>
  <w:style w:type="paragraph" w:customStyle="1" w:styleId="ListParagraph1">
    <w:name w:val="List Paragraph1"/>
    <w:basedOn w:val="a"/>
    <w:uiPriority w:val="99"/>
    <w:rsid w:val="00CB5B04"/>
    <w:pPr>
      <w:ind w:left="720"/>
      <w:contextualSpacing/>
    </w:pPr>
    <w:rPr>
      <w:sz w:val="24"/>
      <w:szCs w:val="24"/>
    </w:rPr>
  </w:style>
  <w:style w:type="character" w:customStyle="1" w:styleId="53">
    <w:name w:val="Основной текст (5)_"/>
    <w:link w:val="54"/>
    <w:locked/>
    <w:rsid w:val="00CB5B04"/>
    <w:rPr>
      <w:b/>
      <w:bCs/>
      <w:sz w:val="28"/>
      <w:szCs w:val="28"/>
      <w:shd w:val="clear" w:color="auto" w:fill="FFFFFF"/>
    </w:rPr>
  </w:style>
  <w:style w:type="paragraph" w:customStyle="1" w:styleId="54">
    <w:name w:val="Основной текст (5)"/>
    <w:basedOn w:val="a"/>
    <w:link w:val="53"/>
    <w:rsid w:val="00CB5B04"/>
    <w:pPr>
      <w:widowControl w:val="0"/>
      <w:shd w:val="clear" w:color="auto" w:fill="FFFFFF"/>
      <w:spacing w:before="360" w:after="360" w:line="0" w:lineRule="atLeast"/>
      <w:ind w:hanging="1700"/>
      <w:jc w:val="center"/>
    </w:pPr>
    <w:rPr>
      <w:rFonts w:asciiTheme="minorHAnsi" w:eastAsiaTheme="minorHAnsi" w:hAnsiTheme="minorHAnsi" w:cstheme="minorBidi"/>
      <w:b/>
      <w:bCs/>
      <w:sz w:val="28"/>
      <w:szCs w:val="28"/>
      <w:lang w:eastAsia="en-US"/>
    </w:rPr>
  </w:style>
  <w:style w:type="paragraph" w:customStyle="1" w:styleId="2f5">
    <w:name w:val="Основной текст (2)"/>
    <w:basedOn w:val="a"/>
    <w:rsid w:val="00CB5B04"/>
    <w:pPr>
      <w:widowControl w:val="0"/>
      <w:shd w:val="clear" w:color="auto" w:fill="FFFFFF"/>
      <w:spacing w:before="1020" w:line="322" w:lineRule="exact"/>
      <w:jc w:val="both"/>
    </w:pPr>
    <w:rPr>
      <w:sz w:val="26"/>
      <w:szCs w:val="26"/>
    </w:rPr>
  </w:style>
  <w:style w:type="character" w:customStyle="1" w:styleId="fontstyle01">
    <w:name w:val="fontstyle01"/>
    <w:basedOn w:val="a1"/>
    <w:rsid w:val="00CB5B04"/>
    <w:rPr>
      <w:rFonts w:ascii="TimesNewRomanPSMT" w:hAnsi="TimesNewRomanPSMT" w:hint="default"/>
      <w:b w:val="0"/>
      <w:bCs w:val="0"/>
      <w:i w:val="0"/>
      <w:iCs w:val="0"/>
      <w:color w:val="000000"/>
      <w:sz w:val="24"/>
      <w:szCs w:val="24"/>
    </w:rPr>
  </w:style>
  <w:style w:type="paragraph" w:customStyle="1" w:styleId="63">
    <w:name w:val="Абзац списка6"/>
    <w:basedOn w:val="a"/>
    <w:rsid w:val="00CB5B04"/>
    <w:pPr>
      <w:spacing w:line="360" w:lineRule="auto"/>
      <w:ind w:left="720" w:firstLine="709"/>
      <w:contextualSpacing/>
      <w:jc w:val="both"/>
    </w:pPr>
    <w:rPr>
      <w:rFonts w:ascii="Calibri" w:hAnsi="Calibri"/>
      <w:sz w:val="22"/>
      <w:szCs w:val="22"/>
      <w:lang w:eastAsia="en-US"/>
    </w:rPr>
  </w:style>
  <w:style w:type="paragraph" w:customStyle="1" w:styleId="afffff8">
    <w:name w:val="Спис_заголовок"/>
    <w:basedOn w:val="a"/>
    <w:next w:val="affff2"/>
    <w:rsid w:val="00CB5B04"/>
    <w:pPr>
      <w:keepNext/>
      <w:keepLines/>
      <w:widowControl w:val="0"/>
      <w:suppressAutoHyphens/>
      <w:spacing w:before="120" w:after="60"/>
    </w:pPr>
    <w:rPr>
      <w:rFonts w:eastAsia="Lucida Sans Unicode"/>
      <w:kern w:val="2"/>
      <w:sz w:val="24"/>
      <w:szCs w:val="24"/>
    </w:rPr>
  </w:style>
  <w:style w:type="character" w:styleId="afffff9">
    <w:name w:val="Placeholder Text"/>
    <w:basedOn w:val="a1"/>
    <w:uiPriority w:val="99"/>
    <w:semiHidden/>
    <w:rsid w:val="00CB5B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0" w:unhideWhenUsed="0" w:qFormat="1"/>
    <w:lsdException w:name="Emphasis" w:semiHidden="0" w:unhideWhenUsed="0" w:qFormat="1"/>
    <w:lsdException w:name="Document Map"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0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2"/>
    <w:uiPriority w:val="99"/>
    <w:qFormat/>
    <w:rsid w:val="00CB5B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CB5B0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B5B0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5B04"/>
    <w:pPr>
      <w:keepNext/>
      <w:spacing w:before="240" w:after="60"/>
      <w:outlineLvl w:val="3"/>
    </w:pPr>
    <w:rPr>
      <w:b/>
      <w:bCs/>
      <w:sz w:val="28"/>
      <w:szCs w:val="28"/>
    </w:rPr>
  </w:style>
  <w:style w:type="paragraph" w:styleId="5">
    <w:name w:val="heading 5"/>
    <w:basedOn w:val="a"/>
    <w:next w:val="a"/>
    <w:link w:val="50"/>
    <w:uiPriority w:val="99"/>
    <w:qFormat/>
    <w:rsid w:val="00CB5B04"/>
    <w:pPr>
      <w:keepNext/>
      <w:jc w:val="center"/>
      <w:outlineLvl w:val="4"/>
    </w:pPr>
    <w:rPr>
      <w:rFonts w:ascii="Arial" w:hAnsi="Arial"/>
      <w:b/>
    </w:rPr>
  </w:style>
  <w:style w:type="paragraph" w:styleId="6">
    <w:name w:val="heading 6"/>
    <w:basedOn w:val="a"/>
    <w:next w:val="a"/>
    <w:link w:val="60"/>
    <w:uiPriority w:val="99"/>
    <w:qFormat/>
    <w:rsid w:val="00CB5B04"/>
    <w:pPr>
      <w:spacing w:before="240" w:after="60"/>
      <w:outlineLvl w:val="5"/>
    </w:pPr>
    <w:rPr>
      <w:b/>
      <w:bCs/>
      <w:sz w:val="22"/>
      <w:szCs w:val="22"/>
    </w:rPr>
  </w:style>
  <w:style w:type="paragraph" w:styleId="7">
    <w:name w:val="heading 7"/>
    <w:basedOn w:val="a"/>
    <w:next w:val="a0"/>
    <w:link w:val="70"/>
    <w:uiPriority w:val="99"/>
    <w:semiHidden/>
    <w:unhideWhenUsed/>
    <w:qFormat/>
    <w:rsid w:val="00CB5B04"/>
    <w:pPr>
      <w:tabs>
        <w:tab w:val="num" w:pos="1296"/>
      </w:tabs>
      <w:suppressAutoHyphens/>
      <w:spacing w:before="240" w:after="60" w:line="100" w:lineRule="atLeast"/>
      <w:ind w:left="1296" w:hanging="1296"/>
      <w:jc w:val="center"/>
      <w:outlineLvl w:val="6"/>
    </w:pPr>
    <w:rPr>
      <w:rFonts w:ascii="Calibri" w:hAnsi="Calibri" w:cs="Calibri"/>
      <w:sz w:val="24"/>
      <w:szCs w:val="24"/>
      <w:lang w:eastAsia="ar-SA"/>
    </w:rPr>
  </w:style>
  <w:style w:type="paragraph" w:styleId="8">
    <w:name w:val="heading 8"/>
    <w:basedOn w:val="a"/>
    <w:next w:val="a0"/>
    <w:link w:val="80"/>
    <w:uiPriority w:val="99"/>
    <w:semiHidden/>
    <w:unhideWhenUsed/>
    <w:qFormat/>
    <w:rsid w:val="00CB5B04"/>
    <w:pPr>
      <w:tabs>
        <w:tab w:val="left" w:pos="1440"/>
      </w:tabs>
      <w:suppressAutoHyphens/>
      <w:spacing w:before="240" w:after="60" w:line="100" w:lineRule="atLeast"/>
      <w:ind w:left="1440" w:hanging="1440"/>
      <w:jc w:val="both"/>
      <w:outlineLvl w:val="7"/>
    </w:pPr>
    <w:rPr>
      <w:rFonts w:ascii="Arial" w:hAnsi="Arial" w:cs="Arial"/>
      <w:i/>
      <w:iCs/>
      <w:lang w:eastAsia="ar-SA"/>
    </w:rPr>
  </w:style>
  <w:style w:type="paragraph" w:styleId="9">
    <w:name w:val="heading 9"/>
    <w:basedOn w:val="a"/>
    <w:next w:val="a0"/>
    <w:link w:val="90"/>
    <w:uiPriority w:val="99"/>
    <w:semiHidden/>
    <w:unhideWhenUsed/>
    <w:qFormat/>
    <w:rsid w:val="00CB5B04"/>
    <w:pPr>
      <w:tabs>
        <w:tab w:val="left" w:pos="1584"/>
      </w:tabs>
      <w:suppressAutoHyphens/>
      <w:spacing w:before="240" w:after="60" w:line="100" w:lineRule="atLeast"/>
      <w:ind w:left="1584" w:hanging="1584"/>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9"/>
    <w:rsid w:val="00CB5B04"/>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CB5B04"/>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CB5B04"/>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B5B0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CB5B04"/>
    <w:rPr>
      <w:rFonts w:ascii="Arial" w:eastAsia="Times New Roman" w:hAnsi="Arial" w:cs="Times New Roman"/>
      <w:b/>
      <w:sz w:val="20"/>
      <w:szCs w:val="20"/>
      <w:lang w:eastAsia="ru-RU"/>
    </w:rPr>
  </w:style>
  <w:style w:type="character" w:customStyle="1" w:styleId="60">
    <w:name w:val="Заголовок 6 Знак"/>
    <w:basedOn w:val="a1"/>
    <w:link w:val="6"/>
    <w:uiPriority w:val="99"/>
    <w:rsid w:val="00CB5B04"/>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CB5B04"/>
    <w:rPr>
      <w:rFonts w:ascii="Calibri" w:eastAsia="Times New Roman" w:hAnsi="Calibri" w:cs="Calibri"/>
      <w:sz w:val="24"/>
      <w:szCs w:val="24"/>
      <w:lang w:eastAsia="ar-SA"/>
    </w:rPr>
  </w:style>
  <w:style w:type="character" w:customStyle="1" w:styleId="80">
    <w:name w:val="Заголовок 8 Знак"/>
    <w:basedOn w:val="a1"/>
    <w:link w:val="8"/>
    <w:uiPriority w:val="99"/>
    <w:semiHidden/>
    <w:rsid w:val="00CB5B04"/>
    <w:rPr>
      <w:rFonts w:ascii="Arial" w:eastAsia="Times New Roman" w:hAnsi="Arial" w:cs="Arial"/>
      <w:i/>
      <w:iCs/>
      <w:sz w:val="20"/>
      <w:szCs w:val="20"/>
      <w:lang w:eastAsia="ar-SA"/>
    </w:rPr>
  </w:style>
  <w:style w:type="character" w:customStyle="1" w:styleId="90">
    <w:name w:val="Заголовок 9 Знак"/>
    <w:basedOn w:val="a1"/>
    <w:link w:val="9"/>
    <w:uiPriority w:val="99"/>
    <w:semiHidden/>
    <w:rsid w:val="00CB5B04"/>
    <w:rPr>
      <w:rFonts w:ascii="Arial" w:eastAsia="Times New Roman" w:hAnsi="Arial" w:cs="Arial"/>
      <w:b/>
      <w:bCs/>
      <w:i/>
      <w:iCs/>
      <w:sz w:val="18"/>
      <w:szCs w:val="18"/>
      <w:lang w:eastAsia="ar-SA"/>
    </w:rPr>
  </w:style>
  <w:style w:type="paragraph" w:styleId="a4">
    <w:name w:val="Balloon Text"/>
    <w:basedOn w:val="a"/>
    <w:link w:val="a5"/>
    <w:uiPriority w:val="99"/>
    <w:rsid w:val="00CB5B04"/>
    <w:rPr>
      <w:rFonts w:ascii="Tahoma" w:hAnsi="Tahoma" w:cs="Tahoma"/>
      <w:sz w:val="16"/>
      <w:szCs w:val="16"/>
    </w:rPr>
  </w:style>
  <w:style w:type="character" w:customStyle="1" w:styleId="a5">
    <w:name w:val="Текст выноски Знак"/>
    <w:basedOn w:val="a1"/>
    <w:link w:val="a4"/>
    <w:uiPriority w:val="99"/>
    <w:rsid w:val="00CB5B04"/>
    <w:rPr>
      <w:rFonts w:ascii="Tahoma" w:eastAsia="Times New Roman" w:hAnsi="Tahoma" w:cs="Tahoma"/>
      <w:sz w:val="16"/>
      <w:szCs w:val="16"/>
      <w:lang w:eastAsia="ru-RU"/>
    </w:rPr>
  </w:style>
  <w:style w:type="paragraph" w:customStyle="1" w:styleId="13">
    <w:name w:val="Знак1 Знак Знак Знак"/>
    <w:basedOn w:val="a"/>
    <w:rsid w:val="00CB5B04"/>
    <w:pPr>
      <w:widowControl w:val="0"/>
      <w:adjustRightInd w:val="0"/>
      <w:spacing w:after="160" w:line="240" w:lineRule="exact"/>
      <w:jc w:val="right"/>
    </w:pPr>
    <w:rPr>
      <w:lang w:val="en-GB" w:eastAsia="en-US"/>
    </w:rPr>
  </w:style>
  <w:style w:type="character" w:customStyle="1" w:styleId="21">
    <w:name w:val="Основной текст 2 Знак"/>
    <w:basedOn w:val="a1"/>
    <w:link w:val="22"/>
    <w:uiPriority w:val="99"/>
    <w:locked/>
    <w:rsid w:val="00CB5B04"/>
    <w:rPr>
      <w:sz w:val="24"/>
    </w:rPr>
  </w:style>
  <w:style w:type="paragraph" w:styleId="22">
    <w:name w:val="Body Text 2"/>
    <w:basedOn w:val="a"/>
    <w:link w:val="21"/>
    <w:uiPriority w:val="99"/>
    <w:rsid w:val="00CB5B04"/>
    <w:pPr>
      <w:ind w:right="-568"/>
    </w:pPr>
    <w:rPr>
      <w:rFonts w:asciiTheme="minorHAnsi" w:eastAsiaTheme="minorHAnsi" w:hAnsiTheme="minorHAnsi" w:cstheme="minorBidi"/>
      <w:sz w:val="24"/>
      <w:szCs w:val="22"/>
      <w:lang w:eastAsia="en-US"/>
    </w:rPr>
  </w:style>
  <w:style w:type="character" w:customStyle="1" w:styleId="210">
    <w:name w:val="Основной текст 2 Знак1"/>
    <w:basedOn w:val="a1"/>
    <w:uiPriority w:val="99"/>
    <w:semiHidden/>
    <w:rsid w:val="00CB5B04"/>
    <w:rPr>
      <w:rFonts w:ascii="Times New Roman" w:eastAsia="Times New Roman" w:hAnsi="Times New Roman" w:cs="Times New Roman"/>
      <w:sz w:val="20"/>
      <w:szCs w:val="20"/>
      <w:lang w:eastAsia="ru-RU"/>
    </w:rPr>
  </w:style>
  <w:style w:type="paragraph" w:styleId="a0">
    <w:name w:val="Body Text"/>
    <w:basedOn w:val="a"/>
    <w:link w:val="a6"/>
    <w:uiPriority w:val="99"/>
    <w:rsid w:val="00CB5B04"/>
    <w:pPr>
      <w:spacing w:after="120"/>
    </w:pPr>
  </w:style>
  <w:style w:type="character" w:customStyle="1" w:styleId="a6">
    <w:name w:val="Основной текст Знак"/>
    <w:basedOn w:val="a1"/>
    <w:link w:val="a0"/>
    <w:uiPriority w:val="99"/>
    <w:rsid w:val="00CB5B04"/>
    <w:rPr>
      <w:rFonts w:ascii="Times New Roman" w:eastAsia="Times New Roman" w:hAnsi="Times New Roman" w:cs="Times New Roman"/>
      <w:sz w:val="20"/>
      <w:szCs w:val="20"/>
      <w:lang w:eastAsia="ru-RU"/>
    </w:rPr>
  </w:style>
  <w:style w:type="paragraph" w:styleId="a7">
    <w:name w:val="Body Text Indent"/>
    <w:basedOn w:val="a"/>
    <w:link w:val="a8"/>
    <w:uiPriority w:val="99"/>
    <w:rsid w:val="00CB5B04"/>
    <w:pPr>
      <w:spacing w:after="120"/>
      <w:ind w:left="283"/>
    </w:pPr>
  </w:style>
  <w:style w:type="character" w:customStyle="1" w:styleId="a8">
    <w:name w:val="Основной текст с отступом Знак"/>
    <w:basedOn w:val="a1"/>
    <w:link w:val="a7"/>
    <w:uiPriority w:val="99"/>
    <w:rsid w:val="00CB5B04"/>
    <w:rPr>
      <w:rFonts w:ascii="Times New Roman" w:eastAsia="Times New Roman" w:hAnsi="Times New Roman" w:cs="Times New Roman"/>
      <w:sz w:val="20"/>
      <w:szCs w:val="20"/>
      <w:lang w:eastAsia="ru-RU"/>
    </w:rPr>
  </w:style>
  <w:style w:type="paragraph" w:styleId="a9">
    <w:name w:val="Title"/>
    <w:basedOn w:val="a"/>
    <w:link w:val="aa"/>
    <w:uiPriority w:val="99"/>
    <w:qFormat/>
    <w:rsid w:val="00CB5B04"/>
    <w:pPr>
      <w:jc w:val="center"/>
    </w:pPr>
    <w:rPr>
      <w:sz w:val="32"/>
    </w:rPr>
  </w:style>
  <w:style w:type="character" w:customStyle="1" w:styleId="aa">
    <w:name w:val="Название Знак"/>
    <w:basedOn w:val="a1"/>
    <w:link w:val="a9"/>
    <w:uiPriority w:val="99"/>
    <w:rsid w:val="00CB5B04"/>
    <w:rPr>
      <w:rFonts w:ascii="Times New Roman" w:eastAsia="Times New Roman" w:hAnsi="Times New Roman" w:cs="Times New Roman"/>
      <w:sz w:val="32"/>
      <w:szCs w:val="20"/>
      <w:lang w:eastAsia="ru-RU"/>
    </w:rPr>
  </w:style>
  <w:style w:type="paragraph" w:customStyle="1" w:styleId="ab">
    <w:name w:val="Знак"/>
    <w:basedOn w:val="a"/>
    <w:rsid w:val="00CB5B04"/>
    <w:pPr>
      <w:widowControl w:val="0"/>
      <w:adjustRightInd w:val="0"/>
      <w:spacing w:after="160" w:line="240" w:lineRule="exact"/>
      <w:jc w:val="right"/>
    </w:pPr>
    <w:rPr>
      <w:rFonts w:ascii="Baltica" w:hAnsi="Baltica" w:cs="Baltica"/>
      <w:lang w:val="en-GB" w:eastAsia="en-US"/>
    </w:rPr>
  </w:style>
  <w:style w:type="paragraph" w:customStyle="1" w:styleId="ac">
    <w:name w:val="Стиль"/>
    <w:rsid w:val="00CB5B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w:basedOn w:val="a"/>
    <w:rsid w:val="00CB5B04"/>
    <w:pPr>
      <w:widowControl w:val="0"/>
      <w:adjustRightInd w:val="0"/>
      <w:spacing w:after="160" w:line="240" w:lineRule="exact"/>
      <w:jc w:val="right"/>
    </w:pPr>
    <w:rPr>
      <w:lang w:val="en-GB" w:eastAsia="en-US"/>
    </w:rPr>
  </w:style>
  <w:style w:type="paragraph" w:styleId="ae">
    <w:name w:val="List Paragraph"/>
    <w:basedOn w:val="a"/>
    <w:uiPriority w:val="34"/>
    <w:qFormat/>
    <w:rsid w:val="00CB5B04"/>
    <w:pPr>
      <w:spacing w:after="200" w:line="276" w:lineRule="auto"/>
      <w:ind w:left="720"/>
      <w:contextualSpacing/>
    </w:pPr>
    <w:rPr>
      <w:rFonts w:ascii="Calibri" w:hAnsi="Calibri"/>
      <w:sz w:val="22"/>
      <w:szCs w:val="22"/>
    </w:rPr>
  </w:style>
  <w:style w:type="character" w:styleId="af">
    <w:name w:val="Hyperlink"/>
    <w:basedOn w:val="a1"/>
    <w:uiPriority w:val="99"/>
    <w:unhideWhenUsed/>
    <w:rsid w:val="00CB5B04"/>
    <w:rPr>
      <w:color w:val="0000FF"/>
      <w:u w:val="single"/>
    </w:rPr>
  </w:style>
  <w:style w:type="paragraph" w:styleId="af0">
    <w:name w:val="No Spacing"/>
    <w:link w:val="af1"/>
    <w:uiPriority w:val="1"/>
    <w:qFormat/>
    <w:rsid w:val="00CB5B04"/>
    <w:pPr>
      <w:spacing w:after="0" w:line="240" w:lineRule="auto"/>
    </w:pPr>
    <w:rPr>
      <w:rFonts w:ascii="Calibri" w:eastAsia="Calibri" w:hAnsi="Calibri" w:cs="Times New Roman"/>
    </w:rPr>
  </w:style>
  <w:style w:type="paragraph" w:customStyle="1" w:styleId="ConsPlusTitle">
    <w:name w:val="ConsPlusTitle"/>
    <w:rsid w:val="00CB5B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B5B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B5B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Strong"/>
    <w:basedOn w:val="a1"/>
    <w:qFormat/>
    <w:rsid w:val="00CB5B04"/>
    <w:rPr>
      <w:b/>
      <w:bCs/>
    </w:rPr>
  </w:style>
  <w:style w:type="paragraph" w:customStyle="1" w:styleId="ConsNormal">
    <w:name w:val="ConsNormal"/>
    <w:uiPriority w:val="99"/>
    <w:rsid w:val="00CB5B04"/>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Title">
    <w:name w:val="ConsTitle"/>
    <w:uiPriority w:val="99"/>
    <w:rsid w:val="00CB5B0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3">
    <w:name w:val="Normal (Web)"/>
    <w:basedOn w:val="a"/>
    <w:rsid w:val="00CB5B04"/>
    <w:pPr>
      <w:spacing w:before="100" w:beforeAutospacing="1" w:after="100" w:afterAutospacing="1"/>
    </w:pPr>
    <w:rPr>
      <w:sz w:val="24"/>
      <w:szCs w:val="24"/>
    </w:rPr>
  </w:style>
  <w:style w:type="table" w:styleId="af4">
    <w:name w:val="Table Grid"/>
    <w:basedOn w:val="a2"/>
    <w:uiPriority w:val="59"/>
    <w:rsid w:val="00CB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rsid w:val="00CB5B04"/>
    <w:pPr>
      <w:widowControl w:val="0"/>
      <w:autoSpaceDE w:val="0"/>
      <w:autoSpaceDN w:val="0"/>
      <w:ind w:firstLine="504"/>
      <w:jc w:val="both"/>
    </w:pPr>
    <w:rPr>
      <w:sz w:val="24"/>
      <w:szCs w:val="24"/>
    </w:rPr>
  </w:style>
  <w:style w:type="paragraph" w:customStyle="1" w:styleId="Style2">
    <w:name w:val="Style 2"/>
    <w:basedOn w:val="a"/>
    <w:rsid w:val="00CB5B04"/>
    <w:pPr>
      <w:widowControl w:val="0"/>
      <w:autoSpaceDE w:val="0"/>
      <w:autoSpaceDN w:val="0"/>
      <w:ind w:left="1944" w:firstLine="504"/>
    </w:pPr>
    <w:rPr>
      <w:sz w:val="24"/>
      <w:szCs w:val="24"/>
    </w:rPr>
  </w:style>
  <w:style w:type="paragraph" w:customStyle="1" w:styleId="Title">
    <w:name w:val="Title!Название НПА"/>
    <w:basedOn w:val="a"/>
    <w:rsid w:val="00CB5B04"/>
    <w:pPr>
      <w:spacing w:before="240" w:after="60"/>
      <w:ind w:firstLine="567"/>
      <w:jc w:val="center"/>
      <w:outlineLvl w:val="0"/>
    </w:pPr>
    <w:rPr>
      <w:rFonts w:ascii="Arial" w:hAnsi="Arial" w:cs="Arial"/>
      <w:b/>
      <w:bCs/>
      <w:kern w:val="28"/>
      <w:sz w:val="32"/>
      <w:szCs w:val="32"/>
    </w:rPr>
  </w:style>
  <w:style w:type="character" w:customStyle="1" w:styleId="31">
    <w:name w:val="Знак Знак3"/>
    <w:basedOn w:val="a1"/>
    <w:uiPriority w:val="99"/>
    <w:locked/>
    <w:rsid w:val="00CB5B04"/>
    <w:rPr>
      <w:sz w:val="40"/>
      <w:lang w:val="ru-RU" w:eastAsia="ru-RU" w:bidi="ar-SA"/>
    </w:rPr>
  </w:style>
  <w:style w:type="character" w:customStyle="1" w:styleId="32">
    <w:name w:val="Основной текст 3 Знак"/>
    <w:basedOn w:val="a1"/>
    <w:link w:val="33"/>
    <w:uiPriority w:val="99"/>
    <w:locked/>
    <w:rsid w:val="00CB5B04"/>
    <w:rPr>
      <w:sz w:val="16"/>
      <w:szCs w:val="16"/>
    </w:rPr>
  </w:style>
  <w:style w:type="paragraph" w:styleId="33">
    <w:name w:val="Body Text 3"/>
    <w:basedOn w:val="a"/>
    <w:link w:val="32"/>
    <w:uiPriority w:val="99"/>
    <w:rsid w:val="00CB5B04"/>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CB5B04"/>
    <w:rPr>
      <w:rFonts w:ascii="Times New Roman" w:eastAsia="Times New Roman" w:hAnsi="Times New Roman" w:cs="Times New Roman"/>
      <w:sz w:val="16"/>
      <w:szCs w:val="16"/>
      <w:lang w:eastAsia="ru-RU"/>
    </w:rPr>
  </w:style>
  <w:style w:type="paragraph" w:customStyle="1" w:styleId="Style20">
    <w:name w:val="Style2"/>
    <w:basedOn w:val="a"/>
    <w:rsid w:val="00CB5B04"/>
    <w:pPr>
      <w:widowControl w:val="0"/>
      <w:autoSpaceDE w:val="0"/>
      <w:autoSpaceDN w:val="0"/>
      <w:adjustRightInd w:val="0"/>
    </w:pPr>
    <w:rPr>
      <w:rFonts w:ascii="Candara" w:hAnsi="Candara"/>
      <w:sz w:val="24"/>
      <w:szCs w:val="24"/>
    </w:rPr>
  </w:style>
  <w:style w:type="paragraph" w:customStyle="1" w:styleId="Style6">
    <w:name w:val="Style6"/>
    <w:basedOn w:val="a"/>
    <w:rsid w:val="00CB5B04"/>
    <w:pPr>
      <w:widowControl w:val="0"/>
      <w:autoSpaceDE w:val="0"/>
      <w:autoSpaceDN w:val="0"/>
      <w:adjustRightInd w:val="0"/>
    </w:pPr>
    <w:rPr>
      <w:rFonts w:ascii="Candara" w:hAnsi="Candara"/>
      <w:sz w:val="24"/>
      <w:szCs w:val="24"/>
    </w:rPr>
  </w:style>
  <w:style w:type="character" w:customStyle="1" w:styleId="FontStyle12">
    <w:name w:val="Font Style12"/>
    <w:basedOn w:val="a1"/>
    <w:rsid w:val="00CB5B04"/>
    <w:rPr>
      <w:rFonts w:ascii="Times New Roman" w:hAnsi="Times New Roman" w:cs="Times New Roman" w:hint="default"/>
      <w:sz w:val="16"/>
      <w:szCs w:val="16"/>
    </w:rPr>
  </w:style>
  <w:style w:type="character" w:customStyle="1" w:styleId="FontStyle17">
    <w:name w:val="Font Style17"/>
    <w:basedOn w:val="a1"/>
    <w:rsid w:val="00CB5B04"/>
    <w:rPr>
      <w:rFonts w:ascii="Microsoft Sans Serif" w:hAnsi="Microsoft Sans Serif" w:cs="Microsoft Sans Serif" w:hint="default"/>
      <w:sz w:val="14"/>
      <w:szCs w:val="14"/>
    </w:rPr>
  </w:style>
  <w:style w:type="paragraph" w:customStyle="1" w:styleId="ConsPlusCell">
    <w:name w:val="ConsPlusCell"/>
    <w:rsid w:val="00CB5B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0pt">
    <w:name w:val="Основной текст + Интервал 0 pt"/>
    <w:basedOn w:val="a1"/>
    <w:rsid w:val="00CB5B04"/>
    <w:rPr>
      <w:spacing w:val="-10"/>
      <w:sz w:val="18"/>
      <w:szCs w:val="18"/>
      <w:lang w:val="en-US" w:eastAsia="en-US" w:bidi="ar-SA"/>
    </w:rPr>
  </w:style>
  <w:style w:type="character" w:customStyle="1" w:styleId="0pt1">
    <w:name w:val="Основной текст + Интервал 0 pt1"/>
    <w:basedOn w:val="a1"/>
    <w:rsid w:val="00CB5B04"/>
    <w:rPr>
      <w:spacing w:val="-10"/>
      <w:sz w:val="18"/>
      <w:szCs w:val="18"/>
      <w:lang w:val="en-US" w:eastAsia="en-US" w:bidi="ar-SA"/>
    </w:rPr>
  </w:style>
  <w:style w:type="paragraph" w:customStyle="1" w:styleId="ConsNonformat">
    <w:name w:val="ConsNonformat"/>
    <w:uiPriority w:val="99"/>
    <w:rsid w:val="00CB5B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4">
    <w:name w:val="Body Text Indent 3"/>
    <w:basedOn w:val="a"/>
    <w:link w:val="35"/>
    <w:uiPriority w:val="99"/>
    <w:rsid w:val="00CB5B04"/>
    <w:pPr>
      <w:spacing w:after="120"/>
      <w:ind w:left="283"/>
    </w:pPr>
    <w:rPr>
      <w:sz w:val="16"/>
      <w:szCs w:val="16"/>
    </w:rPr>
  </w:style>
  <w:style w:type="character" w:customStyle="1" w:styleId="35">
    <w:name w:val="Основной текст с отступом 3 Знак"/>
    <w:basedOn w:val="a1"/>
    <w:link w:val="34"/>
    <w:uiPriority w:val="99"/>
    <w:rsid w:val="00CB5B04"/>
    <w:rPr>
      <w:rFonts w:ascii="Times New Roman" w:eastAsia="Times New Roman" w:hAnsi="Times New Roman" w:cs="Times New Roman"/>
      <w:sz w:val="16"/>
      <w:szCs w:val="16"/>
      <w:lang w:eastAsia="ru-RU"/>
    </w:rPr>
  </w:style>
  <w:style w:type="paragraph" w:customStyle="1" w:styleId="western">
    <w:name w:val="western"/>
    <w:basedOn w:val="a"/>
    <w:rsid w:val="00CB5B04"/>
    <w:pPr>
      <w:spacing w:before="100" w:beforeAutospacing="1" w:after="100" w:afterAutospacing="1"/>
    </w:pPr>
    <w:rPr>
      <w:sz w:val="24"/>
      <w:szCs w:val="24"/>
    </w:rPr>
  </w:style>
  <w:style w:type="character" w:styleId="af5">
    <w:name w:val="Emphasis"/>
    <w:basedOn w:val="a1"/>
    <w:uiPriority w:val="99"/>
    <w:qFormat/>
    <w:rsid w:val="00CB5B04"/>
    <w:rPr>
      <w:i/>
      <w:iCs/>
    </w:rPr>
  </w:style>
  <w:style w:type="character" w:customStyle="1" w:styleId="23">
    <w:name w:val="Основной текст (2)_"/>
    <w:basedOn w:val="a1"/>
    <w:link w:val="211"/>
    <w:locked/>
    <w:rsid w:val="00CB5B04"/>
    <w:rPr>
      <w:b/>
      <w:bCs/>
      <w:sz w:val="23"/>
      <w:szCs w:val="23"/>
      <w:shd w:val="clear" w:color="auto" w:fill="FFFFFF"/>
    </w:rPr>
  </w:style>
  <w:style w:type="paragraph" w:customStyle="1" w:styleId="211">
    <w:name w:val="Основной текст (2)1"/>
    <w:basedOn w:val="a"/>
    <w:link w:val="23"/>
    <w:rsid w:val="00CB5B04"/>
    <w:pPr>
      <w:shd w:val="clear" w:color="auto" w:fill="FFFFFF"/>
      <w:spacing w:after="240" w:line="317" w:lineRule="exact"/>
      <w:ind w:hanging="1080"/>
      <w:jc w:val="center"/>
    </w:pPr>
    <w:rPr>
      <w:rFonts w:asciiTheme="minorHAnsi" w:eastAsiaTheme="minorHAnsi" w:hAnsiTheme="minorHAnsi" w:cstheme="minorBidi"/>
      <w:b/>
      <w:bCs/>
      <w:sz w:val="23"/>
      <w:szCs w:val="23"/>
      <w:shd w:val="clear" w:color="auto" w:fill="FFFFFF"/>
      <w:lang w:eastAsia="en-US"/>
    </w:rPr>
  </w:style>
  <w:style w:type="character" w:customStyle="1" w:styleId="14">
    <w:name w:val="Заголовок №1_"/>
    <w:basedOn w:val="a1"/>
    <w:link w:val="15"/>
    <w:locked/>
    <w:rsid w:val="00CB5B04"/>
    <w:rPr>
      <w:b/>
      <w:bCs/>
      <w:sz w:val="25"/>
      <w:szCs w:val="25"/>
      <w:shd w:val="clear" w:color="auto" w:fill="FFFFFF"/>
    </w:rPr>
  </w:style>
  <w:style w:type="paragraph" w:customStyle="1" w:styleId="15">
    <w:name w:val="Заголовок №1"/>
    <w:basedOn w:val="a"/>
    <w:link w:val="14"/>
    <w:rsid w:val="00CB5B04"/>
    <w:pPr>
      <w:shd w:val="clear" w:color="auto" w:fill="FFFFFF"/>
      <w:spacing w:before="360" w:line="298" w:lineRule="exact"/>
      <w:jc w:val="center"/>
      <w:outlineLvl w:val="0"/>
    </w:pPr>
    <w:rPr>
      <w:rFonts w:asciiTheme="minorHAnsi" w:eastAsiaTheme="minorHAnsi" w:hAnsiTheme="minorHAnsi" w:cstheme="minorBidi"/>
      <w:b/>
      <w:bCs/>
      <w:sz w:val="25"/>
      <w:szCs w:val="25"/>
      <w:shd w:val="clear" w:color="auto" w:fill="FFFFFF"/>
      <w:lang w:eastAsia="en-US"/>
    </w:rPr>
  </w:style>
  <w:style w:type="character" w:customStyle="1" w:styleId="120">
    <w:name w:val="Основной текст + 12"/>
    <w:aliases w:val="5 pt5,Полужирный,Основной текст + 11,5 pt,Основной текст + 9"/>
    <w:basedOn w:val="32"/>
    <w:rsid w:val="00CB5B04"/>
    <w:rPr>
      <w:b/>
      <w:bCs/>
      <w:noProof/>
      <w:sz w:val="25"/>
      <w:szCs w:val="25"/>
      <w:shd w:val="clear" w:color="auto" w:fill="FFFFFF"/>
    </w:rPr>
  </w:style>
  <w:style w:type="character" w:customStyle="1" w:styleId="af6">
    <w:name w:val="Основной текст + Курсив"/>
    <w:basedOn w:val="32"/>
    <w:rsid w:val="00CB5B04"/>
    <w:rPr>
      <w:i/>
      <w:iCs/>
      <w:sz w:val="26"/>
      <w:szCs w:val="26"/>
      <w:shd w:val="clear" w:color="auto" w:fill="FFFFFF"/>
    </w:rPr>
  </w:style>
  <w:style w:type="character" w:customStyle="1" w:styleId="apple-converted-space">
    <w:name w:val="apple-converted-space"/>
    <w:basedOn w:val="a1"/>
    <w:rsid w:val="00CB5B04"/>
  </w:style>
  <w:style w:type="character" w:customStyle="1" w:styleId="-1pt">
    <w:name w:val="Основной текст + Интервал -1 pt"/>
    <w:basedOn w:val="a1"/>
    <w:rsid w:val="00CB5B04"/>
    <w:rPr>
      <w:rFonts w:ascii="Century Schoolbook" w:hAnsi="Century Schoolbook"/>
      <w:spacing w:val="-20"/>
      <w:sz w:val="19"/>
      <w:szCs w:val="19"/>
      <w:shd w:val="clear" w:color="auto" w:fill="FFFFFF"/>
    </w:rPr>
  </w:style>
  <w:style w:type="paragraph" w:styleId="af7">
    <w:name w:val="header"/>
    <w:basedOn w:val="a"/>
    <w:link w:val="af8"/>
    <w:uiPriority w:val="99"/>
    <w:rsid w:val="00CB5B04"/>
    <w:pPr>
      <w:tabs>
        <w:tab w:val="center" w:pos="4677"/>
        <w:tab w:val="right" w:pos="9355"/>
      </w:tabs>
      <w:suppressAutoHyphens/>
    </w:pPr>
    <w:rPr>
      <w:sz w:val="24"/>
      <w:szCs w:val="24"/>
      <w:lang w:eastAsia="ar-SA"/>
    </w:rPr>
  </w:style>
  <w:style w:type="character" w:customStyle="1" w:styleId="af8">
    <w:name w:val="Верхний колонтитул Знак"/>
    <w:basedOn w:val="a1"/>
    <w:link w:val="af7"/>
    <w:uiPriority w:val="99"/>
    <w:rsid w:val="00CB5B04"/>
    <w:rPr>
      <w:rFonts w:ascii="Times New Roman" w:eastAsia="Times New Roman" w:hAnsi="Times New Roman" w:cs="Times New Roman"/>
      <w:sz w:val="24"/>
      <w:szCs w:val="24"/>
      <w:lang w:eastAsia="ar-SA"/>
    </w:rPr>
  </w:style>
  <w:style w:type="paragraph" w:customStyle="1" w:styleId="16">
    <w:name w:val="Абзац списка1"/>
    <w:basedOn w:val="a"/>
    <w:uiPriority w:val="99"/>
    <w:rsid w:val="00CB5B04"/>
    <w:pPr>
      <w:ind w:left="720"/>
      <w:contextualSpacing/>
    </w:pPr>
    <w:rPr>
      <w:sz w:val="24"/>
      <w:szCs w:val="24"/>
    </w:rPr>
  </w:style>
  <w:style w:type="paragraph" w:styleId="HTML">
    <w:name w:val="HTML Preformatted"/>
    <w:basedOn w:val="a"/>
    <w:link w:val="HTML0"/>
    <w:uiPriority w:val="99"/>
    <w:unhideWhenUsed/>
    <w:rsid w:val="00CB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CB5B04"/>
    <w:rPr>
      <w:rFonts w:ascii="Courier New" w:eastAsia="Times New Roman" w:hAnsi="Courier New" w:cs="Courier New"/>
      <w:sz w:val="20"/>
      <w:szCs w:val="20"/>
      <w:lang w:eastAsia="ru-RU"/>
    </w:rPr>
  </w:style>
  <w:style w:type="character" w:customStyle="1" w:styleId="s1">
    <w:name w:val="s1"/>
    <w:basedOn w:val="a1"/>
    <w:rsid w:val="00CB5B04"/>
  </w:style>
  <w:style w:type="paragraph" w:customStyle="1" w:styleId="p15">
    <w:name w:val="p15"/>
    <w:basedOn w:val="a"/>
    <w:rsid w:val="00CB5B04"/>
    <w:pPr>
      <w:spacing w:before="100" w:beforeAutospacing="1" w:after="100" w:afterAutospacing="1"/>
    </w:pPr>
    <w:rPr>
      <w:sz w:val="24"/>
      <w:szCs w:val="24"/>
    </w:rPr>
  </w:style>
  <w:style w:type="paragraph" w:customStyle="1" w:styleId="p14">
    <w:name w:val="p14"/>
    <w:basedOn w:val="a"/>
    <w:rsid w:val="00CB5B04"/>
    <w:pPr>
      <w:spacing w:before="100" w:beforeAutospacing="1" w:after="100" w:afterAutospacing="1"/>
    </w:pPr>
    <w:rPr>
      <w:sz w:val="24"/>
      <w:szCs w:val="24"/>
    </w:rPr>
  </w:style>
  <w:style w:type="character" w:customStyle="1" w:styleId="s3">
    <w:name w:val="s3"/>
    <w:basedOn w:val="a1"/>
    <w:rsid w:val="00CB5B04"/>
  </w:style>
  <w:style w:type="paragraph" w:customStyle="1" w:styleId="p16">
    <w:name w:val="p16"/>
    <w:basedOn w:val="a"/>
    <w:rsid w:val="00CB5B04"/>
    <w:pPr>
      <w:spacing w:before="100" w:beforeAutospacing="1" w:after="100" w:afterAutospacing="1"/>
    </w:pPr>
    <w:rPr>
      <w:sz w:val="24"/>
      <w:szCs w:val="24"/>
    </w:rPr>
  </w:style>
  <w:style w:type="character" w:customStyle="1" w:styleId="12pt2">
    <w:name w:val="Основной текст + 12 pt2"/>
    <w:aliases w:val="Курсив2"/>
    <w:basedOn w:val="a1"/>
    <w:uiPriority w:val="99"/>
    <w:rsid w:val="00CB5B04"/>
    <w:rPr>
      <w:rFonts w:eastAsia="Arial Unicode MS"/>
      <w:i/>
      <w:iCs/>
      <w:sz w:val="24"/>
      <w:szCs w:val="24"/>
      <w:shd w:val="clear" w:color="auto" w:fill="FFFFFF"/>
    </w:rPr>
  </w:style>
  <w:style w:type="paragraph" w:customStyle="1" w:styleId="p8">
    <w:name w:val="p8"/>
    <w:basedOn w:val="a"/>
    <w:rsid w:val="00CB5B04"/>
    <w:pPr>
      <w:spacing w:before="100" w:beforeAutospacing="1" w:after="100" w:afterAutospacing="1"/>
    </w:pPr>
    <w:rPr>
      <w:sz w:val="24"/>
      <w:szCs w:val="24"/>
    </w:rPr>
  </w:style>
  <w:style w:type="character" w:customStyle="1" w:styleId="s2">
    <w:name w:val="s2"/>
    <w:basedOn w:val="a1"/>
    <w:rsid w:val="00CB5B04"/>
  </w:style>
  <w:style w:type="paragraph" w:customStyle="1" w:styleId="p2">
    <w:name w:val="p2"/>
    <w:basedOn w:val="a"/>
    <w:rsid w:val="00CB5B04"/>
    <w:pPr>
      <w:spacing w:before="100" w:beforeAutospacing="1" w:after="100" w:afterAutospacing="1"/>
    </w:pPr>
    <w:rPr>
      <w:sz w:val="24"/>
      <w:szCs w:val="24"/>
    </w:rPr>
  </w:style>
  <w:style w:type="paragraph" w:customStyle="1" w:styleId="p10">
    <w:name w:val="p10"/>
    <w:basedOn w:val="a"/>
    <w:rsid w:val="00CB5B04"/>
    <w:pPr>
      <w:spacing w:before="100" w:beforeAutospacing="1" w:after="100" w:afterAutospacing="1"/>
    </w:pPr>
    <w:rPr>
      <w:sz w:val="24"/>
      <w:szCs w:val="24"/>
    </w:rPr>
  </w:style>
  <w:style w:type="paragraph" w:customStyle="1" w:styleId="p11">
    <w:name w:val="p11"/>
    <w:basedOn w:val="a"/>
    <w:rsid w:val="00CB5B04"/>
    <w:pPr>
      <w:spacing w:before="100" w:beforeAutospacing="1" w:after="100" w:afterAutospacing="1"/>
    </w:pPr>
    <w:rPr>
      <w:sz w:val="24"/>
      <w:szCs w:val="24"/>
    </w:rPr>
  </w:style>
  <w:style w:type="character" w:customStyle="1" w:styleId="b-headertitle">
    <w:name w:val="b-header__title"/>
    <w:basedOn w:val="a1"/>
    <w:rsid w:val="00CB5B04"/>
  </w:style>
  <w:style w:type="paragraph" w:customStyle="1" w:styleId="p1">
    <w:name w:val="p1"/>
    <w:basedOn w:val="a"/>
    <w:rsid w:val="00CB5B04"/>
    <w:pPr>
      <w:spacing w:before="100" w:beforeAutospacing="1" w:after="100" w:afterAutospacing="1"/>
    </w:pPr>
    <w:rPr>
      <w:sz w:val="24"/>
      <w:szCs w:val="24"/>
    </w:rPr>
  </w:style>
  <w:style w:type="paragraph" w:customStyle="1" w:styleId="p4">
    <w:name w:val="p4"/>
    <w:basedOn w:val="a"/>
    <w:rsid w:val="00CB5B04"/>
    <w:pPr>
      <w:spacing w:before="100" w:beforeAutospacing="1" w:after="100" w:afterAutospacing="1"/>
    </w:pPr>
    <w:rPr>
      <w:sz w:val="24"/>
      <w:szCs w:val="24"/>
    </w:rPr>
  </w:style>
  <w:style w:type="paragraph" w:customStyle="1" w:styleId="p5">
    <w:name w:val="p5"/>
    <w:basedOn w:val="a"/>
    <w:rsid w:val="00CB5B04"/>
    <w:pPr>
      <w:spacing w:before="100" w:beforeAutospacing="1" w:after="100" w:afterAutospacing="1"/>
    </w:pPr>
    <w:rPr>
      <w:sz w:val="24"/>
      <w:szCs w:val="24"/>
    </w:rPr>
  </w:style>
  <w:style w:type="character" w:customStyle="1" w:styleId="s4">
    <w:name w:val="s4"/>
    <w:basedOn w:val="a1"/>
    <w:rsid w:val="00CB5B04"/>
  </w:style>
  <w:style w:type="paragraph" w:customStyle="1" w:styleId="p6">
    <w:name w:val="p6"/>
    <w:basedOn w:val="a"/>
    <w:rsid w:val="00CB5B04"/>
    <w:pPr>
      <w:spacing w:before="100" w:beforeAutospacing="1" w:after="100" w:afterAutospacing="1"/>
    </w:pPr>
    <w:rPr>
      <w:sz w:val="24"/>
      <w:szCs w:val="24"/>
    </w:rPr>
  </w:style>
  <w:style w:type="paragraph" w:customStyle="1" w:styleId="p7">
    <w:name w:val="p7"/>
    <w:basedOn w:val="a"/>
    <w:rsid w:val="00CB5B04"/>
    <w:pPr>
      <w:spacing w:before="100" w:beforeAutospacing="1" w:after="100" w:afterAutospacing="1"/>
    </w:pPr>
    <w:rPr>
      <w:sz w:val="24"/>
      <w:szCs w:val="24"/>
    </w:rPr>
  </w:style>
  <w:style w:type="paragraph" w:customStyle="1" w:styleId="p3">
    <w:name w:val="p3"/>
    <w:basedOn w:val="a"/>
    <w:rsid w:val="00CB5B04"/>
    <w:pPr>
      <w:spacing w:before="100" w:beforeAutospacing="1" w:after="100" w:afterAutospacing="1"/>
    </w:pPr>
    <w:rPr>
      <w:sz w:val="24"/>
      <w:szCs w:val="24"/>
    </w:rPr>
  </w:style>
  <w:style w:type="paragraph" w:customStyle="1" w:styleId="p9">
    <w:name w:val="p9"/>
    <w:basedOn w:val="a"/>
    <w:rsid w:val="00CB5B04"/>
    <w:pPr>
      <w:spacing w:before="100" w:beforeAutospacing="1" w:after="100" w:afterAutospacing="1"/>
    </w:pPr>
    <w:rPr>
      <w:sz w:val="24"/>
      <w:szCs w:val="24"/>
    </w:rPr>
  </w:style>
  <w:style w:type="paragraph" w:customStyle="1" w:styleId="p13">
    <w:name w:val="p13"/>
    <w:basedOn w:val="a"/>
    <w:rsid w:val="00CB5B04"/>
    <w:pPr>
      <w:spacing w:before="100" w:beforeAutospacing="1" w:after="100" w:afterAutospacing="1"/>
    </w:pPr>
    <w:rPr>
      <w:sz w:val="24"/>
      <w:szCs w:val="24"/>
    </w:rPr>
  </w:style>
  <w:style w:type="character" w:customStyle="1" w:styleId="s5">
    <w:name w:val="s5"/>
    <w:basedOn w:val="a1"/>
    <w:rsid w:val="00CB5B04"/>
  </w:style>
  <w:style w:type="paragraph" w:customStyle="1" w:styleId="p17">
    <w:name w:val="p17"/>
    <w:basedOn w:val="a"/>
    <w:rsid w:val="00CB5B04"/>
    <w:pPr>
      <w:spacing w:before="100" w:beforeAutospacing="1" w:after="100" w:afterAutospacing="1"/>
    </w:pPr>
    <w:rPr>
      <w:sz w:val="24"/>
      <w:szCs w:val="24"/>
    </w:rPr>
  </w:style>
  <w:style w:type="paragraph" w:customStyle="1" w:styleId="p18">
    <w:name w:val="p18"/>
    <w:basedOn w:val="a"/>
    <w:rsid w:val="00CB5B04"/>
    <w:pPr>
      <w:spacing w:before="100" w:beforeAutospacing="1" w:after="100" w:afterAutospacing="1"/>
    </w:pPr>
    <w:rPr>
      <w:sz w:val="24"/>
      <w:szCs w:val="24"/>
    </w:rPr>
  </w:style>
  <w:style w:type="paragraph" w:customStyle="1" w:styleId="p19">
    <w:name w:val="p19"/>
    <w:basedOn w:val="a"/>
    <w:rsid w:val="00CB5B04"/>
    <w:pPr>
      <w:spacing w:before="100" w:beforeAutospacing="1" w:after="100" w:afterAutospacing="1"/>
    </w:pPr>
    <w:rPr>
      <w:sz w:val="24"/>
      <w:szCs w:val="24"/>
    </w:rPr>
  </w:style>
  <w:style w:type="paragraph" w:customStyle="1" w:styleId="p20">
    <w:name w:val="p20"/>
    <w:basedOn w:val="a"/>
    <w:rsid w:val="00CB5B04"/>
    <w:pPr>
      <w:spacing w:before="100" w:beforeAutospacing="1" w:after="100" w:afterAutospacing="1"/>
    </w:pPr>
    <w:rPr>
      <w:sz w:val="24"/>
      <w:szCs w:val="24"/>
    </w:rPr>
  </w:style>
  <w:style w:type="character" w:customStyle="1" w:styleId="s6">
    <w:name w:val="s6"/>
    <w:basedOn w:val="a1"/>
    <w:rsid w:val="00CB5B04"/>
  </w:style>
  <w:style w:type="paragraph" w:customStyle="1" w:styleId="p21">
    <w:name w:val="p21"/>
    <w:basedOn w:val="a"/>
    <w:rsid w:val="00CB5B04"/>
    <w:pPr>
      <w:spacing w:before="100" w:beforeAutospacing="1" w:after="100" w:afterAutospacing="1"/>
    </w:pPr>
    <w:rPr>
      <w:sz w:val="24"/>
      <w:szCs w:val="24"/>
    </w:rPr>
  </w:style>
  <w:style w:type="paragraph" w:customStyle="1" w:styleId="p22">
    <w:name w:val="p22"/>
    <w:basedOn w:val="a"/>
    <w:rsid w:val="00CB5B04"/>
    <w:pPr>
      <w:spacing w:before="100" w:beforeAutospacing="1" w:after="100" w:afterAutospacing="1"/>
    </w:pPr>
    <w:rPr>
      <w:sz w:val="24"/>
      <w:szCs w:val="24"/>
    </w:rPr>
  </w:style>
  <w:style w:type="paragraph" w:customStyle="1" w:styleId="p23">
    <w:name w:val="p23"/>
    <w:basedOn w:val="a"/>
    <w:rsid w:val="00CB5B04"/>
    <w:pPr>
      <w:spacing w:before="100" w:beforeAutospacing="1" w:after="100" w:afterAutospacing="1"/>
    </w:pPr>
    <w:rPr>
      <w:sz w:val="24"/>
      <w:szCs w:val="24"/>
    </w:rPr>
  </w:style>
  <w:style w:type="paragraph" w:customStyle="1" w:styleId="p24">
    <w:name w:val="p24"/>
    <w:basedOn w:val="a"/>
    <w:rsid w:val="00CB5B04"/>
    <w:pPr>
      <w:spacing w:before="100" w:beforeAutospacing="1" w:after="100" w:afterAutospacing="1"/>
    </w:pPr>
    <w:rPr>
      <w:sz w:val="24"/>
      <w:szCs w:val="24"/>
    </w:rPr>
  </w:style>
  <w:style w:type="paragraph" w:customStyle="1" w:styleId="p26">
    <w:name w:val="p26"/>
    <w:basedOn w:val="a"/>
    <w:rsid w:val="00CB5B04"/>
    <w:pPr>
      <w:spacing w:before="100" w:beforeAutospacing="1" w:after="100" w:afterAutospacing="1"/>
    </w:pPr>
    <w:rPr>
      <w:sz w:val="24"/>
      <w:szCs w:val="24"/>
    </w:rPr>
  </w:style>
  <w:style w:type="paragraph" w:customStyle="1" w:styleId="p27">
    <w:name w:val="p27"/>
    <w:basedOn w:val="a"/>
    <w:rsid w:val="00CB5B04"/>
    <w:pPr>
      <w:spacing w:before="100" w:beforeAutospacing="1" w:after="100" w:afterAutospacing="1"/>
    </w:pPr>
    <w:rPr>
      <w:sz w:val="24"/>
      <w:szCs w:val="24"/>
    </w:rPr>
  </w:style>
  <w:style w:type="paragraph" w:customStyle="1" w:styleId="p29">
    <w:name w:val="p29"/>
    <w:basedOn w:val="a"/>
    <w:rsid w:val="00CB5B04"/>
    <w:pPr>
      <w:spacing w:before="100" w:beforeAutospacing="1" w:after="100" w:afterAutospacing="1"/>
    </w:pPr>
    <w:rPr>
      <w:sz w:val="24"/>
      <w:szCs w:val="24"/>
    </w:rPr>
  </w:style>
  <w:style w:type="paragraph" w:customStyle="1" w:styleId="p30">
    <w:name w:val="p30"/>
    <w:basedOn w:val="a"/>
    <w:rsid w:val="00CB5B04"/>
    <w:pPr>
      <w:spacing w:before="100" w:beforeAutospacing="1" w:after="100" w:afterAutospacing="1"/>
    </w:pPr>
    <w:rPr>
      <w:sz w:val="24"/>
      <w:szCs w:val="24"/>
    </w:rPr>
  </w:style>
  <w:style w:type="character" w:customStyle="1" w:styleId="s7">
    <w:name w:val="s7"/>
    <w:basedOn w:val="a1"/>
    <w:rsid w:val="00CB5B04"/>
  </w:style>
  <w:style w:type="paragraph" w:customStyle="1" w:styleId="p31">
    <w:name w:val="p31"/>
    <w:basedOn w:val="a"/>
    <w:rsid w:val="00CB5B04"/>
    <w:pPr>
      <w:spacing w:before="100" w:beforeAutospacing="1" w:after="100" w:afterAutospacing="1"/>
    </w:pPr>
    <w:rPr>
      <w:sz w:val="24"/>
      <w:szCs w:val="24"/>
    </w:rPr>
  </w:style>
  <w:style w:type="paragraph" w:customStyle="1" w:styleId="p32">
    <w:name w:val="p32"/>
    <w:basedOn w:val="a"/>
    <w:rsid w:val="00CB5B04"/>
    <w:pPr>
      <w:spacing w:before="100" w:beforeAutospacing="1" w:after="100" w:afterAutospacing="1"/>
    </w:pPr>
    <w:rPr>
      <w:sz w:val="24"/>
      <w:szCs w:val="24"/>
    </w:rPr>
  </w:style>
  <w:style w:type="character" w:customStyle="1" w:styleId="af9">
    <w:name w:val="Нижний колонтитул Знак"/>
    <w:basedOn w:val="a1"/>
    <w:link w:val="afa"/>
    <w:uiPriority w:val="99"/>
    <w:rsid w:val="00CB5B04"/>
    <w:rPr>
      <w:rFonts w:ascii="Calibri" w:hAnsi="Calibri"/>
    </w:rPr>
  </w:style>
  <w:style w:type="paragraph" w:styleId="afa">
    <w:name w:val="footer"/>
    <w:basedOn w:val="a"/>
    <w:link w:val="af9"/>
    <w:uiPriority w:val="99"/>
    <w:unhideWhenUsed/>
    <w:rsid w:val="00CB5B04"/>
    <w:pPr>
      <w:tabs>
        <w:tab w:val="center" w:pos="4677"/>
        <w:tab w:val="right" w:pos="9355"/>
      </w:tabs>
      <w:spacing w:after="200" w:line="276" w:lineRule="auto"/>
    </w:pPr>
    <w:rPr>
      <w:rFonts w:ascii="Calibri" w:eastAsiaTheme="minorHAnsi" w:hAnsi="Calibri" w:cstheme="minorBidi"/>
      <w:sz w:val="22"/>
      <w:szCs w:val="22"/>
      <w:lang w:eastAsia="en-US"/>
    </w:rPr>
  </w:style>
  <w:style w:type="character" w:customStyle="1" w:styleId="17">
    <w:name w:val="Нижний колонтитул Знак1"/>
    <w:basedOn w:val="a1"/>
    <w:uiPriority w:val="99"/>
    <w:semiHidden/>
    <w:rsid w:val="00CB5B04"/>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1"/>
    <w:link w:val="afc"/>
    <w:uiPriority w:val="99"/>
    <w:rsid w:val="00CB5B04"/>
  </w:style>
  <w:style w:type="paragraph" w:styleId="afc">
    <w:name w:val="endnote text"/>
    <w:basedOn w:val="a"/>
    <w:link w:val="afb"/>
    <w:uiPriority w:val="99"/>
    <w:unhideWhenUsed/>
    <w:rsid w:val="00CB5B04"/>
    <w:pPr>
      <w:autoSpaceDE w:val="0"/>
      <w:autoSpaceDN w:val="0"/>
    </w:pPr>
    <w:rPr>
      <w:rFonts w:asciiTheme="minorHAnsi" w:eastAsiaTheme="minorHAnsi" w:hAnsiTheme="minorHAnsi" w:cstheme="minorBidi"/>
      <w:sz w:val="22"/>
      <w:szCs w:val="22"/>
      <w:lang w:eastAsia="en-US"/>
    </w:rPr>
  </w:style>
  <w:style w:type="character" w:customStyle="1" w:styleId="18">
    <w:name w:val="Текст концевой сноски Знак1"/>
    <w:basedOn w:val="a1"/>
    <w:uiPriority w:val="99"/>
    <w:semiHidden/>
    <w:rsid w:val="00CB5B04"/>
    <w:rPr>
      <w:rFonts w:ascii="Times New Roman" w:eastAsia="Times New Roman" w:hAnsi="Times New Roman" w:cs="Times New Roman"/>
      <w:sz w:val="20"/>
      <w:szCs w:val="20"/>
      <w:lang w:eastAsia="ru-RU"/>
    </w:rPr>
  </w:style>
  <w:style w:type="paragraph" w:customStyle="1" w:styleId="afd">
    <w:name w:val="Основной_текст"/>
    <w:basedOn w:val="a"/>
    <w:uiPriority w:val="99"/>
    <w:rsid w:val="00CB5B04"/>
    <w:pPr>
      <w:spacing w:before="60" w:after="60"/>
      <w:ind w:firstLine="709"/>
      <w:jc w:val="both"/>
    </w:pPr>
    <w:rPr>
      <w:sz w:val="28"/>
      <w:szCs w:val="28"/>
    </w:rPr>
  </w:style>
  <w:style w:type="paragraph" w:customStyle="1" w:styleId="19">
    <w:name w:val="Без интервала1"/>
    <w:link w:val="NoSpacingChar"/>
    <w:rsid w:val="00CB5B04"/>
    <w:pPr>
      <w:spacing w:after="0" w:line="240" w:lineRule="auto"/>
    </w:pPr>
    <w:rPr>
      <w:rFonts w:ascii="Calibri" w:eastAsia="Times New Roman" w:hAnsi="Calibri" w:cs="Times New Roman"/>
    </w:rPr>
  </w:style>
  <w:style w:type="paragraph" w:customStyle="1" w:styleId="s30">
    <w:name w:val="s_3"/>
    <w:basedOn w:val="a"/>
    <w:rsid w:val="00CB5B04"/>
    <w:pPr>
      <w:spacing w:before="100" w:beforeAutospacing="1" w:after="100" w:afterAutospacing="1"/>
    </w:pPr>
    <w:rPr>
      <w:sz w:val="24"/>
      <w:szCs w:val="24"/>
    </w:rPr>
  </w:style>
  <w:style w:type="paragraph" w:customStyle="1" w:styleId="s10">
    <w:name w:val="s_1"/>
    <w:basedOn w:val="a"/>
    <w:uiPriority w:val="99"/>
    <w:rsid w:val="00CB5B04"/>
    <w:pPr>
      <w:spacing w:before="100" w:beforeAutospacing="1" w:after="100" w:afterAutospacing="1"/>
    </w:pPr>
    <w:rPr>
      <w:sz w:val="24"/>
      <w:szCs w:val="24"/>
    </w:rPr>
  </w:style>
  <w:style w:type="character" w:customStyle="1" w:styleId="s100">
    <w:name w:val="s_10"/>
    <w:basedOn w:val="a1"/>
    <w:uiPriority w:val="99"/>
    <w:rsid w:val="00CB5B04"/>
  </w:style>
  <w:style w:type="numbering" w:customStyle="1" w:styleId="1a">
    <w:name w:val="Нет списка1"/>
    <w:next w:val="a3"/>
    <w:uiPriority w:val="99"/>
    <w:semiHidden/>
    <w:unhideWhenUsed/>
    <w:rsid w:val="00CB5B04"/>
  </w:style>
  <w:style w:type="character" w:styleId="afe">
    <w:name w:val="page number"/>
    <w:uiPriority w:val="99"/>
    <w:rsid w:val="00CB5B04"/>
  </w:style>
  <w:style w:type="paragraph" w:styleId="24">
    <w:name w:val="Body Text Indent 2"/>
    <w:basedOn w:val="a"/>
    <w:link w:val="25"/>
    <w:rsid w:val="00CB5B04"/>
    <w:pPr>
      <w:ind w:firstLine="720"/>
      <w:jc w:val="both"/>
    </w:pPr>
    <w:rPr>
      <w:sz w:val="28"/>
    </w:rPr>
  </w:style>
  <w:style w:type="character" w:customStyle="1" w:styleId="25">
    <w:name w:val="Основной текст с отступом 2 Знак"/>
    <w:basedOn w:val="a1"/>
    <w:link w:val="24"/>
    <w:rsid w:val="00CB5B04"/>
    <w:rPr>
      <w:rFonts w:ascii="Times New Roman" w:eastAsia="Times New Roman" w:hAnsi="Times New Roman" w:cs="Times New Roman"/>
      <w:sz w:val="28"/>
      <w:szCs w:val="20"/>
      <w:lang w:eastAsia="ru-RU"/>
    </w:rPr>
  </w:style>
  <w:style w:type="paragraph" w:customStyle="1" w:styleId="1b">
    <w:name w:val="нум список 1"/>
    <w:basedOn w:val="a"/>
    <w:rsid w:val="00CB5B04"/>
    <w:pPr>
      <w:tabs>
        <w:tab w:val="left" w:pos="360"/>
      </w:tabs>
      <w:spacing w:before="120" w:after="120"/>
      <w:jc w:val="both"/>
    </w:pPr>
    <w:rPr>
      <w:sz w:val="24"/>
      <w:szCs w:val="24"/>
      <w:lang w:eastAsia="ar-SA"/>
    </w:rPr>
  </w:style>
  <w:style w:type="character" w:customStyle="1" w:styleId="af1">
    <w:name w:val="Без интервала Знак"/>
    <w:link w:val="af0"/>
    <w:uiPriority w:val="1"/>
    <w:locked/>
    <w:rsid w:val="00CB5B04"/>
    <w:rPr>
      <w:rFonts w:ascii="Calibri" w:eastAsia="Calibri" w:hAnsi="Calibri" w:cs="Times New Roman"/>
    </w:rPr>
  </w:style>
  <w:style w:type="character" w:customStyle="1" w:styleId="ConsPlusNormal0">
    <w:name w:val="ConsPlusNormal Знак"/>
    <w:link w:val="ConsPlusNormal"/>
    <w:locked/>
    <w:rsid w:val="00CB5B04"/>
    <w:rPr>
      <w:rFonts w:ascii="Arial" w:eastAsia="Times New Roman" w:hAnsi="Arial" w:cs="Arial"/>
      <w:sz w:val="20"/>
      <w:szCs w:val="20"/>
      <w:lang w:eastAsia="ru-RU"/>
    </w:rPr>
  </w:style>
  <w:style w:type="paragraph" w:customStyle="1" w:styleId="consnormal0">
    <w:name w:val="consnormal"/>
    <w:rsid w:val="00CB5B04"/>
    <w:pPr>
      <w:autoSpaceDE w:val="0"/>
      <w:autoSpaceDN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unhideWhenUsed/>
    <w:rsid w:val="00CB5B04"/>
    <w:rPr>
      <w:rFonts w:ascii="Tahoma" w:hAnsi="Tahoma"/>
      <w:sz w:val="16"/>
      <w:szCs w:val="16"/>
    </w:rPr>
  </w:style>
  <w:style w:type="character" w:customStyle="1" w:styleId="aff0">
    <w:name w:val="Схема документа Знак"/>
    <w:basedOn w:val="a1"/>
    <w:link w:val="aff"/>
    <w:rsid w:val="00CB5B04"/>
    <w:rPr>
      <w:rFonts w:ascii="Tahoma" w:eastAsia="Times New Roman" w:hAnsi="Tahoma" w:cs="Times New Roman"/>
      <w:sz w:val="16"/>
      <w:szCs w:val="16"/>
      <w:lang w:eastAsia="ru-RU"/>
    </w:rPr>
  </w:style>
  <w:style w:type="character" w:customStyle="1" w:styleId="mail-message-sender-email">
    <w:name w:val="mail-message-sender-email"/>
    <w:basedOn w:val="a1"/>
    <w:rsid w:val="00CB5B04"/>
  </w:style>
  <w:style w:type="paragraph" w:customStyle="1" w:styleId="aff1">
    <w:name w:val="МУ Обычный стиль"/>
    <w:basedOn w:val="a"/>
    <w:autoRedefine/>
    <w:uiPriority w:val="99"/>
    <w:rsid w:val="00CB5B04"/>
    <w:pPr>
      <w:tabs>
        <w:tab w:val="left" w:pos="851"/>
      </w:tabs>
      <w:autoSpaceDE w:val="0"/>
      <w:autoSpaceDN w:val="0"/>
      <w:adjustRightInd w:val="0"/>
      <w:spacing w:line="360" w:lineRule="auto"/>
      <w:ind w:firstLine="709"/>
      <w:jc w:val="center"/>
    </w:pPr>
    <w:rPr>
      <w:b/>
      <w:sz w:val="24"/>
      <w:szCs w:val="24"/>
    </w:rPr>
  </w:style>
  <w:style w:type="paragraph" w:customStyle="1" w:styleId="aff2">
    <w:name w:val="реквизитПодпись"/>
    <w:basedOn w:val="a"/>
    <w:rsid w:val="00CB5B04"/>
    <w:pPr>
      <w:tabs>
        <w:tab w:val="left" w:pos="6804"/>
      </w:tabs>
      <w:spacing w:before="360"/>
    </w:pPr>
    <w:rPr>
      <w:sz w:val="24"/>
    </w:rPr>
  </w:style>
  <w:style w:type="paragraph" w:customStyle="1" w:styleId="Standard">
    <w:name w:val="Standard"/>
    <w:uiPriority w:val="99"/>
    <w:rsid w:val="00CB5B04"/>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plustitle0">
    <w:name w:val="consplustitle"/>
    <w:basedOn w:val="a"/>
    <w:rsid w:val="00CB5B04"/>
    <w:pPr>
      <w:spacing w:before="100" w:beforeAutospacing="1" w:after="100" w:afterAutospacing="1"/>
    </w:pPr>
    <w:rPr>
      <w:sz w:val="24"/>
      <w:szCs w:val="24"/>
    </w:rPr>
  </w:style>
  <w:style w:type="paragraph" w:customStyle="1" w:styleId="consplusnormal1">
    <w:name w:val="consplusnormal"/>
    <w:basedOn w:val="a"/>
    <w:uiPriority w:val="99"/>
    <w:rsid w:val="00CB5B04"/>
    <w:pPr>
      <w:spacing w:before="100" w:beforeAutospacing="1" w:after="100" w:afterAutospacing="1"/>
    </w:pPr>
    <w:rPr>
      <w:sz w:val="24"/>
      <w:szCs w:val="24"/>
    </w:rPr>
  </w:style>
  <w:style w:type="paragraph" w:styleId="z-">
    <w:name w:val="HTML Bottom of Form"/>
    <w:basedOn w:val="a"/>
    <w:next w:val="a"/>
    <w:link w:val="z-0"/>
    <w:hidden/>
    <w:rsid w:val="00CB5B04"/>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rsid w:val="00CB5B04"/>
    <w:rPr>
      <w:rFonts w:ascii="Arial" w:eastAsia="Times New Roman" w:hAnsi="Arial" w:cs="Arial"/>
      <w:vanish/>
      <w:sz w:val="16"/>
      <w:szCs w:val="16"/>
      <w:lang w:eastAsia="ru-RU"/>
    </w:rPr>
  </w:style>
  <w:style w:type="paragraph" w:customStyle="1" w:styleId="180">
    <w:name w:val="Обычный (веб)18"/>
    <w:basedOn w:val="a"/>
    <w:rsid w:val="00CB5B04"/>
    <w:pPr>
      <w:suppressAutoHyphens/>
      <w:jc w:val="both"/>
    </w:pPr>
    <w:rPr>
      <w:bCs/>
      <w:color w:val="000000"/>
      <w:sz w:val="28"/>
      <w:szCs w:val="28"/>
      <w:lang w:eastAsia="ar-SA"/>
    </w:rPr>
  </w:style>
  <w:style w:type="paragraph" w:customStyle="1" w:styleId="Default">
    <w:name w:val="Default"/>
    <w:uiPriority w:val="99"/>
    <w:rsid w:val="00CB5B04"/>
    <w:pPr>
      <w:suppressAutoHyphens/>
      <w:autoSpaceDE w:val="0"/>
      <w:spacing w:after="0" w:line="240" w:lineRule="auto"/>
    </w:pPr>
    <w:rPr>
      <w:rFonts w:ascii="Times New Roman" w:eastAsia="Times New Roman" w:hAnsi="Times New Roman" w:cs="Times New Roman"/>
      <w:color w:val="000000"/>
      <w:sz w:val="24"/>
      <w:szCs w:val="24"/>
      <w:lang w:eastAsia="ru-RU"/>
    </w:rPr>
  </w:style>
  <w:style w:type="paragraph" w:customStyle="1" w:styleId="0">
    <w:name w:val="Стиль0"/>
    <w:rsid w:val="00CB5B04"/>
    <w:pPr>
      <w:spacing w:after="0" w:line="240" w:lineRule="auto"/>
      <w:jc w:val="both"/>
    </w:pPr>
    <w:rPr>
      <w:rFonts w:ascii="Arial" w:eastAsia="Times New Roman" w:hAnsi="Arial" w:cs="Times New Roman"/>
      <w:szCs w:val="20"/>
      <w:lang w:eastAsia="ru-RU"/>
    </w:rPr>
  </w:style>
  <w:style w:type="paragraph" w:customStyle="1" w:styleId="pright">
    <w:name w:val="pright"/>
    <w:basedOn w:val="a"/>
    <w:rsid w:val="00CB5B04"/>
    <w:pPr>
      <w:spacing w:before="100" w:beforeAutospacing="1" w:after="100" w:afterAutospacing="1"/>
    </w:pPr>
    <w:rPr>
      <w:sz w:val="24"/>
      <w:szCs w:val="24"/>
    </w:rPr>
  </w:style>
  <w:style w:type="paragraph" w:customStyle="1" w:styleId="pcenter">
    <w:name w:val="pcenter"/>
    <w:basedOn w:val="a"/>
    <w:rsid w:val="00CB5B04"/>
    <w:pPr>
      <w:spacing w:before="100" w:beforeAutospacing="1" w:after="100" w:afterAutospacing="1"/>
    </w:pPr>
    <w:rPr>
      <w:sz w:val="24"/>
      <w:szCs w:val="24"/>
    </w:rPr>
  </w:style>
  <w:style w:type="paragraph" w:customStyle="1" w:styleId="pboth">
    <w:name w:val="pboth"/>
    <w:basedOn w:val="a"/>
    <w:rsid w:val="00CB5B04"/>
    <w:pPr>
      <w:spacing w:before="100" w:beforeAutospacing="1" w:after="100" w:afterAutospacing="1"/>
    </w:pPr>
    <w:rPr>
      <w:sz w:val="24"/>
      <w:szCs w:val="24"/>
    </w:rPr>
  </w:style>
  <w:style w:type="character" w:customStyle="1" w:styleId="36">
    <w:name w:val="Основной текст (3)_"/>
    <w:basedOn w:val="a1"/>
    <w:link w:val="311"/>
    <w:locked/>
    <w:rsid w:val="00CB5B04"/>
    <w:rPr>
      <w:spacing w:val="4"/>
      <w:sz w:val="25"/>
      <w:szCs w:val="25"/>
      <w:shd w:val="clear" w:color="auto" w:fill="FFFFFF"/>
    </w:rPr>
  </w:style>
  <w:style w:type="character" w:customStyle="1" w:styleId="37">
    <w:name w:val="Основной текст (3)"/>
    <w:basedOn w:val="36"/>
    <w:rsid w:val="00CB5B04"/>
    <w:rPr>
      <w:spacing w:val="4"/>
      <w:sz w:val="25"/>
      <w:szCs w:val="25"/>
      <w:shd w:val="clear" w:color="auto" w:fill="FFFFFF"/>
    </w:rPr>
  </w:style>
  <w:style w:type="character" w:customStyle="1" w:styleId="320">
    <w:name w:val="Основной текст (3)2"/>
    <w:basedOn w:val="36"/>
    <w:rsid w:val="00CB5B04"/>
    <w:rPr>
      <w:spacing w:val="4"/>
      <w:sz w:val="25"/>
      <w:szCs w:val="25"/>
      <w:shd w:val="clear" w:color="auto" w:fill="FFFFFF"/>
    </w:rPr>
  </w:style>
  <w:style w:type="paragraph" w:customStyle="1" w:styleId="311">
    <w:name w:val="Основной текст (3)1"/>
    <w:basedOn w:val="a"/>
    <w:link w:val="36"/>
    <w:rsid w:val="00CB5B04"/>
    <w:pPr>
      <w:shd w:val="clear" w:color="auto" w:fill="FFFFFF"/>
      <w:spacing w:before="360" w:line="322" w:lineRule="exact"/>
      <w:jc w:val="center"/>
    </w:pPr>
    <w:rPr>
      <w:rFonts w:asciiTheme="minorHAnsi" w:eastAsiaTheme="minorHAnsi" w:hAnsiTheme="minorHAnsi" w:cstheme="minorBidi"/>
      <w:spacing w:val="4"/>
      <w:sz w:val="25"/>
      <w:szCs w:val="25"/>
      <w:lang w:eastAsia="en-US"/>
    </w:rPr>
  </w:style>
  <w:style w:type="character" w:customStyle="1" w:styleId="aff3">
    <w:name w:val="Основной текст_"/>
    <w:basedOn w:val="a1"/>
    <w:link w:val="71"/>
    <w:locked/>
    <w:rsid w:val="00CB5B04"/>
    <w:rPr>
      <w:spacing w:val="2"/>
      <w:sz w:val="25"/>
      <w:szCs w:val="25"/>
      <w:shd w:val="clear" w:color="auto" w:fill="FFFFFF"/>
    </w:rPr>
  </w:style>
  <w:style w:type="character" w:customStyle="1" w:styleId="1c">
    <w:name w:val="Основной текст1"/>
    <w:basedOn w:val="aff3"/>
    <w:rsid w:val="00CB5B04"/>
    <w:rPr>
      <w:spacing w:val="2"/>
      <w:sz w:val="25"/>
      <w:szCs w:val="25"/>
      <w:shd w:val="clear" w:color="auto" w:fill="FFFFFF"/>
    </w:rPr>
  </w:style>
  <w:style w:type="character" w:customStyle="1" w:styleId="38">
    <w:name w:val="Основной текст3"/>
    <w:basedOn w:val="aff3"/>
    <w:rsid w:val="00CB5B04"/>
    <w:rPr>
      <w:spacing w:val="2"/>
      <w:sz w:val="25"/>
      <w:szCs w:val="25"/>
      <w:shd w:val="clear" w:color="auto" w:fill="FFFFFF"/>
    </w:rPr>
  </w:style>
  <w:style w:type="paragraph" w:customStyle="1" w:styleId="71">
    <w:name w:val="Основной текст7"/>
    <w:basedOn w:val="a"/>
    <w:link w:val="aff3"/>
    <w:rsid w:val="00CB5B04"/>
    <w:pPr>
      <w:shd w:val="clear" w:color="auto" w:fill="FFFFFF"/>
      <w:spacing w:before="540" w:line="240" w:lineRule="atLeast"/>
    </w:pPr>
    <w:rPr>
      <w:rFonts w:asciiTheme="minorHAnsi" w:eastAsiaTheme="minorHAnsi" w:hAnsiTheme="minorHAnsi" w:cstheme="minorBidi"/>
      <w:spacing w:val="2"/>
      <w:sz w:val="25"/>
      <w:szCs w:val="25"/>
      <w:lang w:eastAsia="en-US"/>
    </w:rPr>
  </w:style>
  <w:style w:type="character" w:customStyle="1" w:styleId="blk">
    <w:name w:val="blk"/>
    <w:basedOn w:val="a1"/>
    <w:rsid w:val="00CB5B04"/>
  </w:style>
  <w:style w:type="character" w:customStyle="1" w:styleId="26">
    <w:name w:val="Основной текст Знак2"/>
    <w:basedOn w:val="a1"/>
    <w:uiPriority w:val="99"/>
    <w:semiHidden/>
    <w:rsid w:val="00CB5B04"/>
    <w:rPr>
      <w:rFonts w:cs="Courier New"/>
      <w:color w:val="000000"/>
    </w:rPr>
  </w:style>
  <w:style w:type="character" w:customStyle="1" w:styleId="61">
    <w:name w:val="Основной текст (6)_"/>
    <w:basedOn w:val="a1"/>
    <w:link w:val="610"/>
    <w:uiPriority w:val="99"/>
    <w:locked/>
    <w:rsid w:val="00CB5B04"/>
    <w:rPr>
      <w:b/>
      <w:bCs/>
      <w:sz w:val="27"/>
      <w:szCs w:val="27"/>
      <w:shd w:val="clear" w:color="auto" w:fill="FFFFFF"/>
    </w:rPr>
  </w:style>
  <w:style w:type="character" w:customStyle="1" w:styleId="62">
    <w:name w:val="Основной текст (6)"/>
    <w:basedOn w:val="61"/>
    <w:uiPriority w:val="99"/>
    <w:rsid w:val="00CB5B04"/>
    <w:rPr>
      <w:b/>
      <w:bCs/>
      <w:sz w:val="27"/>
      <w:szCs w:val="27"/>
      <w:shd w:val="clear" w:color="auto" w:fill="FFFFFF"/>
    </w:rPr>
  </w:style>
  <w:style w:type="character" w:customStyle="1" w:styleId="1d">
    <w:name w:val="Основной текст + Полужирный1"/>
    <w:aliases w:val="Курсив1"/>
    <w:basedOn w:val="26"/>
    <w:uiPriority w:val="99"/>
    <w:rsid w:val="00CB5B04"/>
    <w:rPr>
      <w:rFonts w:ascii="Times New Roman" w:hAnsi="Times New Roman" w:cs="Times New Roman"/>
      <w:b/>
      <w:bCs/>
      <w:i/>
      <w:iCs/>
      <w:color w:val="000000"/>
      <w:sz w:val="27"/>
      <w:szCs w:val="27"/>
      <w:u w:val="none"/>
    </w:rPr>
  </w:style>
  <w:style w:type="character" w:customStyle="1" w:styleId="230">
    <w:name w:val="Основной текст (23)_"/>
    <w:basedOn w:val="a1"/>
    <w:link w:val="231"/>
    <w:uiPriority w:val="99"/>
    <w:locked/>
    <w:rsid w:val="00CB5B04"/>
    <w:rPr>
      <w:b/>
      <w:bCs/>
      <w:sz w:val="18"/>
      <w:szCs w:val="18"/>
      <w:shd w:val="clear" w:color="auto" w:fill="FFFFFF"/>
    </w:rPr>
  </w:style>
  <w:style w:type="paragraph" w:customStyle="1" w:styleId="610">
    <w:name w:val="Основной текст (6)1"/>
    <w:basedOn w:val="a"/>
    <w:link w:val="61"/>
    <w:uiPriority w:val="99"/>
    <w:rsid w:val="00CB5B04"/>
    <w:pPr>
      <w:widowControl w:val="0"/>
      <w:shd w:val="clear" w:color="auto" w:fill="FFFFFF"/>
      <w:spacing w:after="300" w:line="326" w:lineRule="exact"/>
    </w:pPr>
    <w:rPr>
      <w:rFonts w:asciiTheme="minorHAnsi" w:eastAsiaTheme="minorHAnsi" w:hAnsiTheme="minorHAnsi" w:cstheme="minorBidi"/>
      <w:b/>
      <w:bCs/>
      <w:sz w:val="27"/>
      <w:szCs w:val="27"/>
      <w:lang w:eastAsia="en-US"/>
    </w:rPr>
  </w:style>
  <w:style w:type="paragraph" w:customStyle="1" w:styleId="231">
    <w:name w:val="Основной текст (23)"/>
    <w:basedOn w:val="a"/>
    <w:link w:val="230"/>
    <w:uiPriority w:val="99"/>
    <w:rsid w:val="00CB5B04"/>
    <w:pPr>
      <w:widowControl w:val="0"/>
      <w:shd w:val="clear" w:color="auto" w:fill="FFFFFF"/>
      <w:spacing w:before="180" w:after="540" w:line="240" w:lineRule="atLeast"/>
      <w:jc w:val="center"/>
    </w:pPr>
    <w:rPr>
      <w:rFonts w:asciiTheme="minorHAnsi" w:eastAsiaTheme="minorHAnsi" w:hAnsiTheme="minorHAnsi" w:cstheme="minorBidi"/>
      <w:b/>
      <w:bCs/>
      <w:sz w:val="18"/>
      <w:szCs w:val="18"/>
      <w:lang w:eastAsia="en-US"/>
    </w:rPr>
  </w:style>
  <w:style w:type="character" w:styleId="aff4">
    <w:name w:val="FollowedHyperlink"/>
    <w:basedOn w:val="a1"/>
    <w:uiPriority w:val="99"/>
    <w:unhideWhenUsed/>
    <w:rsid w:val="00CB5B04"/>
    <w:rPr>
      <w:color w:val="800080"/>
      <w:u w:val="single"/>
    </w:rPr>
  </w:style>
  <w:style w:type="paragraph" w:customStyle="1" w:styleId="dt-p">
    <w:name w:val="dt-p"/>
    <w:basedOn w:val="a"/>
    <w:rsid w:val="00CB5B04"/>
    <w:pPr>
      <w:spacing w:before="100" w:beforeAutospacing="1" w:after="100" w:afterAutospacing="1"/>
    </w:pPr>
    <w:rPr>
      <w:sz w:val="24"/>
      <w:szCs w:val="24"/>
    </w:rPr>
  </w:style>
  <w:style w:type="paragraph" w:customStyle="1" w:styleId="headertexttopleveltextcentertext">
    <w:name w:val="headertext topleveltext centertext"/>
    <w:basedOn w:val="a"/>
    <w:rsid w:val="00CB5B04"/>
    <w:pPr>
      <w:spacing w:before="100" w:beforeAutospacing="1" w:after="100" w:afterAutospacing="1"/>
    </w:pPr>
    <w:rPr>
      <w:sz w:val="24"/>
      <w:szCs w:val="24"/>
    </w:rPr>
  </w:style>
  <w:style w:type="paragraph" w:customStyle="1" w:styleId="formattexttopleveltext">
    <w:name w:val="formattext topleveltext"/>
    <w:basedOn w:val="a"/>
    <w:rsid w:val="00CB5B04"/>
    <w:pPr>
      <w:spacing w:before="100" w:beforeAutospacing="1" w:after="100" w:afterAutospacing="1"/>
    </w:pPr>
    <w:rPr>
      <w:sz w:val="24"/>
      <w:szCs w:val="24"/>
    </w:rPr>
  </w:style>
  <w:style w:type="paragraph" w:customStyle="1" w:styleId="unformattexttopleveltext">
    <w:name w:val="unformattext topleveltext"/>
    <w:basedOn w:val="a"/>
    <w:rsid w:val="00CB5B04"/>
    <w:pPr>
      <w:spacing w:before="100" w:beforeAutospacing="1" w:after="100" w:afterAutospacing="1"/>
    </w:pPr>
    <w:rPr>
      <w:sz w:val="24"/>
      <w:szCs w:val="24"/>
    </w:rPr>
  </w:style>
  <w:style w:type="paragraph" w:customStyle="1" w:styleId="aff5">
    <w:name w:val="a"/>
    <w:basedOn w:val="a"/>
    <w:rsid w:val="00CB5B04"/>
    <w:pPr>
      <w:spacing w:before="100" w:beforeAutospacing="1" w:after="100" w:afterAutospacing="1"/>
    </w:pPr>
    <w:rPr>
      <w:sz w:val="24"/>
      <w:szCs w:val="24"/>
    </w:rPr>
  </w:style>
  <w:style w:type="paragraph" w:customStyle="1" w:styleId="27">
    <w:name w:val="Основной текст2"/>
    <w:basedOn w:val="a"/>
    <w:uiPriority w:val="99"/>
    <w:rsid w:val="00CB5B04"/>
    <w:pPr>
      <w:shd w:val="clear" w:color="auto" w:fill="FFFFFF"/>
      <w:spacing w:after="660" w:line="0" w:lineRule="atLeast"/>
      <w:ind w:hanging="340"/>
    </w:pPr>
    <w:rPr>
      <w:sz w:val="28"/>
      <w:szCs w:val="28"/>
    </w:rPr>
  </w:style>
  <w:style w:type="paragraph" w:customStyle="1" w:styleId="fn1r">
    <w:name w:val="fn1r"/>
    <w:basedOn w:val="a"/>
    <w:uiPriority w:val="99"/>
    <w:rsid w:val="00CB5B04"/>
    <w:pPr>
      <w:suppressAutoHyphens/>
      <w:spacing w:before="280" w:after="280"/>
    </w:pPr>
    <w:rPr>
      <w:sz w:val="24"/>
      <w:szCs w:val="24"/>
      <w:lang w:eastAsia="ar-SA"/>
    </w:rPr>
  </w:style>
  <w:style w:type="paragraph" w:customStyle="1" w:styleId="headertext">
    <w:name w:val="headertext"/>
    <w:basedOn w:val="a"/>
    <w:rsid w:val="00CB5B04"/>
    <w:pPr>
      <w:spacing w:before="100" w:beforeAutospacing="1" w:after="100" w:afterAutospacing="1"/>
    </w:pPr>
    <w:rPr>
      <w:sz w:val="24"/>
      <w:szCs w:val="24"/>
    </w:rPr>
  </w:style>
  <w:style w:type="paragraph" w:customStyle="1" w:styleId="formattext">
    <w:name w:val="formattext"/>
    <w:basedOn w:val="a"/>
    <w:rsid w:val="00CB5B04"/>
    <w:pPr>
      <w:spacing w:before="100" w:beforeAutospacing="1" w:after="100" w:afterAutospacing="1"/>
    </w:pPr>
    <w:rPr>
      <w:sz w:val="24"/>
      <w:szCs w:val="24"/>
    </w:rPr>
  </w:style>
  <w:style w:type="paragraph" w:customStyle="1" w:styleId="unformattext">
    <w:name w:val="unformattext"/>
    <w:basedOn w:val="a"/>
    <w:rsid w:val="00CB5B04"/>
    <w:pPr>
      <w:spacing w:before="100" w:beforeAutospacing="1" w:after="100" w:afterAutospacing="1"/>
    </w:pPr>
    <w:rPr>
      <w:sz w:val="24"/>
      <w:szCs w:val="24"/>
    </w:rPr>
  </w:style>
  <w:style w:type="paragraph" w:customStyle="1" w:styleId="Style10">
    <w:name w:val="Style1"/>
    <w:basedOn w:val="a"/>
    <w:uiPriority w:val="99"/>
    <w:rsid w:val="00CB5B04"/>
    <w:pPr>
      <w:widowControl w:val="0"/>
      <w:autoSpaceDE w:val="0"/>
      <w:autoSpaceDN w:val="0"/>
      <w:adjustRightInd w:val="0"/>
    </w:pPr>
    <w:rPr>
      <w:sz w:val="24"/>
      <w:szCs w:val="24"/>
    </w:rPr>
  </w:style>
  <w:style w:type="paragraph" w:customStyle="1" w:styleId="28">
    <w:name w:val="Абзац списка2"/>
    <w:basedOn w:val="a"/>
    <w:rsid w:val="00CB5B04"/>
    <w:pPr>
      <w:spacing w:line="360" w:lineRule="auto"/>
      <w:ind w:left="720" w:firstLine="709"/>
      <w:contextualSpacing/>
      <w:jc w:val="both"/>
    </w:pPr>
    <w:rPr>
      <w:rFonts w:ascii="Calibri" w:hAnsi="Calibri"/>
      <w:sz w:val="22"/>
      <w:szCs w:val="22"/>
      <w:lang w:eastAsia="en-US"/>
    </w:rPr>
  </w:style>
  <w:style w:type="character" w:customStyle="1" w:styleId="x-phauthusertext">
    <w:name w:val="x-ph__auth__user__text"/>
    <w:basedOn w:val="a1"/>
    <w:rsid w:val="00CB5B04"/>
  </w:style>
  <w:style w:type="paragraph" w:customStyle="1" w:styleId="1e">
    <w:name w:val="Указатель1"/>
    <w:basedOn w:val="a"/>
    <w:uiPriority w:val="99"/>
    <w:rsid w:val="00CB5B04"/>
    <w:pPr>
      <w:suppressLineNumbers/>
      <w:suppressAutoHyphens/>
      <w:spacing w:after="200" w:line="276" w:lineRule="auto"/>
    </w:pPr>
    <w:rPr>
      <w:rFonts w:ascii="Calibri" w:eastAsia="SimSun" w:hAnsi="Calibri" w:cs="Calibri"/>
      <w:sz w:val="22"/>
      <w:szCs w:val="22"/>
      <w:lang w:eastAsia="ar-SA"/>
    </w:rPr>
  </w:style>
  <w:style w:type="paragraph" w:customStyle="1" w:styleId="aff6">
    <w:name w:val="Знак Знак Знак Знак"/>
    <w:basedOn w:val="a"/>
    <w:uiPriority w:val="99"/>
    <w:rsid w:val="00CB5B04"/>
    <w:rPr>
      <w:rFonts w:ascii="Verdana" w:hAnsi="Verdana" w:cs="Verdana"/>
      <w:lang w:val="en-US" w:eastAsia="en-US"/>
    </w:rPr>
  </w:style>
  <w:style w:type="character" w:customStyle="1" w:styleId="aff7">
    <w:name w:val="Гипертекстовая ссылка"/>
    <w:rsid w:val="00CB5B04"/>
    <w:rPr>
      <w:rFonts w:ascii="Times New Roman" w:hAnsi="Times New Roman" w:cs="Times New Roman" w:hint="default"/>
      <w:color w:val="auto"/>
    </w:rPr>
  </w:style>
  <w:style w:type="paragraph" w:styleId="aff8">
    <w:name w:val="footnote text"/>
    <w:basedOn w:val="a"/>
    <w:link w:val="aff9"/>
    <w:uiPriority w:val="99"/>
    <w:unhideWhenUsed/>
    <w:rsid w:val="00CB5B04"/>
  </w:style>
  <w:style w:type="character" w:customStyle="1" w:styleId="aff9">
    <w:name w:val="Текст сноски Знак"/>
    <w:basedOn w:val="a1"/>
    <w:link w:val="aff8"/>
    <w:uiPriority w:val="99"/>
    <w:rsid w:val="00CB5B04"/>
    <w:rPr>
      <w:rFonts w:ascii="Times New Roman" w:eastAsia="Times New Roman" w:hAnsi="Times New Roman" w:cs="Times New Roman"/>
      <w:sz w:val="20"/>
      <w:szCs w:val="20"/>
      <w:lang w:eastAsia="ru-RU"/>
    </w:rPr>
  </w:style>
  <w:style w:type="paragraph" w:styleId="affa">
    <w:name w:val="annotation text"/>
    <w:basedOn w:val="a"/>
    <w:link w:val="affb"/>
    <w:uiPriority w:val="99"/>
    <w:unhideWhenUsed/>
    <w:rsid w:val="00CB5B04"/>
  </w:style>
  <w:style w:type="character" w:customStyle="1" w:styleId="affb">
    <w:name w:val="Текст примечания Знак"/>
    <w:basedOn w:val="a1"/>
    <w:link w:val="affa"/>
    <w:uiPriority w:val="99"/>
    <w:rsid w:val="00CB5B04"/>
    <w:rPr>
      <w:rFonts w:ascii="Times New Roman" w:eastAsia="Times New Roman" w:hAnsi="Times New Roman" w:cs="Times New Roman"/>
      <w:sz w:val="20"/>
      <w:szCs w:val="20"/>
      <w:lang w:eastAsia="ru-RU"/>
    </w:rPr>
  </w:style>
  <w:style w:type="paragraph" w:customStyle="1" w:styleId="Text20body">
    <w:name w:val="Text_20_body"/>
    <w:basedOn w:val="Standard"/>
    <w:uiPriority w:val="99"/>
    <w:rsid w:val="00CB5B04"/>
  </w:style>
  <w:style w:type="paragraph" w:styleId="affc">
    <w:name w:val="Subtitle"/>
    <w:basedOn w:val="a9"/>
    <w:next w:val="Text20body"/>
    <w:link w:val="affd"/>
    <w:uiPriority w:val="99"/>
    <w:qFormat/>
    <w:rsid w:val="00CB5B04"/>
    <w:pPr>
      <w:widowControl w:val="0"/>
      <w:adjustRightInd w:val="0"/>
      <w:spacing w:before="239" w:after="120"/>
    </w:pPr>
    <w:rPr>
      <w:rFonts w:ascii="Arial" w:hAnsi="Arial"/>
      <w:i/>
      <w:iCs/>
      <w:sz w:val="28"/>
      <w:szCs w:val="28"/>
    </w:rPr>
  </w:style>
  <w:style w:type="character" w:customStyle="1" w:styleId="affd">
    <w:name w:val="Подзаголовок Знак"/>
    <w:basedOn w:val="a1"/>
    <w:link w:val="affc"/>
    <w:uiPriority w:val="99"/>
    <w:rsid w:val="00CB5B04"/>
    <w:rPr>
      <w:rFonts w:ascii="Arial" w:eastAsia="Times New Roman" w:hAnsi="Arial" w:cs="Times New Roman"/>
      <w:i/>
      <w:iCs/>
      <w:sz w:val="28"/>
      <w:szCs w:val="28"/>
      <w:lang w:eastAsia="ru-RU"/>
    </w:rPr>
  </w:style>
  <w:style w:type="paragraph" w:styleId="affe">
    <w:name w:val="Block Text"/>
    <w:basedOn w:val="a"/>
    <w:unhideWhenUsed/>
    <w:rsid w:val="00CB5B04"/>
    <w:pPr>
      <w:ind w:left="-142" w:right="-143"/>
    </w:pPr>
    <w:rPr>
      <w:rFonts w:eastAsia="Calibri"/>
      <w:sz w:val="24"/>
      <w:szCs w:val="24"/>
    </w:rPr>
  </w:style>
  <w:style w:type="paragraph" w:styleId="afff">
    <w:name w:val="Plain Text"/>
    <w:basedOn w:val="a"/>
    <w:link w:val="afff0"/>
    <w:uiPriority w:val="99"/>
    <w:unhideWhenUsed/>
    <w:rsid w:val="00CB5B04"/>
    <w:rPr>
      <w:rFonts w:ascii="Courier New" w:hAnsi="Courier New"/>
    </w:rPr>
  </w:style>
  <w:style w:type="character" w:customStyle="1" w:styleId="afff0">
    <w:name w:val="Текст Знак"/>
    <w:basedOn w:val="a1"/>
    <w:link w:val="afff"/>
    <w:uiPriority w:val="99"/>
    <w:rsid w:val="00CB5B04"/>
    <w:rPr>
      <w:rFonts w:ascii="Courier New" w:eastAsia="Times New Roman" w:hAnsi="Courier New" w:cs="Times New Roman"/>
      <w:sz w:val="20"/>
      <w:szCs w:val="20"/>
      <w:lang w:eastAsia="ru-RU"/>
    </w:rPr>
  </w:style>
  <w:style w:type="paragraph" w:styleId="afff1">
    <w:name w:val="annotation subject"/>
    <w:basedOn w:val="affa"/>
    <w:next w:val="affa"/>
    <w:link w:val="afff2"/>
    <w:uiPriority w:val="99"/>
    <w:unhideWhenUsed/>
    <w:rsid w:val="00CB5B04"/>
    <w:rPr>
      <w:b/>
      <w:bCs/>
    </w:rPr>
  </w:style>
  <w:style w:type="character" w:customStyle="1" w:styleId="afff2">
    <w:name w:val="Тема примечания Знак"/>
    <w:basedOn w:val="affb"/>
    <w:link w:val="afff1"/>
    <w:uiPriority w:val="99"/>
    <w:rsid w:val="00CB5B04"/>
    <w:rPr>
      <w:rFonts w:ascii="Times New Roman" w:eastAsia="Times New Roman" w:hAnsi="Times New Roman" w:cs="Times New Roman"/>
      <w:b/>
      <w:bCs/>
      <w:sz w:val="20"/>
      <w:szCs w:val="20"/>
      <w:lang w:eastAsia="ru-RU"/>
    </w:rPr>
  </w:style>
  <w:style w:type="character" w:customStyle="1" w:styleId="Pro-List1">
    <w:name w:val="Pro-List #1 Знак Знак"/>
    <w:link w:val="Pro-List10"/>
    <w:locked/>
    <w:rsid w:val="00CB5B04"/>
    <w:rPr>
      <w:rFonts w:ascii="Georgia" w:hAnsi="Georgia" w:cs="Georgia"/>
      <w:sz w:val="24"/>
      <w:szCs w:val="24"/>
    </w:rPr>
  </w:style>
  <w:style w:type="paragraph" w:customStyle="1" w:styleId="Pro-List10">
    <w:name w:val="Pro-List #1"/>
    <w:basedOn w:val="a"/>
    <w:link w:val="Pro-List1"/>
    <w:rsid w:val="00CB5B04"/>
    <w:pPr>
      <w:tabs>
        <w:tab w:val="left" w:pos="1134"/>
      </w:tabs>
      <w:spacing w:before="180" w:line="288" w:lineRule="auto"/>
      <w:ind w:left="1134" w:hanging="295"/>
      <w:jc w:val="both"/>
    </w:pPr>
    <w:rPr>
      <w:rFonts w:ascii="Georgia" w:eastAsiaTheme="minorHAnsi" w:hAnsi="Georgia" w:cs="Georgia"/>
      <w:sz w:val="24"/>
      <w:szCs w:val="24"/>
      <w:lang w:eastAsia="en-US"/>
    </w:rPr>
  </w:style>
  <w:style w:type="paragraph" w:customStyle="1" w:styleId="Pro-Gramma">
    <w:name w:val="Pro-Gramma"/>
    <w:basedOn w:val="a"/>
    <w:rsid w:val="00CB5B04"/>
    <w:pPr>
      <w:spacing w:before="120" w:line="288" w:lineRule="auto"/>
      <w:ind w:left="1134"/>
      <w:jc w:val="both"/>
    </w:pPr>
    <w:rPr>
      <w:rFonts w:ascii="Georgia" w:hAnsi="Georgia" w:cs="Georgia"/>
      <w:sz w:val="24"/>
      <w:szCs w:val="24"/>
    </w:rPr>
  </w:style>
  <w:style w:type="paragraph" w:customStyle="1" w:styleId="Style28">
    <w:name w:val="Style28"/>
    <w:basedOn w:val="a"/>
    <w:rsid w:val="00CB5B04"/>
    <w:pPr>
      <w:widowControl w:val="0"/>
      <w:autoSpaceDE w:val="0"/>
      <w:autoSpaceDN w:val="0"/>
      <w:adjustRightInd w:val="0"/>
      <w:jc w:val="center"/>
    </w:pPr>
    <w:rPr>
      <w:sz w:val="24"/>
      <w:szCs w:val="24"/>
    </w:rPr>
  </w:style>
  <w:style w:type="paragraph" w:customStyle="1" w:styleId="TimesNewRoman">
    <w:name w:val="Обычный + Times New Roman"/>
    <w:basedOn w:val="a"/>
    <w:rsid w:val="00CB5B04"/>
    <w:pPr>
      <w:spacing w:after="200"/>
      <w:jc w:val="both"/>
    </w:pPr>
    <w:rPr>
      <w:sz w:val="26"/>
      <w:szCs w:val="26"/>
      <w:lang w:eastAsia="en-US"/>
    </w:rPr>
  </w:style>
  <w:style w:type="paragraph" w:customStyle="1" w:styleId="29">
    <w:name w:val="?????2"/>
    <w:basedOn w:val="a"/>
    <w:rsid w:val="00CB5B04"/>
    <w:pPr>
      <w:overflowPunct w:val="0"/>
      <w:autoSpaceDE w:val="0"/>
      <w:autoSpaceDN w:val="0"/>
      <w:adjustRightInd w:val="0"/>
      <w:ind w:firstLine="709"/>
      <w:jc w:val="both"/>
    </w:pPr>
    <w:rPr>
      <w:rFonts w:ascii="Arial" w:hAnsi="Arial"/>
      <w:sz w:val="26"/>
    </w:rPr>
  </w:style>
  <w:style w:type="paragraph" w:customStyle="1" w:styleId="afff3">
    <w:name w:val="???????"/>
    <w:rsid w:val="00CB5B04"/>
    <w:pPr>
      <w:widowControl w:val="0"/>
      <w:overflowPunct w:val="0"/>
      <w:autoSpaceDE w:val="0"/>
      <w:autoSpaceDN w:val="0"/>
      <w:adjustRightInd w:val="0"/>
      <w:spacing w:after="0" w:line="240" w:lineRule="auto"/>
    </w:pPr>
    <w:rPr>
      <w:rFonts w:ascii="Arial" w:eastAsia="Times New Roman" w:hAnsi="Arial" w:cs="Times New Roman"/>
      <w:sz w:val="26"/>
      <w:szCs w:val="20"/>
      <w:lang w:eastAsia="ru-RU"/>
    </w:rPr>
  </w:style>
  <w:style w:type="paragraph" w:customStyle="1" w:styleId="Noeeu1">
    <w:name w:val="Noeeu1"/>
    <w:basedOn w:val="a"/>
    <w:rsid w:val="00CB5B04"/>
    <w:pPr>
      <w:overflowPunct w:val="0"/>
      <w:autoSpaceDE w:val="0"/>
      <w:autoSpaceDN w:val="0"/>
      <w:adjustRightInd w:val="0"/>
      <w:jc w:val="both"/>
    </w:pPr>
    <w:rPr>
      <w:rFonts w:ascii="Arial" w:hAnsi="Arial"/>
      <w:sz w:val="26"/>
    </w:rPr>
  </w:style>
  <w:style w:type="paragraph" w:customStyle="1" w:styleId="FR3">
    <w:name w:val="FR3"/>
    <w:rsid w:val="00CB5B04"/>
    <w:pPr>
      <w:widowControl w:val="0"/>
      <w:snapToGrid w:val="0"/>
      <w:spacing w:after="0" w:line="240" w:lineRule="auto"/>
    </w:pPr>
    <w:rPr>
      <w:rFonts w:ascii="Arial" w:eastAsia="Times New Roman" w:hAnsi="Arial" w:cs="Times New Roman"/>
      <w:sz w:val="16"/>
      <w:szCs w:val="20"/>
      <w:lang w:eastAsia="ru-RU"/>
    </w:rPr>
  </w:style>
  <w:style w:type="paragraph" w:customStyle="1" w:styleId="1f">
    <w:name w:val="Обычный1"/>
    <w:uiPriority w:val="99"/>
    <w:rsid w:val="00CB5B04"/>
    <w:pPr>
      <w:widowControl w:val="0"/>
      <w:snapToGrid w:val="0"/>
      <w:spacing w:after="0" w:line="240" w:lineRule="auto"/>
    </w:pPr>
    <w:rPr>
      <w:rFonts w:ascii="Arial" w:eastAsia="Times New Roman" w:hAnsi="Arial" w:cs="Times New Roman"/>
      <w:sz w:val="28"/>
      <w:szCs w:val="20"/>
      <w:lang w:eastAsia="ru-RU"/>
    </w:rPr>
  </w:style>
  <w:style w:type="paragraph" w:customStyle="1" w:styleId="ConsPlusDocList">
    <w:name w:val="ConsPlusDocList"/>
    <w:uiPriority w:val="99"/>
    <w:rsid w:val="00CB5B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4">
    <w:name w:val="Комментарий"/>
    <w:basedOn w:val="a"/>
    <w:next w:val="a"/>
    <w:uiPriority w:val="99"/>
    <w:rsid w:val="00CB5B04"/>
    <w:pPr>
      <w:widowControl w:val="0"/>
      <w:autoSpaceDE w:val="0"/>
      <w:autoSpaceDN w:val="0"/>
      <w:adjustRightInd w:val="0"/>
      <w:ind w:left="170"/>
      <w:jc w:val="both"/>
    </w:pPr>
    <w:rPr>
      <w:rFonts w:ascii="Arial" w:hAnsi="Arial" w:cs="Arial"/>
      <w:i/>
      <w:iCs/>
      <w:color w:val="800080"/>
    </w:rPr>
  </w:style>
  <w:style w:type="paragraph" w:customStyle="1" w:styleId="afff5">
    <w:name w:val="Основное меню"/>
    <w:basedOn w:val="a"/>
    <w:next w:val="a"/>
    <w:rsid w:val="00CB5B04"/>
    <w:pPr>
      <w:autoSpaceDE w:val="0"/>
      <w:autoSpaceDN w:val="0"/>
      <w:adjustRightInd w:val="0"/>
      <w:ind w:firstLine="720"/>
      <w:jc w:val="both"/>
    </w:pPr>
    <w:rPr>
      <w:rFonts w:ascii="Verdana" w:hAnsi="Verdana" w:cs="Verdana"/>
    </w:rPr>
  </w:style>
  <w:style w:type="paragraph" w:customStyle="1" w:styleId="afff6">
    <w:name w:val="Таблицы (моноширинный)"/>
    <w:basedOn w:val="a"/>
    <w:next w:val="a"/>
    <w:uiPriority w:val="99"/>
    <w:rsid w:val="00CB5B04"/>
    <w:pPr>
      <w:widowControl w:val="0"/>
      <w:autoSpaceDE w:val="0"/>
      <w:autoSpaceDN w:val="0"/>
      <w:adjustRightInd w:val="0"/>
      <w:jc w:val="both"/>
    </w:pPr>
    <w:rPr>
      <w:rFonts w:ascii="Courier New" w:hAnsi="Courier New" w:cs="Courier New"/>
      <w:sz w:val="18"/>
      <w:szCs w:val="18"/>
    </w:rPr>
  </w:style>
  <w:style w:type="paragraph" w:customStyle="1" w:styleId="BodyText21">
    <w:name w:val="Body Text 21"/>
    <w:basedOn w:val="a"/>
    <w:rsid w:val="00CB5B04"/>
    <w:pPr>
      <w:shd w:val="clear" w:color="auto" w:fill="FFFFFF"/>
      <w:tabs>
        <w:tab w:val="left" w:pos="0"/>
        <w:tab w:val="left" w:pos="9720"/>
      </w:tabs>
      <w:overflowPunct w:val="0"/>
      <w:autoSpaceDE w:val="0"/>
      <w:autoSpaceDN w:val="0"/>
      <w:adjustRightInd w:val="0"/>
      <w:ind w:right="45"/>
    </w:pPr>
    <w:rPr>
      <w:b/>
      <w:sz w:val="24"/>
    </w:rPr>
  </w:style>
  <w:style w:type="paragraph" w:customStyle="1" w:styleId="Heading">
    <w:name w:val="Heading"/>
    <w:rsid w:val="00CB5B04"/>
    <w:pPr>
      <w:autoSpaceDE w:val="0"/>
      <w:autoSpaceDN w:val="0"/>
      <w:adjustRightInd w:val="0"/>
      <w:spacing w:after="0" w:line="240" w:lineRule="auto"/>
    </w:pPr>
    <w:rPr>
      <w:rFonts w:ascii="System" w:eastAsia="Times New Roman" w:hAnsi="System" w:cs="System"/>
      <w:b/>
      <w:bCs/>
      <w:sz w:val="24"/>
      <w:szCs w:val="24"/>
      <w:lang w:eastAsia="ru-RU"/>
    </w:rPr>
  </w:style>
  <w:style w:type="paragraph" w:customStyle="1" w:styleId="default-paragraph-style">
    <w:name w:val="default-paragraph-style"/>
    <w:uiPriority w:val="99"/>
    <w:rsid w:val="00CB5B04"/>
    <w:pPr>
      <w:widowControl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Название объекта1"/>
    <w:basedOn w:val="Standard"/>
    <w:uiPriority w:val="99"/>
    <w:rsid w:val="00CB5B04"/>
    <w:pPr>
      <w:suppressLineNumbers/>
      <w:suppressAutoHyphens w:val="0"/>
      <w:autoSpaceDE/>
      <w:autoSpaceDN/>
      <w:adjustRightInd w:val="0"/>
      <w:spacing w:before="120" w:after="120"/>
    </w:pPr>
    <w:rPr>
      <w:i/>
      <w:iCs/>
      <w:kern w:val="0"/>
      <w:sz w:val="24"/>
      <w:szCs w:val="24"/>
    </w:rPr>
  </w:style>
  <w:style w:type="paragraph" w:customStyle="1" w:styleId="Index">
    <w:name w:val="Index"/>
    <w:basedOn w:val="Standard"/>
    <w:uiPriority w:val="99"/>
    <w:rsid w:val="00CB5B04"/>
    <w:pPr>
      <w:suppressLineNumbers/>
      <w:suppressAutoHyphens w:val="0"/>
      <w:autoSpaceDE/>
      <w:autoSpaceDN/>
      <w:adjustRightInd w:val="0"/>
    </w:pPr>
    <w:rPr>
      <w:kern w:val="0"/>
      <w:sz w:val="24"/>
      <w:szCs w:val="24"/>
    </w:rPr>
  </w:style>
  <w:style w:type="paragraph" w:customStyle="1" w:styleId="P12">
    <w:name w:val="P1"/>
    <w:basedOn w:val="Standard"/>
    <w:uiPriority w:val="99"/>
    <w:rsid w:val="00CB5B04"/>
    <w:pPr>
      <w:suppressAutoHyphens w:val="0"/>
      <w:autoSpaceDE/>
      <w:autoSpaceDN/>
      <w:adjustRightInd w:val="0"/>
    </w:pPr>
    <w:rPr>
      <w:kern w:val="0"/>
      <w:sz w:val="24"/>
      <w:szCs w:val="24"/>
    </w:rPr>
  </w:style>
  <w:style w:type="paragraph" w:customStyle="1" w:styleId="P25">
    <w:name w:val="P2"/>
    <w:basedOn w:val="Standard"/>
    <w:uiPriority w:val="99"/>
    <w:rsid w:val="00CB5B04"/>
    <w:pPr>
      <w:suppressAutoHyphens w:val="0"/>
      <w:autoSpaceDE/>
      <w:autoSpaceDN/>
      <w:adjustRightInd w:val="0"/>
    </w:pPr>
    <w:rPr>
      <w:kern w:val="0"/>
      <w:sz w:val="24"/>
      <w:szCs w:val="24"/>
    </w:rPr>
  </w:style>
  <w:style w:type="paragraph" w:customStyle="1" w:styleId="P33">
    <w:name w:val="P3"/>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40">
    <w:name w:val="P4"/>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50">
    <w:name w:val="P5"/>
    <w:basedOn w:val="Standard"/>
    <w:uiPriority w:val="99"/>
    <w:rsid w:val="00CB5B04"/>
    <w:pPr>
      <w:suppressAutoHyphens w:val="0"/>
      <w:autoSpaceDE/>
      <w:autoSpaceDN/>
      <w:adjustRightInd w:val="0"/>
      <w:jc w:val="center"/>
    </w:pPr>
    <w:rPr>
      <w:b/>
      <w:bCs/>
      <w:kern w:val="0"/>
      <w:sz w:val="26"/>
      <w:szCs w:val="26"/>
    </w:rPr>
  </w:style>
  <w:style w:type="paragraph" w:customStyle="1" w:styleId="P60">
    <w:name w:val="P6"/>
    <w:basedOn w:val="Standard"/>
    <w:uiPriority w:val="99"/>
    <w:rsid w:val="00CB5B04"/>
    <w:pPr>
      <w:suppressAutoHyphens w:val="0"/>
      <w:autoSpaceDE/>
      <w:autoSpaceDN/>
      <w:adjustRightInd w:val="0"/>
    </w:pPr>
    <w:rPr>
      <w:kern w:val="0"/>
      <w:sz w:val="24"/>
      <w:szCs w:val="24"/>
    </w:rPr>
  </w:style>
  <w:style w:type="paragraph" w:customStyle="1" w:styleId="P70">
    <w:name w:val="P7"/>
    <w:basedOn w:val="Standard"/>
    <w:uiPriority w:val="99"/>
    <w:rsid w:val="00CB5B04"/>
    <w:pPr>
      <w:suppressAutoHyphens w:val="0"/>
      <w:autoSpaceDE/>
      <w:autoSpaceDN/>
      <w:adjustRightInd w:val="0"/>
    </w:pPr>
    <w:rPr>
      <w:kern w:val="0"/>
      <w:sz w:val="24"/>
      <w:szCs w:val="24"/>
    </w:rPr>
  </w:style>
  <w:style w:type="paragraph" w:customStyle="1" w:styleId="P80">
    <w:name w:val="P8"/>
    <w:basedOn w:val="Standard"/>
    <w:uiPriority w:val="99"/>
    <w:rsid w:val="00CB5B04"/>
    <w:pPr>
      <w:suppressAutoHyphens w:val="0"/>
      <w:autoSpaceDE/>
      <w:autoSpaceDN/>
      <w:adjustRightInd w:val="0"/>
    </w:pPr>
    <w:rPr>
      <w:kern w:val="0"/>
      <w:sz w:val="24"/>
      <w:szCs w:val="24"/>
    </w:rPr>
  </w:style>
  <w:style w:type="paragraph" w:customStyle="1" w:styleId="P90">
    <w:name w:val="P9"/>
    <w:basedOn w:val="Standard"/>
    <w:uiPriority w:val="99"/>
    <w:rsid w:val="00CB5B04"/>
    <w:pPr>
      <w:suppressAutoHyphens w:val="0"/>
      <w:autoSpaceDE/>
      <w:autoSpaceDN/>
      <w:adjustRightInd w:val="0"/>
    </w:pPr>
    <w:rPr>
      <w:kern w:val="0"/>
      <w:sz w:val="24"/>
      <w:szCs w:val="24"/>
    </w:rPr>
  </w:style>
  <w:style w:type="paragraph" w:customStyle="1" w:styleId="P100">
    <w:name w:val="P10"/>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10">
    <w:name w:val="P11"/>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20">
    <w:name w:val="P12"/>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30">
    <w:name w:val="P13"/>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40">
    <w:name w:val="P14"/>
    <w:basedOn w:val="Standard"/>
    <w:uiPriority w:val="99"/>
    <w:rsid w:val="00CB5B04"/>
    <w:pPr>
      <w:shd w:val="clear" w:color="auto" w:fill="FFFF00"/>
      <w:suppressAutoHyphens w:val="0"/>
      <w:autoSpaceDE/>
      <w:autoSpaceDN/>
      <w:adjustRightInd w:val="0"/>
    </w:pPr>
    <w:rPr>
      <w:kern w:val="0"/>
      <w:sz w:val="24"/>
      <w:szCs w:val="24"/>
    </w:rPr>
  </w:style>
  <w:style w:type="paragraph" w:customStyle="1" w:styleId="P150">
    <w:name w:val="P15"/>
    <w:basedOn w:val="Standard"/>
    <w:uiPriority w:val="99"/>
    <w:rsid w:val="00CB5B04"/>
    <w:pPr>
      <w:suppressAutoHyphens w:val="0"/>
      <w:autoSpaceDE/>
      <w:autoSpaceDN/>
      <w:adjustRightInd w:val="0"/>
      <w:jc w:val="center"/>
    </w:pPr>
    <w:rPr>
      <w:b/>
      <w:bCs/>
      <w:kern w:val="0"/>
      <w:sz w:val="26"/>
      <w:szCs w:val="26"/>
    </w:rPr>
  </w:style>
  <w:style w:type="paragraph" w:customStyle="1" w:styleId="fn2r">
    <w:name w:val="fn2r"/>
    <w:basedOn w:val="a"/>
    <w:uiPriority w:val="99"/>
    <w:rsid w:val="00CB5B04"/>
    <w:pPr>
      <w:spacing w:before="100" w:beforeAutospacing="1" w:after="100" w:afterAutospacing="1"/>
    </w:pPr>
    <w:rPr>
      <w:sz w:val="24"/>
      <w:szCs w:val="24"/>
    </w:rPr>
  </w:style>
  <w:style w:type="paragraph" w:customStyle="1" w:styleId="afff7">
    <w:name w:val="Стандарт"/>
    <w:basedOn w:val="a"/>
    <w:rsid w:val="00CB5B04"/>
    <w:pPr>
      <w:spacing w:line="288" w:lineRule="auto"/>
      <w:ind w:firstLine="709"/>
      <w:jc w:val="both"/>
    </w:pPr>
    <w:rPr>
      <w:sz w:val="28"/>
      <w:szCs w:val="24"/>
    </w:rPr>
  </w:style>
  <w:style w:type="paragraph" w:customStyle="1" w:styleId="afff8">
    <w:name w:val="Статья"/>
    <w:basedOn w:val="a"/>
    <w:next w:val="a"/>
    <w:rsid w:val="00CB5B04"/>
    <w:pPr>
      <w:spacing w:line="288" w:lineRule="auto"/>
      <w:jc w:val="center"/>
    </w:pPr>
    <w:rPr>
      <w:b/>
      <w:bCs/>
      <w:sz w:val="28"/>
      <w:szCs w:val="24"/>
    </w:rPr>
  </w:style>
  <w:style w:type="paragraph" w:customStyle="1" w:styleId="39">
    <w:name w:val="Абзац списка3"/>
    <w:basedOn w:val="a"/>
    <w:uiPriority w:val="99"/>
    <w:rsid w:val="00CB5B04"/>
    <w:pPr>
      <w:ind w:left="720"/>
      <w:contextualSpacing/>
    </w:pPr>
    <w:rPr>
      <w:sz w:val="24"/>
      <w:szCs w:val="24"/>
    </w:rPr>
  </w:style>
  <w:style w:type="paragraph" w:customStyle="1" w:styleId="MinorHeading">
    <w:name w:val="Minor Heading"/>
    <w:next w:val="a"/>
    <w:rsid w:val="00CB5B04"/>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paragraph" w:customStyle="1" w:styleId="1f1">
    <w:name w:val="1"/>
    <w:basedOn w:val="a"/>
    <w:rsid w:val="00CB5B04"/>
    <w:pPr>
      <w:spacing w:before="100" w:beforeAutospacing="1" w:after="100" w:afterAutospacing="1"/>
    </w:pPr>
    <w:rPr>
      <w:rFonts w:ascii="Tahoma" w:hAnsi="Tahoma"/>
      <w:lang w:val="en-US" w:eastAsia="en-US"/>
    </w:rPr>
  </w:style>
  <w:style w:type="paragraph" w:customStyle="1" w:styleId="style8">
    <w:name w:val="style8"/>
    <w:basedOn w:val="a"/>
    <w:rsid w:val="00CB5B04"/>
    <w:pPr>
      <w:spacing w:before="100" w:beforeAutospacing="1" w:after="100" w:afterAutospacing="1"/>
    </w:pPr>
    <w:rPr>
      <w:sz w:val="24"/>
      <w:szCs w:val="24"/>
    </w:rPr>
  </w:style>
  <w:style w:type="paragraph" w:customStyle="1" w:styleId="1f2">
    <w:name w:val="нижний колонтитул1"/>
    <w:basedOn w:val="afa"/>
    <w:rsid w:val="00CB5B04"/>
    <w:pPr>
      <w:tabs>
        <w:tab w:val="clear" w:pos="4677"/>
        <w:tab w:val="clear" w:pos="9355"/>
        <w:tab w:val="center" w:pos="4153"/>
        <w:tab w:val="right" w:pos="8306"/>
      </w:tabs>
      <w:spacing w:after="0" w:line="240" w:lineRule="auto"/>
    </w:pPr>
    <w:rPr>
      <w:rFonts w:ascii="Times New Roman" w:hAnsi="Times New Roman"/>
      <w:sz w:val="12"/>
      <w:szCs w:val="24"/>
    </w:rPr>
  </w:style>
  <w:style w:type="paragraph" w:customStyle="1" w:styleId="afff9">
    <w:name w:val="адресат"/>
    <w:basedOn w:val="a"/>
    <w:next w:val="a"/>
    <w:autoRedefine/>
    <w:rsid w:val="00CB5B04"/>
    <w:pPr>
      <w:spacing w:before="240" w:after="240"/>
      <w:jc w:val="center"/>
    </w:pPr>
    <w:rPr>
      <w:sz w:val="30"/>
      <w:szCs w:val="24"/>
    </w:rPr>
  </w:style>
  <w:style w:type="paragraph" w:customStyle="1" w:styleId="1f3">
    <w:name w:val="адресат1"/>
    <w:basedOn w:val="a"/>
    <w:next w:val="afff9"/>
    <w:autoRedefine/>
    <w:rsid w:val="00CB5B04"/>
    <w:pPr>
      <w:jc w:val="center"/>
    </w:pPr>
    <w:rPr>
      <w:caps/>
      <w:color w:val="0000FF"/>
      <w:sz w:val="30"/>
      <w:szCs w:val="24"/>
    </w:rPr>
  </w:style>
  <w:style w:type="paragraph" w:customStyle="1" w:styleId="afffa">
    <w:name w:val="подпись"/>
    <w:basedOn w:val="a"/>
    <w:next w:val="a"/>
    <w:rsid w:val="00CB5B04"/>
    <w:pPr>
      <w:spacing w:before="480"/>
      <w:jc w:val="right"/>
    </w:pPr>
    <w:rPr>
      <w:color w:val="FF00FF"/>
      <w:sz w:val="30"/>
      <w:szCs w:val="24"/>
    </w:rPr>
  </w:style>
  <w:style w:type="paragraph" w:customStyle="1" w:styleId="afffb">
    <w:name w:val="дата"/>
    <w:basedOn w:val="afffa"/>
    <w:next w:val="a"/>
    <w:rsid w:val="00CB5B04"/>
    <w:pPr>
      <w:tabs>
        <w:tab w:val="right" w:pos="8931"/>
      </w:tabs>
      <w:spacing w:before="520"/>
      <w:jc w:val="left"/>
    </w:pPr>
    <w:rPr>
      <w:color w:val="008000"/>
    </w:rPr>
  </w:style>
  <w:style w:type="paragraph" w:customStyle="1" w:styleId="41">
    <w:name w:val="заголовок4"/>
    <w:basedOn w:val="a"/>
    <w:next w:val="10"/>
    <w:rsid w:val="00CB5B04"/>
    <w:rPr>
      <w:color w:val="800080"/>
      <w:sz w:val="30"/>
      <w:szCs w:val="24"/>
    </w:rPr>
  </w:style>
  <w:style w:type="paragraph" w:customStyle="1" w:styleId="AS">
    <w:name w:val="_AS_Стиль"/>
    <w:basedOn w:val="a"/>
    <w:rsid w:val="00CB5B04"/>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rsid w:val="00CB5B04"/>
    <w:pPr>
      <w:widowControl w:val="0"/>
      <w:shd w:val="clear" w:color="auto" w:fill="FFFFFF"/>
      <w:autoSpaceDE w:val="0"/>
      <w:autoSpaceDN w:val="0"/>
      <w:adjustRightInd w:val="0"/>
      <w:ind w:firstLine="720"/>
      <w:jc w:val="both"/>
    </w:pPr>
  </w:style>
  <w:style w:type="paragraph" w:customStyle="1" w:styleId="TimesNewRoman0">
    <w:name w:val="Стиль Текст + Times New Roman"/>
    <w:basedOn w:val="afff"/>
    <w:rsid w:val="00CB5B04"/>
    <w:pPr>
      <w:widowControl w:val="0"/>
      <w:autoSpaceDE w:val="0"/>
      <w:autoSpaceDN w:val="0"/>
      <w:adjustRightInd w:val="0"/>
      <w:ind w:firstLine="709"/>
      <w:jc w:val="both"/>
    </w:pPr>
    <w:rPr>
      <w:rFonts w:ascii="Times New Roman" w:hAnsi="Times New Roman" w:cs="Courier New"/>
    </w:rPr>
  </w:style>
  <w:style w:type="paragraph" w:customStyle="1" w:styleId="UVDL">
    <w:name w:val="UVDL Текст"/>
    <w:rsid w:val="00CB5B04"/>
    <w:pPr>
      <w:widowControl w:val="0"/>
      <w:spacing w:after="0" w:line="240" w:lineRule="auto"/>
      <w:ind w:firstLine="709"/>
      <w:jc w:val="both"/>
    </w:pPr>
    <w:rPr>
      <w:rFonts w:ascii="Times New Roman" w:eastAsia="Times New Roman" w:hAnsi="Times New Roman" w:cs="Courier New"/>
      <w:sz w:val="20"/>
      <w:szCs w:val="20"/>
      <w:lang w:eastAsia="ru-RU"/>
    </w:rPr>
  </w:style>
  <w:style w:type="paragraph" w:customStyle="1" w:styleId="127">
    <w:name w:val="Стиль Текст + Первая строка:  127 см"/>
    <w:basedOn w:val="afff"/>
    <w:rsid w:val="00CB5B04"/>
    <w:pPr>
      <w:widowControl w:val="0"/>
      <w:shd w:val="clear" w:color="auto" w:fill="FFFFFF"/>
      <w:autoSpaceDE w:val="0"/>
      <w:autoSpaceDN w:val="0"/>
      <w:adjustRightInd w:val="0"/>
      <w:ind w:firstLine="720"/>
      <w:jc w:val="both"/>
    </w:pPr>
    <w:rPr>
      <w:rFonts w:ascii="Times New Roman" w:hAnsi="Times New Roman"/>
    </w:rPr>
  </w:style>
  <w:style w:type="character" w:styleId="afffc">
    <w:name w:val="footnote reference"/>
    <w:uiPriority w:val="99"/>
    <w:unhideWhenUsed/>
    <w:rsid w:val="00CB5B04"/>
    <w:rPr>
      <w:vertAlign w:val="superscript"/>
    </w:rPr>
  </w:style>
  <w:style w:type="character" w:styleId="afffd">
    <w:name w:val="annotation reference"/>
    <w:uiPriority w:val="99"/>
    <w:unhideWhenUsed/>
    <w:rsid w:val="00CB5B04"/>
    <w:rPr>
      <w:rFonts w:ascii="Times New Roman" w:hAnsi="Times New Roman" w:cs="Times New Roman" w:hint="default"/>
      <w:sz w:val="16"/>
      <w:szCs w:val="16"/>
    </w:rPr>
  </w:style>
  <w:style w:type="character" w:customStyle="1" w:styleId="TextNPA">
    <w:name w:val="Text NPA"/>
    <w:rsid w:val="00CB5B04"/>
    <w:rPr>
      <w:rFonts w:ascii="Courier New" w:hAnsi="Courier New" w:cs="Courier New" w:hint="default"/>
    </w:rPr>
  </w:style>
  <w:style w:type="paragraph" w:customStyle="1" w:styleId="Pro-List2">
    <w:name w:val="Pro-List #2"/>
    <w:basedOn w:val="a"/>
    <w:link w:val="Pro-List20"/>
    <w:rsid w:val="00CB5B04"/>
    <w:rPr>
      <w:rFonts w:ascii="Georgia" w:hAnsi="Georgia" w:cs="Georgia"/>
      <w:sz w:val="24"/>
      <w:szCs w:val="24"/>
    </w:rPr>
  </w:style>
  <w:style w:type="character" w:customStyle="1" w:styleId="Pro-List20">
    <w:name w:val="Pro-List #2 Знак"/>
    <w:basedOn w:val="Pro-List1"/>
    <w:link w:val="Pro-List2"/>
    <w:locked/>
    <w:rsid w:val="00CB5B04"/>
    <w:rPr>
      <w:rFonts w:ascii="Georgia" w:eastAsia="Times New Roman" w:hAnsi="Georgia" w:cs="Georgia"/>
      <w:sz w:val="24"/>
      <w:szCs w:val="24"/>
      <w:lang w:eastAsia="ru-RU"/>
    </w:rPr>
  </w:style>
  <w:style w:type="character" w:customStyle="1" w:styleId="Pro-List11">
    <w:name w:val="Pro-List #1 Знак Знак Знак"/>
    <w:rsid w:val="00CB5B04"/>
    <w:rPr>
      <w:rFonts w:ascii="Georgia" w:hAnsi="Georgia" w:cs="Georgia" w:hint="default"/>
      <w:sz w:val="24"/>
      <w:szCs w:val="24"/>
      <w:lang w:val="ru-RU" w:eastAsia="ru-RU"/>
    </w:rPr>
  </w:style>
  <w:style w:type="character" w:customStyle="1" w:styleId="val">
    <w:name w:val="val"/>
    <w:basedOn w:val="a1"/>
    <w:rsid w:val="00CB5B04"/>
  </w:style>
  <w:style w:type="character" w:customStyle="1" w:styleId="FontStyle52">
    <w:name w:val="Font Style52"/>
    <w:rsid w:val="00CB5B04"/>
    <w:rPr>
      <w:rFonts w:ascii="Times New Roman" w:hAnsi="Times New Roman" w:cs="Times New Roman" w:hint="default"/>
      <w:b/>
      <w:bCs/>
      <w:sz w:val="24"/>
      <w:szCs w:val="24"/>
    </w:rPr>
  </w:style>
  <w:style w:type="character" w:customStyle="1" w:styleId="FontStyle15">
    <w:name w:val="Font Style15"/>
    <w:rsid w:val="00CB5B04"/>
    <w:rPr>
      <w:rFonts w:ascii="Times New Roman" w:hAnsi="Times New Roman" w:cs="Times New Roman" w:hint="default"/>
      <w:b/>
      <w:bCs/>
      <w:sz w:val="22"/>
      <w:szCs w:val="22"/>
    </w:rPr>
  </w:style>
  <w:style w:type="character" w:customStyle="1" w:styleId="afffe">
    <w:name w:val="Символ нумерации"/>
    <w:rsid w:val="00CB5B04"/>
  </w:style>
  <w:style w:type="character" w:customStyle="1" w:styleId="s101">
    <w:name w:val="s_101"/>
    <w:rsid w:val="00CB5B04"/>
    <w:rPr>
      <w:b/>
      <w:bCs/>
      <w:strike w:val="0"/>
      <w:dstrike w:val="0"/>
      <w:color w:val="000080"/>
      <w:u w:val="none"/>
      <w:effect w:val="none"/>
    </w:rPr>
  </w:style>
  <w:style w:type="character" w:customStyle="1" w:styleId="72">
    <w:name w:val="Знак Знак7"/>
    <w:locked/>
    <w:rsid w:val="00CB5B04"/>
    <w:rPr>
      <w:rFonts w:ascii="Arial" w:hAnsi="Arial" w:cs="Arial" w:hint="default"/>
      <w:b/>
      <w:bCs/>
      <w:color w:val="000080"/>
      <w:lang w:val="ru-RU" w:eastAsia="ru-RU" w:bidi="ar-SA"/>
    </w:rPr>
  </w:style>
  <w:style w:type="character" w:customStyle="1" w:styleId="51">
    <w:name w:val="Знак Знак5"/>
    <w:semiHidden/>
    <w:locked/>
    <w:rsid w:val="00CB5B04"/>
    <w:rPr>
      <w:rFonts w:ascii="Courier New" w:hAnsi="Courier New" w:cs="Courier New" w:hint="default"/>
      <w:lang w:val="ru-RU" w:eastAsia="ru-RU" w:bidi="ar-SA"/>
    </w:rPr>
  </w:style>
  <w:style w:type="character" w:customStyle="1" w:styleId="affff">
    <w:name w:val="Цветовое выделение"/>
    <w:uiPriority w:val="99"/>
    <w:rsid w:val="00CB5B04"/>
    <w:rPr>
      <w:b/>
      <w:bCs/>
      <w:color w:val="000080"/>
      <w:sz w:val="20"/>
      <w:szCs w:val="20"/>
    </w:rPr>
  </w:style>
  <w:style w:type="character" w:customStyle="1" w:styleId="affff0">
    <w:name w:val="Не вступил в силу"/>
    <w:rsid w:val="00CB5B04"/>
    <w:rPr>
      <w:b/>
      <w:bCs/>
      <w:color w:val="008080"/>
      <w:sz w:val="18"/>
      <w:szCs w:val="18"/>
    </w:rPr>
  </w:style>
  <w:style w:type="character" w:customStyle="1" w:styleId="T1">
    <w:name w:val="T1"/>
    <w:uiPriority w:val="99"/>
    <w:rsid w:val="00CB5B04"/>
  </w:style>
  <w:style w:type="character" w:customStyle="1" w:styleId="T14">
    <w:name w:val="T14"/>
    <w:uiPriority w:val="99"/>
    <w:rsid w:val="00CB5B04"/>
  </w:style>
  <w:style w:type="character" w:customStyle="1" w:styleId="Numbering20Symbols">
    <w:name w:val="Numbering_20_Symbols"/>
    <w:uiPriority w:val="99"/>
    <w:rsid w:val="00CB5B04"/>
  </w:style>
  <w:style w:type="character" w:customStyle="1" w:styleId="T2">
    <w:name w:val="T2"/>
    <w:uiPriority w:val="99"/>
    <w:rsid w:val="00CB5B04"/>
  </w:style>
  <w:style w:type="character" w:customStyle="1" w:styleId="T3">
    <w:name w:val="T3"/>
    <w:uiPriority w:val="99"/>
    <w:rsid w:val="00CB5B04"/>
  </w:style>
  <w:style w:type="character" w:customStyle="1" w:styleId="T4">
    <w:name w:val="T4"/>
    <w:uiPriority w:val="99"/>
    <w:rsid w:val="00CB5B04"/>
  </w:style>
  <w:style w:type="character" w:customStyle="1" w:styleId="T5">
    <w:name w:val="T5"/>
    <w:uiPriority w:val="99"/>
    <w:rsid w:val="00CB5B04"/>
  </w:style>
  <w:style w:type="character" w:customStyle="1" w:styleId="T6">
    <w:name w:val="T6"/>
    <w:uiPriority w:val="99"/>
    <w:rsid w:val="00CB5B04"/>
    <w:rPr>
      <w:shd w:val="clear" w:color="auto" w:fill="FFFF00"/>
    </w:rPr>
  </w:style>
  <w:style w:type="character" w:customStyle="1" w:styleId="T7">
    <w:name w:val="T7"/>
    <w:uiPriority w:val="99"/>
    <w:rsid w:val="00CB5B04"/>
    <w:rPr>
      <w:shd w:val="clear" w:color="auto" w:fill="FFFF00"/>
    </w:rPr>
  </w:style>
  <w:style w:type="character" w:customStyle="1" w:styleId="T8">
    <w:name w:val="T8"/>
    <w:uiPriority w:val="99"/>
    <w:rsid w:val="00CB5B04"/>
    <w:rPr>
      <w:shd w:val="clear" w:color="auto" w:fill="FFFF00"/>
    </w:rPr>
  </w:style>
  <w:style w:type="character" w:customStyle="1" w:styleId="T9">
    <w:name w:val="T9"/>
    <w:uiPriority w:val="99"/>
    <w:rsid w:val="00CB5B04"/>
  </w:style>
  <w:style w:type="character" w:customStyle="1" w:styleId="T10">
    <w:name w:val="T10"/>
    <w:uiPriority w:val="99"/>
    <w:rsid w:val="00CB5B04"/>
  </w:style>
  <w:style w:type="character" w:customStyle="1" w:styleId="T11">
    <w:name w:val="T11"/>
    <w:uiPriority w:val="99"/>
    <w:rsid w:val="00CB5B04"/>
  </w:style>
  <w:style w:type="character" w:customStyle="1" w:styleId="T12">
    <w:name w:val="T12"/>
    <w:uiPriority w:val="99"/>
    <w:rsid w:val="00CB5B04"/>
  </w:style>
  <w:style w:type="character" w:customStyle="1" w:styleId="T13">
    <w:name w:val="T13"/>
    <w:uiPriority w:val="99"/>
    <w:rsid w:val="00CB5B04"/>
  </w:style>
  <w:style w:type="character" w:customStyle="1" w:styleId="T15">
    <w:name w:val="T15"/>
    <w:uiPriority w:val="99"/>
    <w:rsid w:val="00CB5B04"/>
  </w:style>
  <w:style w:type="character" w:customStyle="1" w:styleId="T16">
    <w:name w:val="T16"/>
    <w:uiPriority w:val="99"/>
    <w:rsid w:val="00CB5B04"/>
  </w:style>
  <w:style w:type="character" w:customStyle="1" w:styleId="T17">
    <w:name w:val="T17"/>
    <w:uiPriority w:val="99"/>
    <w:rsid w:val="00CB5B04"/>
    <w:rPr>
      <w:shd w:val="clear" w:color="auto" w:fill="FFFF00"/>
    </w:rPr>
  </w:style>
  <w:style w:type="character" w:customStyle="1" w:styleId="T18">
    <w:name w:val="T18"/>
    <w:uiPriority w:val="99"/>
    <w:rsid w:val="00CB5B04"/>
  </w:style>
  <w:style w:type="character" w:customStyle="1" w:styleId="T19">
    <w:name w:val="T19"/>
    <w:uiPriority w:val="99"/>
    <w:rsid w:val="00CB5B04"/>
    <w:rPr>
      <w:sz w:val="28"/>
    </w:rPr>
  </w:style>
  <w:style w:type="character" w:customStyle="1" w:styleId="T20">
    <w:name w:val="T20"/>
    <w:uiPriority w:val="99"/>
    <w:rsid w:val="00CB5B04"/>
    <w:rPr>
      <w:sz w:val="24"/>
    </w:rPr>
  </w:style>
  <w:style w:type="character" w:customStyle="1" w:styleId="spelle">
    <w:name w:val="spelle"/>
    <w:uiPriority w:val="99"/>
    <w:rsid w:val="00CB5B04"/>
    <w:rPr>
      <w:rFonts w:ascii="Times New Roman" w:hAnsi="Times New Roman" w:cs="Times New Roman" w:hint="default"/>
    </w:rPr>
  </w:style>
  <w:style w:type="character" w:customStyle="1" w:styleId="grame">
    <w:name w:val="grame"/>
    <w:uiPriority w:val="99"/>
    <w:rsid w:val="00CB5B04"/>
    <w:rPr>
      <w:rFonts w:ascii="Times New Roman" w:hAnsi="Times New Roman" w:cs="Times New Roman" w:hint="default"/>
    </w:rPr>
  </w:style>
  <w:style w:type="character" w:customStyle="1" w:styleId="affff1">
    <w:name w:val="Основной текст + Полужирный"/>
    <w:aliases w:val="Интервал 0 pt"/>
    <w:rsid w:val="00CB5B04"/>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table" w:customStyle="1" w:styleId="1f4">
    <w:name w:val="Сетка таблицы1"/>
    <w:basedOn w:val="a2"/>
    <w:rsid w:val="00CB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style">
    <w:name w:val="default-table-style"/>
    <w:uiPriority w:val="99"/>
    <w:rsid w:val="00CB5B04"/>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2a">
    <w:name w:val="Сетка таблицы2"/>
    <w:basedOn w:val="a2"/>
    <w:rsid w:val="00CB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2">
    <w:name w:val="List"/>
    <w:basedOn w:val="Text20body"/>
    <w:uiPriority w:val="99"/>
    <w:unhideWhenUsed/>
    <w:rsid w:val="00CB5B04"/>
    <w:pPr>
      <w:suppressAutoHyphens w:val="0"/>
      <w:autoSpaceDE/>
      <w:autoSpaceDN/>
      <w:adjustRightInd w:val="0"/>
      <w:spacing w:after="120"/>
    </w:pPr>
    <w:rPr>
      <w:kern w:val="0"/>
      <w:sz w:val="24"/>
      <w:szCs w:val="24"/>
    </w:rPr>
  </w:style>
  <w:style w:type="paragraph" w:customStyle="1" w:styleId="affff3">
    <w:name w:val="Постоянная часть"/>
    <w:basedOn w:val="afff5"/>
    <w:next w:val="a"/>
    <w:rsid w:val="00CB5B04"/>
    <w:rPr>
      <w:sz w:val="18"/>
      <w:szCs w:val="18"/>
    </w:rPr>
  </w:style>
  <w:style w:type="numbering" w:customStyle="1" w:styleId="1">
    <w:name w:val="Стиль1"/>
    <w:rsid w:val="00CB5B04"/>
    <w:pPr>
      <w:numPr>
        <w:numId w:val="2"/>
      </w:numPr>
    </w:pPr>
  </w:style>
  <w:style w:type="paragraph" w:customStyle="1" w:styleId="11">
    <w:name w:val="Заголовок 11"/>
    <w:basedOn w:val="a"/>
    <w:next w:val="a"/>
    <w:rsid w:val="00CB5B04"/>
    <w:pPr>
      <w:widowControl w:val="0"/>
      <w:numPr>
        <w:numId w:val="1"/>
      </w:numPr>
      <w:tabs>
        <w:tab w:val="left" w:pos="0"/>
        <w:tab w:val="left" w:pos="432"/>
      </w:tabs>
      <w:suppressAutoHyphens/>
      <w:autoSpaceDE w:val="0"/>
      <w:spacing w:before="108" w:after="108"/>
      <w:jc w:val="center"/>
      <w:outlineLvl w:val="0"/>
    </w:pPr>
    <w:rPr>
      <w:rFonts w:ascii="Arial" w:eastAsia="Arial" w:hAnsi="Arial" w:cs="Arial"/>
      <w:b/>
      <w:bCs/>
      <w:color w:val="26282F"/>
      <w:sz w:val="24"/>
      <w:szCs w:val="24"/>
      <w:lang w:eastAsia="ar-SA"/>
    </w:rPr>
  </w:style>
  <w:style w:type="paragraph" w:customStyle="1" w:styleId="1f5">
    <w:name w:val="Обычный (веб)1"/>
    <w:basedOn w:val="a"/>
    <w:rsid w:val="00CB5B04"/>
    <w:pPr>
      <w:widowControl w:val="0"/>
      <w:suppressAutoHyphens/>
      <w:spacing w:before="100" w:after="100"/>
    </w:pPr>
    <w:rPr>
      <w:rFonts w:ascii="Arial" w:eastAsia="Arial" w:hAnsi="Arial" w:cs="Arial"/>
      <w:sz w:val="24"/>
      <w:szCs w:val="24"/>
      <w:lang w:eastAsia="ar-SA"/>
    </w:rPr>
  </w:style>
  <w:style w:type="paragraph" w:customStyle="1" w:styleId="2b">
    <w:name w:val="Обычный2"/>
    <w:uiPriority w:val="99"/>
    <w:rsid w:val="00CB5B04"/>
    <w:pPr>
      <w:widowControl w:val="0"/>
      <w:spacing w:after="0" w:line="240" w:lineRule="auto"/>
    </w:pPr>
    <w:rPr>
      <w:rFonts w:ascii="Arial" w:eastAsia="Times New Roman" w:hAnsi="Arial" w:cs="Times New Roman"/>
      <w:snapToGrid w:val="0"/>
      <w:sz w:val="28"/>
      <w:szCs w:val="20"/>
      <w:lang w:eastAsia="ru-RU"/>
    </w:rPr>
  </w:style>
  <w:style w:type="character" w:customStyle="1" w:styleId="710">
    <w:name w:val="Знак Знак71"/>
    <w:locked/>
    <w:rsid w:val="00CB5B04"/>
    <w:rPr>
      <w:rFonts w:ascii="Arial" w:hAnsi="Arial" w:cs="Arial"/>
      <w:b/>
      <w:bCs/>
      <w:color w:val="000080"/>
      <w:lang w:val="ru-RU" w:eastAsia="ru-RU" w:bidi="ar-SA"/>
    </w:rPr>
  </w:style>
  <w:style w:type="character" w:customStyle="1" w:styleId="510">
    <w:name w:val="Знак Знак51"/>
    <w:uiPriority w:val="99"/>
    <w:locked/>
    <w:rsid w:val="00CB5B04"/>
    <w:rPr>
      <w:rFonts w:ascii="Courier New" w:hAnsi="Courier New" w:cs="Courier New"/>
      <w:lang w:val="ru-RU" w:eastAsia="ru-RU" w:bidi="ar-SA"/>
    </w:rPr>
  </w:style>
  <w:style w:type="paragraph" w:customStyle="1" w:styleId="2c">
    <w:name w:val="Знак2"/>
    <w:basedOn w:val="a"/>
    <w:uiPriority w:val="99"/>
    <w:rsid w:val="00CB5B04"/>
    <w:pPr>
      <w:spacing w:before="100" w:beforeAutospacing="1" w:after="100" w:afterAutospacing="1"/>
    </w:pPr>
    <w:rPr>
      <w:rFonts w:ascii="Tahoma" w:hAnsi="Tahoma"/>
      <w:lang w:val="en-US" w:eastAsia="en-US"/>
    </w:rPr>
  </w:style>
  <w:style w:type="paragraph" w:customStyle="1" w:styleId="42">
    <w:name w:val="Абзац списка4"/>
    <w:basedOn w:val="a"/>
    <w:rsid w:val="00CB5B04"/>
    <w:pPr>
      <w:ind w:left="720"/>
      <w:contextualSpacing/>
    </w:pPr>
    <w:rPr>
      <w:sz w:val="24"/>
      <w:szCs w:val="24"/>
    </w:rPr>
  </w:style>
  <w:style w:type="numbering" w:customStyle="1" w:styleId="2d">
    <w:name w:val="Нет списка2"/>
    <w:next w:val="a3"/>
    <w:uiPriority w:val="99"/>
    <w:semiHidden/>
    <w:unhideWhenUsed/>
    <w:rsid w:val="00CB5B04"/>
  </w:style>
  <w:style w:type="numbering" w:customStyle="1" w:styleId="110">
    <w:name w:val="Нет списка11"/>
    <w:next w:val="a3"/>
    <w:semiHidden/>
    <w:unhideWhenUsed/>
    <w:rsid w:val="00CB5B04"/>
  </w:style>
  <w:style w:type="character" w:customStyle="1" w:styleId="115pt">
    <w:name w:val="Основной текст + 11;5 pt"/>
    <w:rsid w:val="00CB5B0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0pt0">
    <w:name w:val="Основной текст + Полужирный;Интервал 0 pt"/>
    <w:rsid w:val="00CB5B04"/>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CB5B0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CB5B04"/>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CB5B04"/>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styleId="affff4">
    <w:name w:val="caption"/>
    <w:basedOn w:val="a"/>
    <w:uiPriority w:val="99"/>
    <w:semiHidden/>
    <w:unhideWhenUsed/>
    <w:qFormat/>
    <w:rsid w:val="00CB5B04"/>
    <w:pPr>
      <w:suppressAutoHyphens/>
      <w:spacing w:line="216" w:lineRule="auto"/>
      <w:jc w:val="center"/>
    </w:pPr>
    <w:rPr>
      <w:rFonts w:ascii="Calibri" w:hAnsi="Calibri" w:cs="Calibri"/>
      <w:b/>
      <w:bCs/>
      <w:sz w:val="22"/>
      <w:szCs w:val="22"/>
      <w:lang w:eastAsia="ar-SA"/>
    </w:rPr>
  </w:style>
  <w:style w:type="paragraph" w:styleId="2e">
    <w:name w:val="List 2"/>
    <w:basedOn w:val="a"/>
    <w:uiPriority w:val="99"/>
    <w:unhideWhenUsed/>
    <w:rsid w:val="00CB5B04"/>
    <w:pPr>
      <w:suppressAutoHyphens/>
      <w:spacing w:after="200" w:line="276" w:lineRule="auto"/>
      <w:ind w:left="566" w:hanging="283"/>
      <w:contextualSpacing/>
    </w:pPr>
    <w:rPr>
      <w:rFonts w:ascii="Calibri" w:eastAsia="SimSun" w:hAnsi="Calibri" w:cs="Calibri"/>
      <w:sz w:val="22"/>
      <w:szCs w:val="22"/>
      <w:lang w:eastAsia="ar-SA"/>
    </w:rPr>
  </w:style>
  <w:style w:type="paragraph" w:styleId="affff5">
    <w:name w:val="Signature"/>
    <w:basedOn w:val="a"/>
    <w:link w:val="1f6"/>
    <w:uiPriority w:val="99"/>
    <w:unhideWhenUsed/>
    <w:rsid w:val="00CB5B04"/>
    <w:pPr>
      <w:suppressLineNumbers/>
      <w:suppressAutoHyphens/>
      <w:spacing w:line="100" w:lineRule="atLeast"/>
      <w:ind w:left="4252"/>
    </w:pPr>
    <w:rPr>
      <w:rFonts w:ascii="Calibri" w:hAnsi="Calibri" w:cs="Calibri"/>
      <w:b/>
      <w:bCs/>
      <w:sz w:val="28"/>
      <w:szCs w:val="28"/>
      <w:lang w:eastAsia="ar-SA"/>
    </w:rPr>
  </w:style>
  <w:style w:type="character" w:customStyle="1" w:styleId="affff6">
    <w:name w:val="Подпись Знак"/>
    <w:basedOn w:val="a1"/>
    <w:uiPriority w:val="99"/>
    <w:rsid w:val="00CB5B04"/>
    <w:rPr>
      <w:rFonts w:ascii="Times New Roman" w:eastAsia="Times New Roman" w:hAnsi="Times New Roman" w:cs="Times New Roman"/>
      <w:sz w:val="20"/>
      <w:szCs w:val="20"/>
      <w:lang w:eastAsia="ru-RU"/>
    </w:rPr>
  </w:style>
  <w:style w:type="paragraph" w:styleId="2f">
    <w:name w:val="Body Text First Indent 2"/>
    <w:basedOn w:val="a7"/>
    <w:link w:val="212"/>
    <w:uiPriority w:val="99"/>
    <w:unhideWhenUsed/>
    <w:rsid w:val="00CB5B04"/>
    <w:pPr>
      <w:widowControl w:val="0"/>
      <w:suppressAutoHyphens/>
      <w:spacing w:line="100" w:lineRule="atLeast"/>
      <w:ind w:firstLine="210"/>
    </w:pPr>
    <w:rPr>
      <w:rFonts w:ascii="Calibri" w:hAnsi="Calibri" w:cs="Calibri"/>
      <w:sz w:val="24"/>
      <w:szCs w:val="24"/>
      <w:lang w:eastAsia="ar-SA"/>
    </w:rPr>
  </w:style>
  <w:style w:type="character" w:customStyle="1" w:styleId="2f0">
    <w:name w:val="Красная строка 2 Знак"/>
    <w:basedOn w:val="a8"/>
    <w:uiPriority w:val="99"/>
    <w:rsid w:val="00CB5B04"/>
    <w:rPr>
      <w:rFonts w:ascii="Times New Roman" w:eastAsia="Times New Roman" w:hAnsi="Times New Roman" w:cs="Times New Roman"/>
      <w:sz w:val="20"/>
      <w:szCs w:val="20"/>
      <w:lang w:eastAsia="ru-RU"/>
    </w:rPr>
  </w:style>
  <w:style w:type="character" w:customStyle="1" w:styleId="NoSpacingChar">
    <w:name w:val="No Spacing Char"/>
    <w:basedOn w:val="a1"/>
    <w:link w:val="19"/>
    <w:locked/>
    <w:rsid w:val="00CB5B04"/>
    <w:rPr>
      <w:rFonts w:ascii="Calibri" w:eastAsia="Times New Roman" w:hAnsi="Calibri" w:cs="Times New Roman"/>
    </w:rPr>
  </w:style>
  <w:style w:type="paragraph" w:customStyle="1" w:styleId="1f7">
    <w:name w:val="Название1"/>
    <w:basedOn w:val="a"/>
    <w:uiPriority w:val="99"/>
    <w:rsid w:val="00CB5B04"/>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affff7">
    <w:name w:val="Готовый"/>
    <w:basedOn w:val="a"/>
    <w:uiPriority w:val="99"/>
    <w:rsid w:val="00CB5B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lang w:eastAsia="ar-SA"/>
    </w:rPr>
  </w:style>
  <w:style w:type="paragraph" w:customStyle="1" w:styleId="Style3">
    <w:name w:val="Style3"/>
    <w:basedOn w:val="a"/>
    <w:uiPriority w:val="99"/>
    <w:rsid w:val="00CB5B04"/>
    <w:pPr>
      <w:widowControl w:val="0"/>
      <w:suppressAutoHyphens/>
      <w:spacing w:line="317" w:lineRule="exact"/>
    </w:pPr>
    <w:rPr>
      <w:rFonts w:ascii="Calibri" w:hAnsi="Calibri" w:cs="Calibri"/>
      <w:sz w:val="24"/>
      <w:szCs w:val="24"/>
      <w:lang w:eastAsia="ar-SA"/>
    </w:rPr>
  </w:style>
  <w:style w:type="paragraph" w:customStyle="1" w:styleId="affff8">
    <w:name w:val="Знак Знак Знак Знак Знак Знак Знак Знак Знак Знак"/>
    <w:basedOn w:val="a"/>
    <w:uiPriority w:val="99"/>
    <w:rsid w:val="00CB5B04"/>
    <w:pPr>
      <w:suppressAutoHyphens/>
      <w:spacing w:after="160" w:line="240" w:lineRule="exact"/>
      <w:jc w:val="center"/>
    </w:pPr>
    <w:rPr>
      <w:rFonts w:ascii="Verdana"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B5B0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213">
    <w:name w:val="Основной текст 21"/>
    <w:basedOn w:val="a"/>
    <w:uiPriority w:val="99"/>
    <w:rsid w:val="00CB5B04"/>
    <w:pPr>
      <w:suppressAutoHyphens/>
      <w:spacing w:line="216" w:lineRule="auto"/>
      <w:ind w:firstLine="709"/>
      <w:jc w:val="both"/>
    </w:pPr>
    <w:rPr>
      <w:rFonts w:ascii="Calibri" w:hAnsi="Calibri" w:cs="Calibri"/>
      <w:lang w:eastAsia="ar-SA"/>
    </w:rPr>
  </w:style>
  <w:style w:type="paragraph" w:customStyle="1" w:styleId="Preformat">
    <w:name w:val="Preformat"/>
    <w:uiPriority w:val="99"/>
    <w:rsid w:val="00CB5B0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9">
    <w:name w:val="Нумерованный Список"/>
    <w:basedOn w:val="a"/>
    <w:uiPriority w:val="99"/>
    <w:rsid w:val="00CB5B04"/>
    <w:pPr>
      <w:suppressAutoHyphens/>
      <w:spacing w:before="120" w:after="120" w:line="100" w:lineRule="atLeast"/>
      <w:jc w:val="both"/>
    </w:pPr>
    <w:rPr>
      <w:rFonts w:ascii="Calibri" w:hAnsi="Calibri" w:cs="Calibri"/>
      <w:sz w:val="24"/>
      <w:szCs w:val="24"/>
      <w:lang w:eastAsia="ar-SA"/>
    </w:rPr>
  </w:style>
  <w:style w:type="paragraph" w:customStyle="1" w:styleId="ConsCell">
    <w:name w:val="ConsCell"/>
    <w:uiPriority w:val="99"/>
    <w:rsid w:val="00CB5B0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CB5B04"/>
    <w:pPr>
      <w:suppressAutoHyphens/>
      <w:spacing w:line="100" w:lineRule="atLeast"/>
      <w:jc w:val="center"/>
    </w:pPr>
    <w:rPr>
      <w:rFonts w:ascii="Verdana" w:hAnsi="Verdana" w:cs="Verdana"/>
      <w:color w:val="000000"/>
      <w:sz w:val="16"/>
      <w:szCs w:val="16"/>
      <w:lang w:eastAsia="ar-SA"/>
    </w:rPr>
  </w:style>
  <w:style w:type="paragraph" w:customStyle="1" w:styleId="affffa">
    <w:name w:val="Адресат"/>
    <w:basedOn w:val="a"/>
    <w:uiPriority w:val="99"/>
    <w:rsid w:val="00CB5B04"/>
    <w:pPr>
      <w:suppressAutoHyphens/>
      <w:spacing w:after="120" w:line="240" w:lineRule="exact"/>
      <w:jc w:val="center"/>
    </w:pPr>
    <w:rPr>
      <w:rFonts w:ascii="Calibri" w:hAnsi="Calibri" w:cs="Calibri"/>
      <w:b/>
      <w:bCs/>
      <w:sz w:val="28"/>
      <w:szCs w:val="28"/>
      <w:lang w:eastAsia="ar-SA"/>
    </w:rPr>
  </w:style>
  <w:style w:type="paragraph" w:customStyle="1" w:styleId="affffb">
    <w:name w:val="Приложение"/>
    <w:basedOn w:val="a0"/>
    <w:uiPriority w:val="99"/>
    <w:rsid w:val="00CB5B04"/>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c">
    <w:name w:val="Заголовок к тексту"/>
    <w:basedOn w:val="a"/>
    <w:uiPriority w:val="99"/>
    <w:rsid w:val="00CB5B04"/>
    <w:pPr>
      <w:suppressAutoHyphens/>
      <w:spacing w:after="480" w:line="240" w:lineRule="exact"/>
      <w:jc w:val="center"/>
    </w:pPr>
    <w:rPr>
      <w:rFonts w:ascii="Calibri" w:hAnsi="Calibri" w:cs="Calibri"/>
      <w:sz w:val="28"/>
      <w:szCs w:val="28"/>
      <w:lang w:eastAsia="ar-SA"/>
    </w:rPr>
  </w:style>
  <w:style w:type="paragraph" w:customStyle="1" w:styleId="affffd">
    <w:name w:val="регистрационные поля"/>
    <w:basedOn w:val="a"/>
    <w:uiPriority w:val="99"/>
    <w:rsid w:val="00CB5B04"/>
    <w:pPr>
      <w:suppressAutoHyphens/>
      <w:spacing w:line="240" w:lineRule="exact"/>
      <w:jc w:val="center"/>
    </w:pPr>
    <w:rPr>
      <w:rFonts w:ascii="Calibri" w:hAnsi="Calibri" w:cs="Calibri"/>
      <w:b/>
      <w:bCs/>
      <w:sz w:val="28"/>
      <w:szCs w:val="28"/>
      <w:lang w:val="en-US" w:eastAsia="ar-SA"/>
    </w:rPr>
  </w:style>
  <w:style w:type="paragraph" w:customStyle="1" w:styleId="affffe">
    <w:name w:val="Исполнитель"/>
    <w:basedOn w:val="a0"/>
    <w:uiPriority w:val="99"/>
    <w:rsid w:val="00CB5B04"/>
    <w:pPr>
      <w:suppressAutoHyphens/>
      <w:spacing w:line="240" w:lineRule="exact"/>
    </w:pPr>
    <w:rPr>
      <w:rFonts w:ascii="Calibri" w:hAnsi="Calibri" w:cs="Calibri"/>
      <w:b/>
      <w:bCs/>
      <w:sz w:val="24"/>
      <w:szCs w:val="24"/>
      <w:lang w:eastAsia="ar-SA"/>
    </w:rPr>
  </w:style>
  <w:style w:type="paragraph" w:customStyle="1" w:styleId="afffff">
    <w:name w:val="Подпись на общем бланке"/>
    <w:basedOn w:val="affff5"/>
    <w:uiPriority w:val="99"/>
    <w:rsid w:val="00CB5B04"/>
    <w:pPr>
      <w:tabs>
        <w:tab w:val="right" w:pos="9639"/>
      </w:tabs>
      <w:spacing w:before="480" w:line="240" w:lineRule="exact"/>
      <w:ind w:left="0"/>
      <w:jc w:val="center"/>
    </w:pPr>
    <w:rPr>
      <w:b w:val="0"/>
      <w:bCs w:val="0"/>
    </w:rPr>
  </w:style>
  <w:style w:type="paragraph" w:customStyle="1" w:styleId="afffff0">
    <w:name w:val="Заголовок статьи"/>
    <w:basedOn w:val="a"/>
    <w:uiPriority w:val="99"/>
    <w:rsid w:val="00CB5B04"/>
    <w:pPr>
      <w:suppressAutoHyphens/>
      <w:spacing w:line="100" w:lineRule="atLeast"/>
      <w:ind w:left="1612" w:hanging="892"/>
      <w:jc w:val="both"/>
    </w:pPr>
    <w:rPr>
      <w:rFonts w:ascii="Arial" w:hAnsi="Arial" w:cs="Arial"/>
      <w:lang w:eastAsia="ar-SA"/>
    </w:rPr>
  </w:style>
  <w:style w:type="paragraph" w:customStyle="1" w:styleId="100">
    <w:name w:val="Обычный 10"/>
    <w:basedOn w:val="a"/>
    <w:uiPriority w:val="99"/>
    <w:rsid w:val="00CB5B04"/>
    <w:pPr>
      <w:suppressAutoHyphens/>
      <w:spacing w:line="100" w:lineRule="atLeast"/>
      <w:ind w:right="2" w:firstLine="110"/>
      <w:jc w:val="both"/>
    </w:pPr>
    <w:rPr>
      <w:rFonts w:ascii="Calibri" w:hAnsi="Calibri" w:cs="Calibri"/>
      <w:lang w:eastAsia="ar-SA"/>
    </w:rPr>
  </w:style>
  <w:style w:type="paragraph" w:customStyle="1" w:styleId="1f8">
    <w:name w:val="Знак1"/>
    <w:basedOn w:val="a"/>
    <w:uiPriority w:val="99"/>
    <w:rsid w:val="00CB5B04"/>
    <w:pPr>
      <w:suppressAutoHyphens/>
      <w:spacing w:after="160" w:line="240" w:lineRule="exact"/>
      <w:jc w:val="both"/>
    </w:pPr>
    <w:rPr>
      <w:rFonts w:ascii="Calibri" w:hAnsi="Calibri" w:cs="Calibri"/>
      <w:sz w:val="24"/>
      <w:szCs w:val="24"/>
      <w:lang w:val="en-US" w:eastAsia="ar-SA"/>
    </w:rPr>
  </w:style>
  <w:style w:type="paragraph" w:customStyle="1" w:styleId="Normal1">
    <w:name w:val="Normal1"/>
    <w:uiPriority w:val="99"/>
    <w:rsid w:val="00CB5B0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1">
    <w:name w:val="Знак Знак Знак Знак Знак Знак Знак"/>
    <w:basedOn w:val="a"/>
    <w:uiPriority w:val="99"/>
    <w:rsid w:val="00CB5B04"/>
    <w:pPr>
      <w:suppressAutoHyphens/>
      <w:spacing w:before="100" w:after="100" w:line="100" w:lineRule="atLeast"/>
      <w:jc w:val="center"/>
    </w:pPr>
    <w:rPr>
      <w:rFonts w:ascii="Tahoma" w:hAnsi="Tahoma" w:cs="Tahoma"/>
      <w:lang w:val="en-US" w:eastAsia="ar-SA"/>
    </w:rPr>
  </w:style>
  <w:style w:type="paragraph" w:customStyle="1" w:styleId="1f9">
    <w:name w:val="Знак Знак Знак Знак Знак Знак Знак Знак Знак Знак1"/>
    <w:basedOn w:val="a"/>
    <w:uiPriority w:val="99"/>
    <w:rsid w:val="00CB5B04"/>
    <w:pPr>
      <w:suppressAutoHyphens/>
      <w:spacing w:after="160" w:line="240" w:lineRule="exact"/>
      <w:jc w:val="center"/>
    </w:pPr>
    <w:rPr>
      <w:rFonts w:ascii="Verdana" w:hAnsi="Verdana" w:cs="Verdana"/>
      <w:sz w:val="24"/>
      <w:szCs w:val="24"/>
      <w:lang w:val="en-US" w:eastAsia="ar-SA"/>
    </w:rPr>
  </w:style>
  <w:style w:type="paragraph" w:customStyle="1" w:styleId="1fa">
    <w:name w:val="Знак Знак Знак Знак Знак Знак Знак1"/>
    <w:basedOn w:val="a"/>
    <w:uiPriority w:val="99"/>
    <w:rsid w:val="00CB5B04"/>
    <w:pPr>
      <w:suppressAutoHyphens/>
      <w:spacing w:before="100" w:after="100" w:line="100" w:lineRule="atLeast"/>
      <w:jc w:val="center"/>
    </w:pPr>
    <w:rPr>
      <w:rFonts w:ascii="Tahoma" w:hAnsi="Tahoma" w:cs="Tahoma"/>
      <w:lang w:val="en-US" w:eastAsia="ar-SA"/>
    </w:rPr>
  </w:style>
  <w:style w:type="paragraph" w:customStyle="1" w:styleId="msonormalcxspmiddle">
    <w:name w:val="msonormalcxspmiddle"/>
    <w:basedOn w:val="a"/>
    <w:uiPriority w:val="99"/>
    <w:rsid w:val="00CB5B04"/>
    <w:pPr>
      <w:suppressAutoHyphens/>
      <w:spacing w:before="100" w:after="100" w:line="100" w:lineRule="atLeast"/>
      <w:jc w:val="center"/>
    </w:pPr>
    <w:rPr>
      <w:rFonts w:ascii="Calibri" w:hAnsi="Calibri" w:cs="Calibri"/>
      <w:color w:val="000000"/>
      <w:sz w:val="24"/>
      <w:szCs w:val="24"/>
      <w:lang w:eastAsia="ar-SA"/>
    </w:rPr>
  </w:style>
  <w:style w:type="paragraph" w:customStyle="1" w:styleId="msonormalcxsplast">
    <w:name w:val="msonormalcxsplast"/>
    <w:basedOn w:val="a"/>
    <w:uiPriority w:val="99"/>
    <w:rsid w:val="00CB5B04"/>
    <w:pPr>
      <w:suppressAutoHyphens/>
      <w:spacing w:before="100" w:after="100" w:line="100" w:lineRule="atLeast"/>
      <w:jc w:val="center"/>
    </w:pPr>
    <w:rPr>
      <w:rFonts w:ascii="Calibri" w:hAnsi="Calibri" w:cs="Calibri"/>
      <w:color w:val="000000"/>
      <w:sz w:val="24"/>
      <w:szCs w:val="24"/>
      <w:lang w:eastAsia="ar-SA"/>
    </w:rPr>
  </w:style>
  <w:style w:type="paragraph" w:customStyle="1" w:styleId="afffff2">
    <w:name w:val="......."/>
    <w:basedOn w:val="a"/>
    <w:uiPriority w:val="99"/>
    <w:rsid w:val="00CB5B04"/>
    <w:pPr>
      <w:suppressAutoHyphens/>
      <w:spacing w:line="100" w:lineRule="atLeast"/>
      <w:jc w:val="center"/>
    </w:pPr>
    <w:rPr>
      <w:rFonts w:ascii="Calibri" w:hAnsi="Calibri" w:cs="Calibri"/>
      <w:sz w:val="24"/>
      <w:szCs w:val="24"/>
      <w:lang w:eastAsia="ar-SA"/>
    </w:rPr>
  </w:style>
  <w:style w:type="paragraph" w:customStyle="1" w:styleId="220">
    <w:name w:val="Основной текст 22"/>
    <w:basedOn w:val="a"/>
    <w:uiPriority w:val="99"/>
    <w:rsid w:val="00CB5B04"/>
    <w:pPr>
      <w:suppressAutoHyphens/>
      <w:spacing w:line="216" w:lineRule="auto"/>
      <w:ind w:firstLine="709"/>
      <w:jc w:val="both"/>
    </w:pPr>
    <w:rPr>
      <w:rFonts w:ascii="Calibri" w:hAnsi="Calibri"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B5B04"/>
    <w:pPr>
      <w:suppressAutoHyphens/>
      <w:spacing w:line="100" w:lineRule="atLeast"/>
    </w:pPr>
    <w:rPr>
      <w:rFonts w:ascii="Verdana" w:hAnsi="Verdana" w:cs="Verdana"/>
      <w:lang w:val="en-US" w:eastAsia="ar-SA"/>
    </w:rPr>
  </w:style>
  <w:style w:type="paragraph" w:customStyle="1" w:styleId="afffff3">
    <w:name w:val="Прижатый влево"/>
    <w:basedOn w:val="a"/>
    <w:next w:val="a"/>
    <w:uiPriority w:val="99"/>
    <w:rsid w:val="00CB5B04"/>
    <w:pPr>
      <w:autoSpaceDE w:val="0"/>
      <w:autoSpaceDN w:val="0"/>
      <w:adjustRightInd w:val="0"/>
    </w:pPr>
    <w:rPr>
      <w:rFonts w:ascii="Arial" w:hAnsi="Arial" w:cs="Arial"/>
      <w:sz w:val="24"/>
      <w:szCs w:val="24"/>
    </w:rPr>
  </w:style>
  <w:style w:type="paragraph" w:customStyle="1" w:styleId="bodytext">
    <w:name w:val="bodytext"/>
    <w:basedOn w:val="a"/>
    <w:uiPriority w:val="99"/>
    <w:rsid w:val="00CB5B04"/>
    <w:pPr>
      <w:spacing w:before="100" w:beforeAutospacing="1" w:after="100" w:afterAutospacing="1"/>
    </w:pPr>
    <w:rPr>
      <w:sz w:val="24"/>
      <w:szCs w:val="24"/>
    </w:rPr>
  </w:style>
  <w:style w:type="paragraph" w:customStyle="1" w:styleId="normalweb">
    <w:name w:val="normalweb"/>
    <w:basedOn w:val="a"/>
    <w:uiPriority w:val="99"/>
    <w:rsid w:val="00CB5B04"/>
    <w:pPr>
      <w:spacing w:before="100" w:beforeAutospacing="1" w:after="100" w:afterAutospacing="1"/>
    </w:pPr>
    <w:rPr>
      <w:sz w:val="24"/>
      <w:szCs w:val="24"/>
    </w:rPr>
  </w:style>
  <w:style w:type="character" w:styleId="afffff4">
    <w:name w:val="Intense Emphasis"/>
    <w:uiPriority w:val="21"/>
    <w:qFormat/>
    <w:rsid w:val="00CB5B04"/>
    <w:rPr>
      <w:b/>
      <w:bCs/>
      <w:i/>
      <w:iCs/>
      <w:color w:val="4F81BD"/>
    </w:rPr>
  </w:style>
  <w:style w:type="character" w:customStyle="1" w:styleId="111">
    <w:name w:val="Заголовок 1 Знак1"/>
    <w:uiPriority w:val="99"/>
    <w:rsid w:val="00CB5B04"/>
    <w:rPr>
      <w:rFonts w:ascii="Times New Roman" w:hAnsi="Times New Roman" w:cs="Times New Roman" w:hint="default"/>
      <w:b/>
      <w:bCs w:val="0"/>
      <w:i/>
      <w:iCs w:val="0"/>
      <w:sz w:val="24"/>
    </w:rPr>
  </w:style>
  <w:style w:type="character" w:customStyle="1" w:styleId="232">
    <w:name w:val="Заголовок 2 Знак3"/>
    <w:uiPriority w:val="99"/>
    <w:rsid w:val="00CB5B04"/>
    <w:rPr>
      <w:rFonts w:ascii="Arial" w:hAnsi="Arial" w:cs="Arial" w:hint="default"/>
      <w:b/>
      <w:bCs w:val="0"/>
      <w:i/>
      <w:iCs w:val="0"/>
      <w:sz w:val="28"/>
    </w:rPr>
  </w:style>
  <w:style w:type="character" w:customStyle="1" w:styleId="43">
    <w:name w:val="Знак Знак4"/>
    <w:uiPriority w:val="99"/>
    <w:rsid w:val="00CB5B04"/>
    <w:rPr>
      <w:rFonts w:ascii="Arial" w:hAnsi="Arial" w:cs="Arial" w:hint="default"/>
      <w:sz w:val="24"/>
      <w:lang w:val="ru-RU" w:eastAsia="ar-SA" w:bidi="ar-SA"/>
    </w:rPr>
  </w:style>
  <w:style w:type="character" w:customStyle="1" w:styleId="afffff5">
    <w:name w:val="Красная строка Знак"/>
    <w:uiPriority w:val="99"/>
    <w:rsid w:val="00CB5B04"/>
  </w:style>
  <w:style w:type="character" w:customStyle="1" w:styleId="BodyTextIndentChar">
    <w:name w:val="Body Text Indent Char"/>
    <w:uiPriority w:val="99"/>
    <w:rsid w:val="00CB5B04"/>
    <w:rPr>
      <w:sz w:val="24"/>
      <w:lang w:val="ru-RU" w:eastAsia="ar-SA" w:bidi="ar-SA"/>
    </w:rPr>
  </w:style>
  <w:style w:type="character" w:customStyle="1" w:styleId="BodyTextChar">
    <w:name w:val="Body Text Char"/>
    <w:uiPriority w:val="99"/>
    <w:rsid w:val="00CB5B04"/>
    <w:rPr>
      <w:sz w:val="24"/>
      <w:lang w:val="ru-RU" w:eastAsia="ar-SA" w:bidi="ar-SA"/>
    </w:rPr>
  </w:style>
  <w:style w:type="character" w:customStyle="1" w:styleId="FontStyle13">
    <w:name w:val="Font Style13"/>
    <w:uiPriority w:val="99"/>
    <w:rsid w:val="00CB5B04"/>
    <w:rPr>
      <w:rFonts w:ascii="Times New Roman" w:hAnsi="Times New Roman" w:cs="Times New Roman" w:hint="default"/>
      <w:sz w:val="22"/>
    </w:rPr>
  </w:style>
  <w:style w:type="character" w:customStyle="1" w:styleId="afffff6">
    <w:name w:val="Знак Знак"/>
    <w:uiPriority w:val="99"/>
    <w:rsid w:val="00CB5B04"/>
    <w:rPr>
      <w:rFonts w:ascii="Tahoma" w:hAnsi="Tahoma" w:cs="Tahoma" w:hint="default"/>
      <w:sz w:val="20"/>
      <w:lang w:val="en-US"/>
    </w:rPr>
  </w:style>
  <w:style w:type="character" w:customStyle="1" w:styleId="350">
    <w:name w:val="Знак Знак35"/>
    <w:uiPriority w:val="99"/>
    <w:rsid w:val="00CB5B04"/>
    <w:rPr>
      <w:rFonts w:ascii="Arial" w:hAnsi="Arial" w:cs="Arial" w:hint="default"/>
      <w:b/>
      <w:bCs w:val="0"/>
      <w:i/>
      <w:iCs w:val="0"/>
      <w:sz w:val="28"/>
      <w:lang w:val="en-US"/>
    </w:rPr>
  </w:style>
  <w:style w:type="character" w:customStyle="1" w:styleId="340">
    <w:name w:val="Знак Знак34"/>
    <w:uiPriority w:val="99"/>
    <w:rsid w:val="00CB5B04"/>
    <w:rPr>
      <w:rFonts w:ascii="Arial" w:hAnsi="Arial" w:cs="Arial" w:hint="default"/>
      <w:b/>
      <w:bCs w:val="0"/>
      <w:sz w:val="26"/>
      <w:lang w:val="en-US"/>
    </w:rPr>
  </w:style>
  <w:style w:type="character" w:customStyle="1" w:styleId="330">
    <w:name w:val="Знак Знак33"/>
    <w:uiPriority w:val="99"/>
    <w:rsid w:val="00CB5B04"/>
    <w:rPr>
      <w:rFonts w:ascii="Times New Roman" w:hAnsi="Times New Roman" w:cs="Times New Roman" w:hint="default"/>
      <w:b/>
      <w:bCs w:val="0"/>
      <w:sz w:val="20"/>
      <w:lang w:val="en-US"/>
    </w:rPr>
  </w:style>
  <w:style w:type="character" w:customStyle="1" w:styleId="321">
    <w:name w:val="Знак Знак32"/>
    <w:uiPriority w:val="99"/>
    <w:rsid w:val="00CB5B04"/>
    <w:rPr>
      <w:rFonts w:ascii="Times New Roman" w:hAnsi="Times New Roman" w:cs="Times New Roman" w:hint="default"/>
      <w:b/>
      <w:bCs w:val="0"/>
      <w:i/>
      <w:iCs w:val="0"/>
      <w:sz w:val="26"/>
      <w:lang w:val="en-US"/>
    </w:rPr>
  </w:style>
  <w:style w:type="character" w:customStyle="1" w:styleId="u">
    <w:name w:val="u"/>
    <w:uiPriority w:val="99"/>
    <w:rsid w:val="00CB5B04"/>
  </w:style>
  <w:style w:type="character" w:customStyle="1" w:styleId="170">
    <w:name w:val="Знак Знак17"/>
    <w:uiPriority w:val="99"/>
    <w:rsid w:val="00CB5B04"/>
    <w:rPr>
      <w:rFonts w:ascii="Times New Roman" w:eastAsia="Times New Roman" w:hAnsi="Times New Roman" w:cs="Times New Roman" w:hint="default"/>
      <w:i/>
      <w:iCs w:val="0"/>
      <w:sz w:val="22"/>
      <w:lang w:val="ru-RU"/>
    </w:rPr>
  </w:style>
  <w:style w:type="character" w:customStyle="1" w:styleId="160">
    <w:name w:val="Знак Знак16"/>
    <w:uiPriority w:val="99"/>
    <w:rsid w:val="00CB5B04"/>
    <w:rPr>
      <w:rFonts w:ascii="Arial" w:hAnsi="Arial" w:cs="Arial" w:hint="default"/>
      <w:lang w:val="ru-RU"/>
    </w:rPr>
  </w:style>
  <w:style w:type="character" w:customStyle="1" w:styleId="1fb">
    <w:name w:val="бпОсновной текст Знак Знак1"/>
    <w:uiPriority w:val="99"/>
    <w:rsid w:val="00CB5B04"/>
    <w:rPr>
      <w:rFonts w:ascii="Times New Roman" w:hAnsi="Times New Roman" w:cs="Times New Roman" w:hint="default"/>
      <w:sz w:val="24"/>
      <w:lang w:val="en-US"/>
    </w:rPr>
  </w:style>
  <w:style w:type="character" w:customStyle="1" w:styleId="1fc">
    <w:name w:val="Обычный1 Знак"/>
    <w:uiPriority w:val="99"/>
    <w:rsid w:val="00CB5B04"/>
    <w:rPr>
      <w:rFonts w:ascii="Times New Roman" w:hAnsi="Times New Roman" w:cs="Times New Roman" w:hint="default"/>
      <w:sz w:val="20"/>
    </w:rPr>
  </w:style>
  <w:style w:type="character" w:customStyle="1" w:styleId="Heading1Char">
    <w:name w:val="Heading 1 Char"/>
    <w:uiPriority w:val="99"/>
    <w:rsid w:val="00CB5B04"/>
    <w:rPr>
      <w:rFonts w:ascii="Arial" w:hAnsi="Arial" w:cs="Arial" w:hint="default"/>
      <w:b/>
      <w:bCs w:val="0"/>
      <w:color w:val="000080"/>
      <w:lang w:val="ru-RU"/>
    </w:rPr>
  </w:style>
  <w:style w:type="character" w:customStyle="1" w:styleId="Heading2Char">
    <w:name w:val="Heading 2 Char"/>
    <w:uiPriority w:val="99"/>
    <w:rsid w:val="00CB5B04"/>
    <w:rPr>
      <w:rFonts w:ascii="Arial" w:hAnsi="Arial" w:cs="Arial" w:hint="default"/>
      <w:sz w:val="24"/>
      <w:lang w:val="ru-RU"/>
    </w:rPr>
  </w:style>
  <w:style w:type="character" w:customStyle="1" w:styleId="Heading3Char">
    <w:name w:val="Heading 3 Char"/>
    <w:uiPriority w:val="99"/>
    <w:rsid w:val="00CB5B04"/>
    <w:rPr>
      <w:rFonts w:ascii="Arial" w:hAnsi="Arial" w:cs="Arial" w:hint="default"/>
      <w:b/>
      <w:bCs w:val="0"/>
      <w:sz w:val="24"/>
      <w:lang w:val="ru-RU"/>
    </w:rPr>
  </w:style>
  <w:style w:type="character" w:customStyle="1" w:styleId="Heading4Char">
    <w:name w:val="Heading 4 Char"/>
    <w:uiPriority w:val="99"/>
    <w:rsid w:val="00CB5B04"/>
    <w:rPr>
      <w:sz w:val="24"/>
      <w:lang w:val="ru-RU"/>
    </w:rPr>
  </w:style>
  <w:style w:type="character" w:customStyle="1" w:styleId="BodyTextChar1">
    <w:name w:val="Body Text Char1"/>
    <w:uiPriority w:val="99"/>
    <w:rsid w:val="00CB5B04"/>
    <w:rPr>
      <w:sz w:val="24"/>
      <w:lang w:val="ru-RU"/>
    </w:rPr>
  </w:style>
  <w:style w:type="character" w:customStyle="1" w:styleId="BodyTextIndentChar1">
    <w:name w:val="Body Text Indent Char1"/>
    <w:uiPriority w:val="99"/>
    <w:rsid w:val="00CB5B04"/>
    <w:rPr>
      <w:sz w:val="24"/>
      <w:lang w:val="ru-RU"/>
    </w:rPr>
  </w:style>
  <w:style w:type="character" w:customStyle="1" w:styleId="150">
    <w:name w:val="Знак Знак15"/>
    <w:uiPriority w:val="99"/>
    <w:rsid w:val="00CB5B04"/>
    <w:rPr>
      <w:rFonts w:ascii="Times New Roman" w:hAnsi="Times New Roman" w:cs="Times New Roman" w:hint="default"/>
      <w:sz w:val="24"/>
      <w:lang w:val="en-US"/>
    </w:rPr>
  </w:style>
  <w:style w:type="character" w:customStyle="1" w:styleId="HeaderChar">
    <w:name w:val="Header Char"/>
    <w:uiPriority w:val="99"/>
    <w:rsid w:val="00CB5B04"/>
    <w:rPr>
      <w:sz w:val="24"/>
      <w:lang w:val="ru-RU" w:eastAsia="ar-SA" w:bidi="ar-SA"/>
    </w:rPr>
  </w:style>
  <w:style w:type="character" w:customStyle="1" w:styleId="FooterChar">
    <w:name w:val="Footer Char"/>
    <w:uiPriority w:val="99"/>
    <w:rsid w:val="00CB5B04"/>
    <w:rPr>
      <w:sz w:val="24"/>
      <w:lang w:val="ru-RU" w:eastAsia="ar-SA" w:bidi="ar-SA"/>
    </w:rPr>
  </w:style>
  <w:style w:type="character" w:customStyle="1" w:styleId="121">
    <w:name w:val="Знак Знак12"/>
    <w:uiPriority w:val="99"/>
    <w:rsid w:val="00CB5B04"/>
    <w:rPr>
      <w:rFonts w:ascii="Arial" w:hAnsi="Arial" w:cs="Arial" w:hint="default"/>
      <w:b/>
      <w:bCs w:val="0"/>
      <w:color w:val="000080"/>
      <w:sz w:val="20"/>
      <w:lang w:val="en-US"/>
    </w:rPr>
  </w:style>
  <w:style w:type="character" w:customStyle="1" w:styleId="SignatureChar">
    <w:name w:val="Signature Char"/>
    <w:uiPriority w:val="99"/>
    <w:rsid w:val="00CB5B04"/>
    <w:rPr>
      <w:b/>
      <w:bCs w:val="0"/>
      <w:sz w:val="28"/>
      <w:lang w:val="ru-RU"/>
    </w:rPr>
  </w:style>
  <w:style w:type="character" w:customStyle="1" w:styleId="afffff7">
    <w:name w:val="Продолжение ссылки"/>
    <w:uiPriority w:val="99"/>
    <w:rsid w:val="00CB5B04"/>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CB5B04"/>
    <w:rPr>
      <w:rFonts w:ascii="Times New Roman" w:hAnsi="Times New Roman" w:cs="Times New Roman" w:hint="default"/>
      <w:sz w:val="24"/>
      <w:szCs w:val="24"/>
      <w:lang w:val="ru-RU"/>
    </w:rPr>
  </w:style>
  <w:style w:type="character" w:customStyle="1" w:styleId="BodyText2Char">
    <w:name w:val="Body Text 2 Char"/>
    <w:uiPriority w:val="99"/>
    <w:rsid w:val="00CB5B04"/>
    <w:rPr>
      <w:sz w:val="24"/>
      <w:lang w:val="ru-RU"/>
    </w:rPr>
  </w:style>
  <w:style w:type="character" w:customStyle="1" w:styleId="BodyText3Char">
    <w:name w:val="Body Text 3 Char"/>
    <w:uiPriority w:val="99"/>
    <w:rsid w:val="00CB5B04"/>
    <w:rPr>
      <w:sz w:val="16"/>
      <w:lang w:val="ru-RU"/>
    </w:rPr>
  </w:style>
  <w:style w:type="character" w:customStyle="1" w:styleId="270">
    <w:name w:val="Знак Знак27"/>
    <w:uiPriority w:val="99"/>
    <w:rsid w:val="00CB5B04"/>
    <w:rPr>
      <w:sz w:val="28"/>
      <w:lang w:val="ru-RU"/>
    </w:rPr>
  </w:style>
  <w:style w:type="character" w:customStyle="1" w:styleId="260">
    <w:name w:val="Знак Знак26"/>
    <w:uiPriority w:val="99"/>
    <w:rsid w:val="00CB5B04"/>
    <w:rPr>
      <w:rFonts w:ascii="Arial" w:hAnsi="Arial" w:cs="Arial" w:hint="default"/>
      <w:b/>
      <w:bCs w:val="0"/>
      <w:sz w:val="26"/>
      <w:lang w:val="ru-RU"/>
    </w:rPr>
  </w:style>
  <w:style w:type="character" w:customStyle="1" w:styleId="250">
    <w:name w:val="Знак Знак25"/>
    <w:uiPriority w:val="99"/>
    <w:rsid w:val="00CB5B04"/>
    <w:rPr>
      <w:rFonts w:ascii="Arial" w:hAnsi="Arial" w:cs="Arial" w:hint="default"/>
      <w:b/>
      <w:bCs w:val="0"/>
      <w:sz w:val="24"/>
      <w:lang w:val="ru-RU"/>
    </w:rPr>
  </w:style>
  <w:style w:type="character" w:customStyle="1" w:styleId="HTML1">
    <w:name w:val="Стандартный HTML Знак1"/>
    <w:uiPriority w:val="99"/>
    <w:rsid w:val="00CB5B04"/>
    <w:rPr>
      <w:rFonts w:ascii="Courier New" w:hAnsi="Courier New" w:cs="Courier New" w:hint="default"/>
      <w:lang w:val="en-US" w:eastAsia="ar-SA" w:bidi="ar-SA"/>
    </w:rPr>
  </w:style>
  <w:style w:type="character" w:customStyle="1" w:styleId="280">
    <w:name w:val="Знак Знак28"/>
    <w:uiPriority w:val="99"/>
    <w:rsid w:val="00CB5B04"/>
    <w:rPr>
      <w:sz w:val="24"/>
      <w:lang w:val="ru-RU"/>
    </w:rPr>
  </w:style>
  <w:style w:type="character" w:customStyle="1" w:styleId="221">
    <w:name w:val="Заголовок 2 Знак2"/>
    <w:uiPriority w:val="99"/>
    <w:rsid w:val="00CB5B04"/>
    <w:rPr>
      <w:rFonts w:ascii="Arial" w:hAnsi="Arial" w:cs="Arial" w:hint="default"/>
      <w:b/>
      <w:bCs w:val="0"/>
      <w:i/>
      <w:iCs w:val="0"/>
      <w:sz w:val="28"/>
      <w:lang w:val="ru-RU"/>
    </w:rPr>
  </w:style>
  <w:style w:type="character" w:customStyle="1" w:styleId="233">
    <w:name w:val="Знак Знак23"/>
    <w:uiPriority w:val="99"/>
    <w:rsid w:val="00CB5B04"/>
    <w:rPr>
      <w:rFonts w:ascii="Times New Roman" w:hAnsi="Times New Roman" w:cs="Times New Roman" w:hint="default"/>
      <w:sz w:val="24"/>
    </w:rPr>
  </w:style>
  <w:style w:type="character" w:customStyle="1" w:styleId="222">
    <w:name w:val="Знак Знак22"/>
    <w:uiPriority w:val="99"/>
    <w:rsid w:val="00CB5B04"/>
    <w:rPr>
      <w:rFonts w:ascii="Times New Roman" w:hAnsi="Times New Roman" w:cs="Times New Roman" w:hint="default"/>
      <w:sz w:val="28"/>
    </w:rPr>
  </w:style>
  <w:style w:type="character" w:customStyle="1" w:styleId="214">
    <w:name w:val="Знак Знак21"/>
    <w:uiPriority w:val="99"/>
    <w:rsid w:val="00CB5B04"/>
    <w:rPr>
      <w:rFonts w:ascii="Arial" w:hAnsi="Arial" w:cs="Arial" w:hint="default"/>
      <w:b/>
      <w:bCs w:val="0"/>
      <w:sz w:val="26"/>
    </w:rPr>
  </w:style>
  <w:style w:type="character" w:customStyle="1" w:styleId="200">
    <w:name w:val="Знак Знак20"/>
    <w:uiPriority w:val="99"/>
    <w:rsid w:val="00CB5B04"/>
    <w:rPr>
      <w:rFonts w:ascii="Times New Roman" w:hAnsi="Times New Roman" w:cs="Times New Roman" w:hint="default"/>
      <w:b/>
      <w:bCs w:val="0"/>
      <w:sz w:val="28"/>
    </w:rPr>
  </w:style>
  <w:style w:type="character" w:customStyle="1" w:styleId="215">
    <w:name w:val="Заголовок 2 Знак1"/>
    <w:uiPriority w:val="99"/>
    <w:rsid w:val="00CB5B04"/>
    <w:rPr>
      <w:rFonts w:ascii="Arial" w:hAnsi="Arial" w:cs="Arial" w:hint="default"/>
      <w:b/>
      <w:bCs w:val="0"/>
      <w:i/>
      <w:iCs w:val="0"/>
      <w:sz w:val="28"/>
      <w:lang w:val="ru-RU"/>
    </w:rPr>
  </w:style>
  <w:style w:type="character" w:customStyle="1" w:styleId="2210">
    <w:name w:val="Знак Знак221"/>
    <w:uiPriority w:val="99"/>
    <w:rsid w:val="00CB5B04"/>
    <w:rPr>
      <w:sz w:val="24"/>
      <w:lang w:val="ru-RU"/>
    </w:rPr>
  </w:style>
  <w:style w:type="character" w:customStyle="1" w:styleId="2110">
    <w:name w:val="Знак Знак211"/>
    <w:uiPriority w:val="99"/>
    <w:rsid w:val="00CB5B04"/>
    <w:rPr>
      <w:sz w:val="28"/>
      <w:lang w:val="ru-RU"/>
    </w:rPr>
  </w:style>
  <w:style w:type="character" w:customStyle="1" w:styleId="201">
    <w:name w:val="Знак Знак201"/>
    <w:uiPriority w:val="99"/>
    <w:rsid w:val="00CB5B04"/>
    <w:rPr>
      <w:rFonts w:ascii="Arial" w:hAnsi="Arial" w:cs="Arial" w:hint="default"/>
      <w:b/>
      <w:bCs w:val="0"/>
      <w:sz w:val="26"/>
      <w:lang w:val="ru-RU"/>
    </w:rPr>
  </w:style>
  <w:style w:type="character" w:customStyle="1" w:styleId="190">
    <w:name w:val="Знак Знак19"/>
    <w:uiPriority w:val="99"/>
    <w:rsid w:val="00CB5B04"/>
    <w:rPr>
      <w:rFonts w:ascii="Arial" w:hAnsi="Arial" w:cs="Arial" w:hint="default"/>
      <w:b/>
      <w:bCs w:val="0"/>
      <w:sz w:val="24"/>
      <w:lang w:val="ru-RU" w:eastAsia="ar-SA" w:bidi="ar-SA"/>
    </w:rPr>
  </w:style>
  <w:style w:type="character" w:customStyle="1" w:styleId="181">
    <w:name w:val="Знак Знак18"/>
    <w:uiPriority w:val="99"/>
    <w:rsid w:val="00CB5B04"/>
    <w:rPr>
      <w:b/>
      <w:bCs w:val="0"/>
      <w:i/>
      <w:iCs w:val="0"/>
      <w:sz w:val="24"/>
      <w:lang w:val="ru-RU" w:eastAsia="ar-SA" w:bidi="ar-SA"/>
    </w:rPr>
  </w:style>
  <w:style w:type="character" w:customStyle="1" w:styleId="151">
    <w:name w:val="Знак Знак151"/>
    <w:uiPriority w:val="99"/>
    <w:rsid w:val="00CB5B04"/>
    <w:rPr>
      <w:rFonts w:ascii="Arial" w:hAnsi="Arial" w:cs="Arial" w:hint="default"/>
      <w:i/>
      <w:iCs w:val="0"/>
      <w:lang w:val="ru-RU"/>
    </w:rPr>
  </w:style>
  <w:style w:type="character" w:customStyle="1" w:styleId="112">
    <w:name w:val="Знак Знак11"/>
    <w:uiPriority w:val="99"/>
    <w:rsid w:val="00CB5B04"/>
    <w:rPr>
      <w:sz w:val="24"/>
      <w:lang w:val="ru-RU"/>
    </w:rPr>
  </w:style>
  <w:style w:type="character" w:customStyle="1" w:styleId="91">
    <w:name w:val="Знак Знак9"/>
    <w:uiPriority w:val="99"/>
    <w:rsid w:val="00CB5B04"/>
    <w:rPr>
      <w:lang w:val="ru-RU"/>
    </w:rPr>
  </w:style>
  <w:style w:type="character" w:customStyle="1" w:styleId="140">
    <w:name w:val="Знак Знак14"/>
    <w:uiPriority w:val="99"/>
    <w:rsid w:val="00CB5B04"/>
    <w:rPr>
      <w:sz w:val="24"/>
      <w:lang w:val="ru-RU"/>
    </w:rPr>
  </w:style>
  <w:style w:type="character" w:customStyle="1" w:styleId="2f1">
    <w:name w:val="Знак Знак2"/>
    <w:uiPriority w:val="99"/>
    <w:rsid w:val="00CB5B04"/>
    <w:rPr>
      <w:rFonts w:ascii="Times New Roman" w:hAnsi="Times New Roman" w:cs="Times New Roman" w:hint="default"/>
      <w:sz w:val="24"/>
      <w:lang w:val="ru-RU"/>
    </w:rPr>
  </w:style>
  <w:style w:type="character" w:customStyle="1" w:styleId="101">
    <w:name w:val="Знак Знак10"/>
    <w:uiPriority w:val="99"/>
    <w:rsid w:val="00CB5B04"/>
    <w:rPr>
      <w:sz w:val="24"/>
      <w:lang w:val="ru-RU"/>
    </w:rPr>
  </w:style>
  <w:style w:type="character" w:customStyle="1" w:styleId="1fd">
    <w:name w:val="Знак Знак1"/>
    <w:uiPriority w:val="99"/>
    <w:rsid w:val="00CB5B04"/>
    <w:rPr>
      <w:sz w:val="16"/>
      <w:lang w:val="ru-RU"/>
    </w:rPr>
  </w:style>
  <w:style w:type="character" w:customStyle="1" w:styleId="1210">
    <w:name w:val="Знак Знак121"/>
    <w:uiPriority w:val="99"/>
    <w:rsid w:val="00CB5B04"/>
    <w:rPr>
      <w:rFonts w:ascii="Arial" w:hAnsi="Arial" w:cs="Arial" w:hint="default"/>
      <w:b/>
      <w:bCs w:val="0"/>
      <w:color w:val="000080"/>
      <w:sz w:val="20"/>
      <w:lang w:val="en-US"/>
    </w:rPr>
  </w:style>
  <w:style w:type="character" w:customStyle="1" w:styleId="1fe">
    <w:name w:val="Текст выноски Знак1"/>
    <w:uiPriority w:val="99"/>
    <w:rsid w:val="00CB5B04"/>
    <w:rPr>
      <w:rFonts w:ascii="Tahoma" w:hAnsi="Tahoma" w:cs="Tahoma" w:hint="default"/>
      <w:sz w:val="16"/>
      <w:lang w:val="en-US" w:eastAsia="ar-SA" w:bidi="ar-SA"/>
    </w:rPr>
  </w:style>
  <w:style w:type="character" w:customStyle="1" w:styleId="1ff">
    <w:name w:val="Схема документа Знак1"/>
    <w:uiPriority w:val="99"/>
    <w:rsid w:val="00CB5B04"/>
    <w:rPr>
      <w:rFonts w:ascii="Tahoma" w:hAnsi="Tahoma" w:cs="Tahoma" w:hint="default"/>
      <w:sz w:val="16"/>
      <w:lang w:val="en-US" w:eastAsia="ar-SA" w:bidi="ar-SA"/>
    </w:rPr>
  </w:style>
  <w:style w:type="character" w:customStyle="1" w:styleId="2f2">
    <w:name w:val="Заголовок 2 Знак Знак Знак"/>
    <w:uiPriority w:val="99"/>
    <w:rsid w:val="00CB5B04"/>
    <w:rPr>
      <w:rFonts w:ascii="Arial" w:hAnsi="Arial" w:cs="Arial" w:hint="default"/>
      <w:b/>
      <w:bCs w:val="0"/>
      <w:i/>
      <w:iCs w:val="0"/>
      <w:sz w:val="28"/>
      <w:lang w:val="ru-RU" w:eastAsia="ar-SA" w:bidi="ar-SA"/>
    </w:rPr>
  </w:style>
  <w:style w:type="character" w:customStyle="1" w:styleId="Heading1Char1">
    <w:name w:val="Heading 1 Char1"/>
    <w:uiPriority w:val="99"/>
    <w:rsid w:val="00CB5B04"/>
    <w:rPr>
      <w:rFonts w:ascii="Tahoma" w:hAnsi="Tahoma" w:cs="Tahoma" w:hint="default"/>
      <w:lang w:val="en-US" w:eastAsia="ar-SA" w:bidi="ar-SA"/>
    </w:rPr>
  </w:style>
  <w:style w:type="character" w:customStyle="1" w:styleId="Heading2Char1">
    <w:name w:val="Heading 2 Char1"/>
    <w:uiPriority w:val="99"/>
    <w:rsid w:val="00CB5B04"/>
    <w:rPr>
      <w:rFonts w:ascii="Arial" w:hAnsi="Arial" w:cs="Arial" w:hint="default"/>
      <w:b/>
      <w:bCs w:val="0"/>
      <w:i/>
      <w:iCs w:val="0"/>
      <w:sz w:val="28"/>
      <w:lang w:val="ru-RU" w:eastAsia="ar-SA" w:bidi="ar-SA"/>
    </w:rPr>
  </w:style>
  <w:style w:type="character" w:customStyle="1" w:styleId="Heading3Char1">
    <w:name w:val="Heading 3 Char1"/>
    <w:uiPriority w:val="99"/>
    <w:rsid w:val="00CB5B04"/>
    <w:rPr>
      <w:rFonts w:ascii="Arial" w:hAnsi="Arial" w:cs="Arial" w:hint="default"/>
      <w:b/>
      <w:bCs w:val="0"/>
      <w:sz w:val="26"/>
      <w:lang w:val="ru-RU" w:eastAsia="ar-SA" w:bidi="ar-SA"/>
    </w:rPr>
  </w:style>
  <w:style w:type="character" w:customStyle="1" w:styleId="Heading4Char1">
    <w:name w:val="Heading 4 Char1"/>
    <w:uiPriority w:val="99"/>
    <w:rsid w:val="00CB5B04"/>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CB5B04"/>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CB5B04"/>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CB5B04"/>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CB5B04"/>
    <w:rPr>
      <w:rFonts w:ascii="Arial" w:hAnsi="Arial" w:cs="Arial" w:hint="default"/>
      <w:i/>
      <w:iCs w:val="0"/>
      <w:lang w:val="ru-RU" w:eastAsia="ar-SA" w:bidi="ar-SA"/>
    </w:rPr>
  </w:style>
  <w:style w:type="character" w:customStyle="1" w:styleId="Heading9Char">
    <w:name w:val="Heading 9 Char"/>
    <w:uiPriority w:val="99"/>
    <w:rsid w:val="00CB5B04"/>
    <w:rPr>
      <w:rFonts w:ascii="Arial" w:hAnsi="Arial" w:cs="Arial" w:hint="default"/>
      <w:b/>
      <w:bCs w:val="0"/>
      <w:i/>
      <w:iCs w:val="0"/>
      <w:sz w:val="18"/>
      <w:lang w:val="ru-RU" w:eastAsia="ar-SA" w:bidi="ar-SA"/>
    </w:rPr>
  </w:style>
  <w:style w:type="character" w:customStyle="1" w:styleId="HeaderChar1">
    <w:name w:val="Header Char1"/>
    <w:uiPriority w:val="99"/>
    <w:rsid w:val="00CB5B04"/>
    <w:rPr>
      <w:rFonts w:ascii="Calibri" w:hAnsi="Calibri" w:hint="default"/>
      <w:sz w:val="22"/>
      <w:lang w:val="ru-RU" w:eastAsia="ar-SA" w:bidi="ar-SA"/>
    </w:rPr>
  </w:style>
  <w:style w:type="character" w:customStyle="1" w:styleId="FooterChar1">
    <w:name w:val="Footer Char1"/>
    <w:uiPriority w:val="99"/>
    <w:rsid w:val="00CB5B04"/>
    <w:rPr>
      <w:rFonts w:ascii="Calibri" w:hAnsi="Calibri" w:hint="default"/>
      <w:sz w:val="22"/>
      <w:lang w:val="ru-RU" w:eastAsia="ar-SA" w:bidi="ar-SA"/>
    </w:rPr>
  </w:style>
  <w:style w:type="character" w:customStyle="1" w:styleId="BodyTextChar2">
    <w:name w:val="Body Text Char2"/>
    <w:uiPriority w:val="99"/>
    <w:rsid w:val="00CB5B04"/>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CB5B04"/>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CB5B04"/>
    <w:rPr>
      <w:rFonts w:ascii="Courier New" w:hAnsi="Courier New" w:cs="Courier New" w:hint="default"/>
      <w:color w:val="000090"/>
      <w:lang w:val="ru-RU" w:eastAsia="ar-SA" w:bidi="ar-SA"/>
    </w:rPr>
  </w:style>
  <w:style w:type="character" w:customStyle="1" w:styleId="BodyText2Char1">
    <w:name w:val="Body Text 2 Char1"/>
    <w:uiPriority w:val="99"/>
    <w:rsid w:val="00CB5B04"/>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CB5B04"/>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CB5B04"/>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CB5B04"/>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CB5B04"/>
    <w:rPr>
      <w:rFonts w:ascii="Arial" w:hAnsi="Arial" w:cs="Arial" w:hint="default"/>
      <w:b/>
      <w:bCs w:val="0"/>
      <w:sz w:val="24"/>
      <w:lang w:val="ru-RU" w:eastAsia="ar-SA" w:bidi="ar-SA"/>
    </w:rPr>
  </w:style>
  <w:style w:type="character" w:customStyle="1" w:styleId="BodyTextIndent3Char">
    <w:name w:val="Body Text Indent 3 Char"/>
    <w:uiPriority w:val="99"/>
    <w:rsid w:val="00CB5B04"/>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CB5B04"/>
    <w:rPr>
      <w:rFonts w:ascii="Courier New" w:hAnsi="Courier New" w:cs="Courier New" w:hint="default"/>
      <w:lang w:val="ru-RU" w:eastAsia="ar-SA" w:bidi="ar-SA"/>
    </w:rPr>
  </w:style>
  <w:style w:type="character" w:customStyle="1" w:styleId="apple-style-span">
    <w:name w:val="apple-style-span"/>
    <w:uiPriority w:val="99"/>
    <w:rsid w:val="00CB5B04"/>
    <w:rPr>
      <w:rFonts w:ascii="Times New Roman" w:hAnsi="Times New Roman" w:cs="Times New Roman" w:hint="default"/>
    </w:rPr>
  </w:style>
  <w:style w:type="character" w:customStyle="1" w:styleId="ListLabel1">
    <w:name w:val="ListLabel 1"/>
    <w:uiPriority w:val="99"/>
    <w:rsid w:val="00CB5B04"/>
    <w:rPr>
      <w:color w:val="auto"/>
      <w:sz w:val="28"/>
    </w:rPr>
  </w:style>
  <w:style w:type="character" w:customStyle="1" w:styleId="ListLabel2">
    <w:name w:val="ListLabel 2"/>
    <w:uiPriority w:val="99"/>
    <w:rsid w:val="00CB5B04"/>
    <w:rPr>
      <w:sz w:val="24"/>
    </w:rPr>
  </w:style>
  <w:style w:type="character" w:customStyle="1" w:styleId="ListLabel3">
    <w:name w:val="ListLabel 3"/>
    <w:uiPriority w:val="99"/>
    <w:rsid w:val="00CB5B04"/>
    <w:rPr>
      <w:rFonts w:ascii="Times New Roman" w:eastAsia="Times New Roman" w:hAnsi="Times New Roman" w:cs="Times New Roman" w:hint="default"/>
      <w:sz w:val="22"/>
    </w:rPr>
  </w:style>
  <w:style w:type="character" w:customStyle="1" w:styleId="ListLabel4">
    <w:name w:val="ListLabel 4"/>
    <w:uiPriority w:val="99"/>
    <w:rsid w:val="00CB5B04"/>
    <w:rPr>
      <w:sz w:val="28"/>
    </w:rPr>
  </w:style>
  <w:style w:type="character" w:customStyle="1" w:styleId="ListLabel5">
    <w:name w:val="ListLabel 5"/>
    <w:uiPriority w:val="99"/>
    <w:rsid w:val="00CB5B04"/>
  </w:style>
  <w:style w:type="character" w:customStyle="1" w:styleId="ListLabel6">
    <w:name w:val="ListLabel 6"/>
    <w:uiPriority w:val="99"/>
    <w:rsid w:val="00CB5B04"/>
  </w:style>
  <w:style w:type="character" w:customStyle="1" w:styleId="ListLabel7">
    <w:name w:val="ListLabel 7"/>
    <w:uiPriority w:val="99"/>
    <w:rsid w:val="00CB5B04"/>
  </w:style>
  <w:style w:type="character" w:customStyle="1" w:styleId="ListLabel8">
    <w:name w:val="ListLabel 8"/>
    <w:uiPriority w:val="99"/>
    <w:rsid w:val="00CB5B04"/>
  </w:style>
  <w:style w:type="character" w:customStyle="1" w:styleId="1ff0">
    <w:name w:val="Название Знак1"/>
    <w:basedOn w:val="a1"/>
    <w:uiPriority w:val="99"/>
    <w:locked/>
    <w:rsid w:val="00CB5B04"/>
    <w:rPr>
      <w:rFonts w:ascii="Arial" w:hAnsi="Arial" w:cs="Arial"/>
      <w:b/>
      <w:bCs/>
      <w:sz w:val="24"/>
      <w:szCs w:val="24"/>
      <w:lang w:eastAsia="ar-SA"/>
    </w:rPr>
  </w:style>
  <w:style w:type="character" w:customStyle="1" w:styleId="1ff1">
    <w:name w:val="Основной текст Знак1"/>
    <w:uiPriority w:val="99"/>
    <w:semiHidden/>
    <w:locked/>
    <w:rsid w:val="00CB5B04"/>
    <w:rPr>
      <w:rFonts w:ascii="Calibri" w:eastAsia="SimSun" w:hAnsi="Calibri" w:cs="Calibri" w:hint="default"/>
      <w:lang w:eastAsia="ar-SA" w:bidi="ar-SA"/>
    </w:rPr>
  </w:style>
  <w:style w:type="character" w:customStyle="1" w:styleId="1ff2">
    <w:name w:val="Верхний колонтитул Знак1"/>
    <w:basedOn w:val="a1"/>
    <w:uiPriority w:val="99"/>
    <w:semiHidden/>
    <w:locked/>
    <w:rsid w:val="00CB5B04"/>
    <w:rPr>
      <w:rFonts w:ascii="Calibri" w:eastAsia="SimSun" w:hAnsi="Calibri" w:cs="Calibri"/>
      <w:sz w:val="22"/>
      <w:szCs w:val="22"/>
      <w:lang w:eastAsia="ar-SA"/>
    </w:rPr>
  </w:style>
  <w:style w:type="character" w:customStyle="1" w:styleId="2f3">
    <w:name w:val="Текст выноски Знак2"/>
    <w:basedOn w:val="a1"/>
    <w:uiPriority w:val="99"/>
    <w:semiHidden/>
    <w:locked/>
    <w:rsid w:val="00CB5B04"/>
    <w:rPr>
      <w:rFonts w:ascii="Tahoma" w:eastAsia="SimSun" w:hAnsi="Tahoma" w:cs="Tahoma"/>
      <w:sz w:val="16"/>
      <w:szCs w:val="16"/>
      <w:lang w:eastAsia="ar-SA"/>
    </w:rPr>
  </w:style>
  <w:style w:type="character" w:customStyle="1" w:styleId="1ff3">
    <w:name w:val="Текст сноски Знак1"/>
    <w:basedOn w:val="a1"/>
    <w:uiPriority w:val="99"/>
    <w:semiHidden/>
    <w:locked/>
    <w:rsid w:val="00CB5B04"/>
    <w:rPr>
      <w:rFonts w:ascii="Calibri" w:hAnsi="Calibri" w:cs="Calibri"/>
      <w:lang w:eastAsia="ar-SA"/>
    </w:rPr>
  </w:style>
  <w:style w:type="character" w:customStyle="1" w:styleId="1ff4">
    <w:name w:val="Основной текст с отступом Знак1"/>
    <w:basedOn w:val="a1"/>
    <w:uiPriority w:val="99"/>
    <w:semiHidden/>
    <w:locked/>
    <w:rsid w:val="00CB5B04"/>
    <w:rPr>
      <w:rFonts w:ascii="Calibri" w:hAnsi="Calibri" w:cs="Calibri"/>
      <w:sz w:val="24"/>
      <w:szCs w:val="24"/>
      <w:lang w:eastAsia="ar-SA"/>
    </w:rPr>
  </w:style>
  <w:style w:type="character" w:customStyle="1" w:styleId="HTML2">
    <w:name w:val="Стандартный HTML Знак2"/>
    <w:basedOn w:val="a1"/>
    <w:uiPriority w:val="99"/>
    <w:semiHidden/>
    <w:locked/>
    <w:rsid w:val="00CB5B04"/>
    <w:rPr>
      <w:rFonts w:ascii="Courier New" w:hAnsi="Courier New" w:cs="Courier New"/>
      <w:color w:val="000090"/>
      <w:lang w:eastAsia="ar-SA"/>
    </w:rPr>
  </w:style>
  <w:style w:type="character" w:customStyle="1" w:styleId="1f6">
    <w:name w:val="Подпись Знак1"/>
    <w:basedOn w:val="a1"/>
    <w:link w:val="affff5"/>
    <w:uiPriority w:val="99"/>
    <w:locked/>
    <w:rsid w:val="00CB5B04"/>
    <w:rPr>
      <w:rFonts w:ascii="Calibri" w:eastAsia="Times New Roman" w:hAnsi="Calibri" w:cs="Calibri"/>
      <w:b/>
      <w:bCs/>
      <w:sz w:val="28"/>
      <w:szCs w:val="28"/>
      <w:lang w:eastAsia="ar-SA"/>
    </w:rPr>
  </w:style>
  <w:style w:type="character" w:customStyle="1" w:styleId="1ff5">
    <w:name w:val="Текст примечания Знак1"/>
    <w:basedOn w:val="a1"/>
    <w:uiPriority w:val="99"/>
    <w:semiHidden/>
    <w:locked/>
    <w:rsid w:val="00CB5B04"/>
    <w:rPr>
      <w:rFonts w:ascii="Calibri" w:hAnsi="Calibri" w:cs="Calibri"/>
      <w:lang w:eastAsia="ar-SA"/>
    </w:rPr>
  </w:style>
  <w:style w:type="character" w:customStyle="1" w:styleId="1ff6">
    <w:name w:val="Тема примечания Знак1"/>
    <w:basedOn w:val="1ff5"/>
    <w:uiPriority w:val="99"/>
    <w:semiHidden/>
    <w:locked/>
    <w:rsid w:val="00CB5B04"/>
    <w:rPr>
      <w:rFonts w:ascii="Calibri" w:hAnsi="Calibri" w:cs="Calibri"/>
      <w:b/>
      <w:bCs/>
      <w:lang w:eastAsia="ar-SA"/>
    </w:rPr>
  </w:style>
  <w:style w:type="character" w:customStyle="1" w:styleId="312">
    <w:name w:val="Основной текст с отступом 3 Знак1"/>
    <w:basedOn w:val="a1"/>
    <w:uiPriority w:val="99"/>
    <w:semiHidden/>
    <w:locked/>
    <w:rsid w:val="00CB5B04"/>
    <w:rPr>
      <w:rFonts w:ascii="Calibri" w:hAnsi="Calibri" w:cs="Calibri"/>
      <w:sz w:val="16"/>
      <w:szCs w:val="16"/>
      <w:lang w:eastAsia="ar-SA"/>
    </w:rPr>
  </w:style>
  <w:style w:type="character" w:customStyle="1" w:styleId="1ff7">
    <w:name w:val="Текст Знак1"/>
    <w:basedOn w:val="a1"/>
    <w:uiPriority w:val="99"/>
    <w:semiHidden/>
    <w:locked/>
    <w:rsid w:val="00CB5B04"/>
    <w:rPr>
      <w:rFonts w:ascii="Courier New" w:hAnsi="Courier New" w:cs="Courier New"/>
      <w:lang w:eastAsia="ar-SA"/>
    </w:rPr>
  </w:style>
  <w:style w:type="character" w:customStyle="1" w:styleId="212">
    <w:name w:val="Красная строка 2 Знак1"/>
    <w:basedOn w:val="1ff4"/>
    <w:link w:val="2f"/>
    <w:uiPriority w:val="99"/>
    <w:locked/>
    <w:rsid w:val="00CB5B04"/>
    <w:rPr>
      <w:rFonts w:ascii="Calibri" w:eastAsia="Times New Roman" w:hAnsi="Calibri" w:cs="Calibri"/>
      <w:sz w:val="24"/>
      <w:szCs w:val="24"/>
      <w:lang w:eastAsia="ar-SA"/>
    </w:rPr>
  </w:style>
  <w:style w:type="character" w:customStyle="1" w:styleId="ListLabel11">
    <w:name w:val="ListLabel 11"/>
    <w:uiPriority w:val="99"/>
    <w:rsid w:val="00CB5B04"/>
    <w:rPr>
      <w:rFonts w:ascii="Times New Roman" w:hAnsi="Times New Roman" w:cs="Times New Roman" w:hint="default"/>
      <w:color w:val="FF0000"/>
      <w:sz w:val="28"/>
    </w:rPr>
  </w:style>
  <w:style w:type="character" w:customStyle="1" w:styleId="1ff8">
    <w:name w:val="Строгий1"/>
    <w:rsid w:val="00CB5B04"/>
  </w:style>
  <w:style w:type="paragraph" w:customStyle="1" w:styleId="52">
    <w:name w:val="Абзац списка5"/>
    <w:basedOn w:val="a"/>
    <w:rsid w:val="00CB5B04"/>
    <w:pPr>
      <w:spacing w:line="360" w:lineRule="auto"/>
      <w:ind w:left="720" w:firstLine="709"/>
      <w:contextualSpacing/>
      <w:jc w:val="both"/>
    </w:pPr>
    <w:rPr>
      <w:rFonts w:ascii="Calibri" w:hAnsi="Calibri"/>
      <w:sz w:val="22"/>
      <w:szCs w:val="22"/>
      <w:lang w:eastAsia="en-US"/>
    </w:rPr>
  </w:style>
  <w:style w:type="paragraph" w:customStyle="1" w:styleId="2f4">
    <w:name w:val="Название2"/>
    <w:basedOn w:val="a"/>
    <w:uiPriority w:val="99"/>
    <w:rsid w:val="00CB5B04"/>
    <w:pPr>
      <w:spacing w:before="100" w:beforeAutospacing="1" w:after="100" w:afterAutospacing="1"/>
    </w:pPr>
    <w:rPr>
      <w:sz w:val="24"/>
      <w:szCs w:val="24"/>
    </w:rPr>
  </w:style>
  <w:style w:type="paragraph" w:customStyle="1" w:styleId="ListParagraph1">
    <w:name w:val="List Paragraph1"/>
    <w:basedOn w:val="a"/>
    <w:uiPriority w:val="99"/>
    <w:rsid w:val="00CB5B04"/>
    <w:pPr>
      <w:ind w:left="720"/>
      <w:contextualSpacing/>
    </w:pPr>
    <w:rPr>
      <w:sz w:val="24"/>
      <w:szCs w:val="24"/>
    </w:rPr>
  </w:style>
  <w:style w:type="character" w:customStyle="1" w:styleId="53">
    <w:name w:val="Основной текст (5)_"/>
    <w:link w:val="54"/>
    <w:locked/>
    <w:rsid w:val="00CB5B04"/>
    <w:rPr>
      <w:b/>
      <w:bCs/>
      <w:sz w:val="28"/>
      <w:szCs w:val="28"/>
      <w:shd w:val="clear" w:color="auto" w:fill="FFFFFF"/>
    </w:rPr>
  </w:style>
  <w:style w:type="paragraph" w:customStyle="1" w:styleId="54">
    <w:name w:val="Основной текст (5)"/>
    <w:basedOn w:val="a"/>
    <w:link w:val="53"/>
    <w:rsid w:val="00CB5B04"/>
    <w:pPr>
      <w:widowControl w:val="0"/>
      <w:shd w:val="clear" w:color="auto" w:fill="FFFFFF"/>
      <w:spacing w:before="360" w:after="360" w:line="0" w:lineRule="atLeast"/>
      <w:ind w:hanging="1700"/>
      <w:jc w:val="center"/>
    </w:pPr>
    <w:rPr>
      <w:rFonts w:asciiTheme="minorHAnsi" w:eastAsiaTheme="minorHAnsi" w:hAnsiTheme="minorHAnsi" w:cstheme="minorBidi"/>
      <w:b/>
      <w:bCs/>
      <w:sz w:val="28"/>
      <w:szCs w:val="28"/>
      <w:lang w:eastAsia="en-US"/>
    </w:rPr>
  </w:style>
  <w:style w:type="paragraph" w:customStyle="1" w:styleId="2f5">
    <w:name w:val="Основной текст (2)"/>
    <w:basedOn w:val="a"/>
    <w:rsid w:val="00CB5B04"/>
    <w:pPr>
      <w:widowControl w:val="0"/>
      <w:shd w:val="clear" w:color="auto" w:fill="FFFFFF"/>
      <w:spacing w:before="1020" w:line="322" w:lineRule="exact"/>
      <w:jc w:val="both"/>
    </w:pPr>
    <w:rPr>
      <w:sz w:val="26"/>
      <w:szCs w:val="26"/>
    </w:rPr>
  </w:style>
  <w:style w:type="character" w:customStyle="1" w:styleId="fontstyle01">
    <w:name w:val="fontstyle01"/>
    <w:basedOn w:val="a1"/>
    <w:rsid w:val="00CB5B04"/>
    <w:rPr>
      <w:rFonts w:ascii="TimesNewRomanPSMT" w:hAnsi="TimesNewRomanPSMT" w:hint="default"/>
      <w:b w:val="0"/>
      <w:bCs w:val="0"/>
      <w:i w:val="0"/>
      <w:iCs w:val="0"/>
      <w:color w:val="000000"/>
      <w:sz w:val="24"/>
      <w:szCs w:val="24"/>
    </w:rPr>
  </w:style>
  <w:style w:type="paragraph" w:customStyle="1" w:styleId="63">
    <w:name w:val="Абзац списка6"/>
    <w:basedOn w:val="a"/>
    <w:rsid w:val="00CB5B04"/>
    <w:pPr>
      <w:spacing w:line="360" w:lineRule="auto"/>
      <w:ind w:left="720" w:firstLine="709"/>
      <w:contextualSpacing/>
      <w:jc w:val="both"/>
    </w:pPr>
    <w:rPr>
      <w:rFonts w:ascii="Calibri" w:hAnsi="Calibri"/>
      <w:sz w:val="22"/>
      <w:szCs w:val="22"/>
      <w:lang w:eastAsia="en-US"/>
    </w:rPr>
  </w:style>
  <w:style w:type="paragraph" w:customStyle="1" w:styleId="afffff8">
    <w:name w:val="Спис_заголовок"/>
    <w:basedOn w:val="a"/>
    <w:next w:val="affff2"/>
    <w:rsid w:val="00CB5B04"/>
    <w:pPr>
      <w:keepNext/>
      <w:keepLines/>
      <w:widowControl w:val="0"/>
      <w:suppressAutoHyphens/>
      <w:spacing w:before="120" w:after="60"/>
    </w:pPr>
    <w:rPr>
      <w:rFonts w:eastAsia="Lucida Sans Unicode"/>
      <w:kern w:val="2"/>
      <w:sz w:val="24"/>
      <w:szCs w:val="24"/>
    </w:rPr>
  </w:style>
  <w:style w:type="character" w:styleId="afffff9">
    <w:name w:val="Placeholder Text"/>
    <w:basedOn w:val="a1"/>
    <w:uiPriority w:val="99"/>
    <w:semiHidden/>
    <w:rsid w:val="00CB5B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2BAB6BE6FF57E03C32D3D6CAF0B2B813EF0CE89D2DED8F905D29D0117ECDF6A015A2A1E19C2F05FDA61D664F9F967168E9A88541596CF2BeAfB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6740</Words>
  <Characters>38419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2024-02-26T14:19:00Z</dcterms:created>
  <dcterms:modified xsi:type="dcterms:W3CDTF">2024-02-26T14:19:00Z</dcterms:modified>
</cp:coreProperties>
</file>